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E318" w14:textId="77777777" w:rsidR="007806EC" w:rsidRDefault="007806EC" w:rsidP="007806EC">
      <w:pPr>
        <w:pStyle w:val="Titolo1"/>
      </w:pPr>
      <w:bookmarkStart w:id="0" w:name="_Toc497391948"/>
      <w:bookmarkStart w:id="1" w:name="_Toc515518493"/>
      <w:bookmarkStart w:id="2" w:name="_Toc3303283"/>
      <w:bookmarkStart w:id="3" w:name="_Toc11761719"/>
      <w:bookmarkStart w:id="4" w:name="_Toc481587152"/>
      <w:bookmarkStart w:id="5" w:name="_Toc481587362"/>
    </w:p>
    <w:p w14:paraId="21AEEDD5" w14:textId="2A6B2804" w:rsidR="007806EC" w:rsidRDefault="001D54E2" w:rsidP="007806EC">
      <w:pPr>
        <w:pStyle w:val="Titolo1"/>
      </w:pPr>
      <w:r>
        <w:rPr>
          <w:rFonts w:ascii="Tms Rmn" w:hAnsi="Tms Rmn"/>
          <w:noProof/>
          <w:szCs w:val="24"/>
        </w:rPr>
        <w:drawing>
          <wp:inline distT="0" distB="0" distL="0" distR="0" wp14:anchorId="50A7332B" wp14:editId="5EBA4162">
            <wp:extent cx="4897120" cy="482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7120" cy="482600"/>
                    </a:xfrm>
                    <a:prstGeom prst="rect">
                      <a:avLst/>
                    </a:prstGeom>
                    <a:noFill/>
                    <a:ln>
                      <a:noFill/>
                    </a:ln>
                  </pic:spPr>
                </pic:pic>
              </a:graphicData>
            </a:graphic>
          </wp:inline>
        </w:drawing>
      </w:r>
    </w:p>
    <w:p w14:paraId="4EE6BD40" w14:textId="77777777" w:rsidR="007806EC" w:rsidRDefault="007806EC" w:rsidP="007806EC">
      <w:pPr>
        <w:pStyle w:val="Titolo1"/>
      </w:pPr>
      <w:r>
        <w:t xml:space="preserve"> </w:t>
      </w:r>
    </w:p>
    <w:p w14:paraId="04F714EC" w14:textId="77777777" w:rsidR="007806EC" w:rsidRDefault="007806EC" w:rsidP="007806EC">
      <w:pPr>
        <w:pStyle w:val="Titolo1"/>
      </w:pPr>
      <w:r>
        <w:tab/>
      </w:r>
      <w:r>
        <w:tab/>
      </w:r>
      <w:r>
        <w:tab/>
      </w:r>
      <w:r>
        <w:tab/>
      </w:r>
      <w:r>
        <w:tab/>
      </w:r>
      <w:r>
        <w:tab/>
      </w:r>
      <w:r>
        <w:tab/>
      </w:r>
      <w:r>
        <w:tab/>
      </w:r>
      <w:r>
        <w:tab/>
      </w:r>
      <w:r>
        <w:tab/>
      </w:r>
      <w:r>
        <w:tab/>
        <w:t>ALLEGATO B</w:t>
      </w:r>
    </w:p>
    <w:p w14:paraId="15EA5EF4" w14:textId="77777777" w:rsidR="007806EC" w:rsidRDefault="007806EC" w:rsidP="007806EC"/>
    <w:p w14:paraId="5B49797A" w14:textId="77777777" w:rsidR="007806EC" w:rsidRDefault="007806EC" w:rsidP="007806EC">
      <w:pPr>
        <w:pStyle w:val="Titolo1"/>
      </w:pPr>
      <w:r w:rsidRPr="00AD337F">
        <w:t xml:space="preserve">LISTE DI CONTROLLO SUGLI APPALTI PUBBLICI </w:t>
      </w:r>
    </w:p>
    <w:p w14:paraId="2CC6180F" w14:textId="77777777" w:rsidR="007806EC" w:rsidRPr="00AD337F" w:rsidRDefault="007806EC" w:rsidP="007806EC">
      <w:pPr>
        <w:pStyle w:val="Titolo1"/>
      </w:pPr>
      <w:r w:rsidRPr="00AD337F">
        <w:t>DI LAVORI, SERVIZI E FORNITURE</w:t>
      </w:r>
      <w:bookmarkEnd w:id="0"/>
      <w:bookmarkEnd w:id="1"/>
      <w:bookmarkEnd w:id="2"/>
      <w:bookmarkEnd w:id="3"/>
      <w:bookmarkEnd w:id="4"/>
      <w:bookmarkEnd w:id="5"/>
    </w:p>
    <w:p w14:paraId="4695D004" w14:textId="77777777" w:rsidR="007806EC" w:rsidRPr="007A66B1" w:rsidRDefault="007806EC" w:rsidP="007806EC">
      <w:pPr>
        <w:widowControl w:val="0"/>
        <w:autoSpaceDE w:val="0"/>
        <w:autoSpaceDN w:val="0"/>
        <w:adjustRightInd w:val="0"/>
        <w:rPr>
          <w:rFonts w:ascii="Tahoma" w:eastAsia="MS Mincho" w:hAnsi="Tahoma" w:cs="Tahoma"/>
          <w:sz w:val="20"/>
          <w:szCs w:val="20"/>
          <w:lang w:eastAsia="ja-JP"/>
        </w:rPr>
      </w:pPr>
    </w:p>
    <w:p w14:paraId="7C59F7C0" w14:textId="77777777" w:rsidR="007806EC" w:rsidRPr="007A66B1" w:rsidRDefault="007806EC" w:rsidP="007806EC">
      <w:pPr>
        <w:pStyle w:val="Titolo2"/>
      </w:pPr>
      <w:bookmarkStart w:id="6" w:name="_Toc3303284"/>
      <w:bookmarkStart w:id="7" w:name="_Toc11761720"/>
      <w:r w:rsidRPr="007A66B1">
        <w:t>Introduzione</w:t>
      </w:r>
      <w:bookmarkEnd w:id="6"/>
      <w:bookmarkEnd w:id="7"/>
    </w:p>
    <w:p w14:paraId="228279D6" w14:textId="77777777" w:rsidR="007806EC" w:rsidRPr="007A66B1" w:rsidRDefault="007806EC" w:rsidP="007806EC">
      <w:pPr>
        <w:widowControl w:val="0"/>
        <w:autoSpaceDE w:val="0"/>
        <w:autoSpaceDN w:val="0"/>
        <w:adjustRightInd w:val="0"/>
        <w:rPr>
          <w:rFonts w:ascii="Tahoma" w:eastAsia="MS Mincho" w:hAnsi="Tahoma" w:cs="Tahoma"/>
          <w:sz w:val="20"/>
          <w:szCs w:val="20"/>
          <w:lang w:eastAsia="ja-JP"/>
        </w:rPr>
      </w:pPr>
    </w:p>
    <w:p w14:paraId="0288CE9A" w14:textId="77777777" w:rsidR="007806EC" w:rsidRPr="007A66B1" w:rsidRDefault="007806EC" w:rsidP="007806EC">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 xml:space="preserve">Regione Lombardia è tenuta a garantire il rispetto della normativa </w:t>
      </w:r>
      <w:proofErr w:type="spellStart"/>
      <w:r w:rsidRPr="007A66B1">
        <w:rPr>
          <w:rFonts w:ascii="Tahoma" w:eastAsia="MS Mincho" w:hAnsi="Tahoma" w:cs="Tahoma"/>
          <w:sz w:val="20"/>
          <w:szCs w:val="20"/>
          <w:lang w:eastAsia="ja-JP"/>
        </w:rPr>
        <w:t>unionale</w:t>
      </w:r>
      <w:proofErr w:type="spellEnd"/>
      <w:r w:rsidRPr="007A66B1">
        <w:rPr>
          <w:rFonts w:ascii="Tahoma" w:eastAsia="MS Mincho" w:hAnsi="Tahoma" w:cs="Tahoma"/>
          <w:sz w:val="20"/>
          <w:szCs w:val="20"/>
          <w:lang w:eastAsia="ja-JP"/>
        </w:rPr>
        <w:t xml:space="preserve"> e statale anche in materia di concorrenza e di appalti pubblici. Al fine, quindi, di agevolare la propria attività di verifica del rispetto della normativa in questione da parte del </w:t>
      </w:r>
      <w:r>
        <w:rPr>
          <w:rFonts w:ascii="Tahoma" w:eastAsia="MS Mincho" w:hAnsi="Tahoma" w:cs="Tahoma"/>
          <w:sz w:val="20"/>
          <w:szCs w:val="20"/>
          <w:lang w:eastAsia="ja-JP"/>
        </w:rPr>
        <w:t>b</w:t>
      </w:r>
      <w:r w:rsidRPr="007A66B1">
        <w:rPr>
          <w:rFonts w:ascii="Tahoma" w:eastAsia="MS Mincho" w:hAnsi="Tahoma" w:cs="Tahoma"/>
          <w:sz w:val="20"/>
          <w:szCs w:val="20"/>
          <w:lang w:eastAsia="ja-JP"/>
        </w:rPr>
        <w:t xml:space="preserve">eneficiario, sono state predisposte delle </w:t>
      </w:r>
      <w:r>
        <w:rPr>
          <w:rFonts w:ascii="Tahoma" w:eastAsia="MS Mincho" w:hAnsi="Tahoma" w:cs="Tahoma"/>
          <w:sz w:val="20"/>
          <w:szCs w:val="20"/>
          <w:lang w:eastAsia="ja-JP"/>
        </w:rPr>
        <w:t>L</w:t>
      </w:r>
      <w:r w:rsidRPr="007A66B1">
        <w:rPr>
          <w:rFonts w:ascii="Tahoma" w:eastAsia="MS Mincho" w:hAnsi="Tahoma" w:cs="Tahoma"/>
          <w:sz w:val="20"/>
          <w:szCs w:val="20"/>
          <w:lang w:eastAsia="ja-JP"/>
        </w:rPr>
        <w:t>iste di controllo in materia di appalti pubblici che individuano tutti gli adempimenti previsti dal Decreto legislativo 18 aprile 2016, n. 50. “Codice dei contratti pubblici”.</w:t>
      </w:r>
    </w:p>
    <w:p w14:paraId="556AA4D7" w14:textId="77777777" w:rsidR="007806EC" w:rsidRPr="007A66B1" w:rsidRDefault="007806EC" w:rsidP="007806EC">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Le liste di controllo che seguono sono state differenziate in funzione dell’importo dell’appalto e della tipologia, lavori o servizi e forniture.</w:t>
      </w:r>
    </w:p>
    <w:p w14:paraId="77429D1A" w14:textId="77777777" w:rsidR="007806EC" w:rsidRPr="007A66B1" w:rsidRDefault="007806EC" w:rsidP="007806EC">
      <w:pPr>
        <w:widowControl w:val="0"/>
        <w:autoSpaceDE w:val="0"/>
        <w:autoSpaceDN w:val="0"/>
        <w:adjustRightInd w:val="0"/>
        <w:rPr>
          <w:rFonts w:ascii="Tahoma" w:eastAsia="MS Mincho" w:hAnsi="Tahoma" w:cs="Tahoma"/>
          <w:sz w:val="20"/>
          <w:szCs w:val="20"/>
          <w:lang w:eastAsia="ja-JP"/>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116"/>
      </w:tblGrid>
      <w:tr w:rsidR="007806EC" w:rsidRPr="007A66B1" w14:paraId="13DC6DB5" w14:textId="77777777" w:rsidTr="007806EC">
        <w:trPr>
          <w:trHeight w:val="482"/>
        </w:trPr>
        <w:tc>
          <w:tcPr>
            <w:tcW w:w="2523" w:type="dxa"/>
            <w:shd w:val="clear" w:color="auto" w:fill="auto"/>
            <w:vAlign w:val="center"/>
          </w:tcPr>
          <w:p w14:paraId="5191ECD9" w14:textId="77777777" w:rsidR="007806EC" w:rsidRPr="009A6A5A" w:rsidRDefault="007806EC" w:rsidP="007806EC">
            <w:pPr>
              <w:jc w:val="center"/>
              <w:rPr>
                <w:rFonts w:ascii="Tahoma" w:eastAsia="Cambria" w:hAnsi="Tahoma" w:cs="Tahoma"/>
                <w:b/>
                <w:sz w:val="22"/>
                <w:szCs w:val="22"/>
                <w:lang w:eastAsia="en-US"/>
              </w:rPr>
            </w:pPr>
            <w:r w:rsidRPr="009A6A5A">
              <w:rPr>
                <w:rFonts w:ascii="Tahoma" w:eastAsia="Cambria" w:hAnsi="Tahoma" w:cs="Tahoma"/>
                <w:b/>
                <w:sz w:val="22"/>
                <w:szCs w:val="22"/>
                <w:lang w:eastAsia="en-US"/>
              </w:rPr>
              <w:t>Procedura</w:t>
            </w:r>
          </w:p>
        </w:tc>
        <w:tc>
          <w:tcPr>
            <w:tcW w:w="7116" w:type="dxa"/>
            <w:shd w:val="clear" w:color="auto" w:fill="auto"/>
            <w:vAlign w:val="center"/>
          </w:tcPr>
          <w:p w14:paraId="66382B27" w14:textId="77777777" w:rsidR="007806EC" w:rsidRPr="009A6A5A" w:rsidRDefault="007806EC" w:rsidP="007806EC">
            <w:pPr>
              <w:jc w:val="center"/>
              <w:rPr>
                <w:rFonts w:ascii="Tahoma" w:eastAsia="Cambria" w:hAnsi="Tahoma" w:cs="Tahoma"/>
                <w:b/>
                <w:sz w:val="22"/>
                <w:szCs w:val="22"/>
                <w:lang w:eastAsia="en-US"/>
              </w:rPr>
            </w:pPr>
            <w:r w:rsidRPr="009A6A5A">
              <w:rPr>
                <w:rFonts w:ascii="Tahoma" w:eastAsia="Cambria" w:hAnsi="Tahoma" w:cs="Tahoma"/>
                <w:b/>
                <w:sz w:val="22"/>
                <w:szCs w:val="22"/>
                <w:lang w:eastAsia="en-US"/>
              </w:rPr>
              <w:t>Tipologia procedura scelta</w:t>
            </w:r>
          </w:p>
        </w:tc>
      </w:tr>
      <w:tr w:rsidR="007806EC" w:rsidRPr="007A66B1" w14:paraId="24965E4D" w14:textId="77777777" w:rsidTr="007806EC">
        <w:trPr>
          <w:trHeight w:val="482"/>
        </w:trPr>
        <w:tc>
          <w:tcPr>
            <w:tcW w:w="9639" w:type="dxa"/>
            <w:gridSpan w:val="2"/>
            <w:shd w:val="clear" w:color="auto" w:fill="auto"/>
            <w:vAlign w:val="center"/>
          </w:tcPr>
          <w:p w14:paraId="0A6979DF" w14:textId="77777777" w:rsidR="007806EC" w:rsidRPr="009A6A5A" w:rsidRDefault="007806EC" w:rsidP="007806EC">
            <w:pPr>
              <w:jc w:val="center"/>
              <w:rPr>
                <w:rFonts w:ascii="Tahoma" w:eastAsia="Cambria" w:hAnsi="Tahoma" w:cs="Tahoma"/>
                <w:sz w:val="22"/>
                <w:szCs w:val="22"/>
                <w:lang w:eastAsia="en-US"/>
              </w:rPr>
            </w:pPr>
            <w:r w:rsidRPr="009A6A5A">
              <w:rPr>
                <w:rFonts w:ascii="Tahoma" w:eastAsia="Cambria" w:hAnsi="Tahoma" w:cs="Tahoma"/>
                <w:sz w:val="22"/>
                <w:szCs w:val="22"/>
                <w:lang w:eastAsia="en-US"/>
              </w:rPr>
              <w:t>Modulo generale – Valore procedura</w:t>
            </w:r>
          </w:p>
          <w:p w14:paraId="0B750D92" w14:textId="77777777" w:rsidR="007806EC" w:rsidRPr="009A6A5A" w:rsidRDefault="007806EC" w:rsidP="007806EC">
            <w:pPr>
              <w:jc w:val="center"/>
              <w:rPr>
                <w:rFonts w:ascii="Tahoma" w:eastAsia="Cambria" w:hAnsi="Tahoma" w:cs="Tahoma"/>
                <w:b/>
                <w:sz w:val="22"/>
                <w:szCs w:val="22"/>
                <w:lang w:eastAsia="en-US"/>
              </w:rPr>
            </w:pPr>
            <w:r w:rsidRPr="009A6A5A">
              <w:rPr>
                <w:rFonts w:ascii="Tahoma" w:eastAsia="Cambria" w:hAnsi="Tahoma" w:cs="Tahoma"/>
                <w:sz w:val="22"/>
                <w:szCs w:val="22"/>
                <w:lang w:eastAsia="en-US"/>
              </w:rPr>
              <w:t>(Allegato 2)</w:t>
            </w:r>
          </w:p>
        </w:tc>
      </w:tr>
    </w:tbl>
    <w:p w14:paraId="37AC75A8" w14:textId="77777777" w:rsidR="007806EC" w:rsidRPr="007A66B1" w:rsidRDefault="007806EC" w:rsidP="007806EC">
      <w:pPr>
        <w:widowControl w:val="0"/>
        <w:autoSpaceDE w:val="0"/>
        <w:autoSpaceDN w:val="0"/>
        <w:adjustRightInd w:val="0"/>
        <w:rPr>
          <w:rFonts w:ascii="Tahoma" w:eastAsia="MS Mincho" w:hAnsi="Tahoma" w:cs="Tahoma"/>
          <w:sz w:val="20"/>
          <w:szCs w:val="20"/>
          <w:lang w:eastAsia="ja-JP"/>
        </w:rPr>
      </w:pPr>
    </w:p>
    <w:p w14:paraId="6E2A8505" w14:textId="77777777" w:rsidR="007806EC" w:rsidRPr="007A66B1" w:rsidRDefault="007806EC" w:rsidP="007806EC">
      <w:pPr>
        <w:widowControl w:val="0"/>
        <w:autoSpaceDE w:val="0"/>
        <w:autoSpaceDN w:val="0"/>
        <w:adjustRightInd w:val="0"/>
        <w:rPr>
          <w:rFonts w:ascii="Tahoma" w:eastAsia="MS Mincho" w:hAnsi="Tahoma" w:cs="Tahoma"/>
          <w:b/>
          <w:sz w:val="20"/>
          <w:szCs w:val="20"/>
          <w:lang w:eastAsia="ja-JP"/>
        </w:rPr>
      </w:pPr>
      <w:r w:rsidRPr="007A66B1">
        <w:rPr>
          <w:rFonts w:ascii="Tahoma" w:eastAsia="MS Mincho" w:hAnsi="Tahoma" w:cs="Tahoma"/>
          <w:b/>
          <w:sz w:val="20"/>
          <w:szCs w:val="20"/>
          <w:lang w:eastAsia="ja-JP"/>
        </w:rPr>
        <w:t>Appalti di lavori pubblici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116"/>
      </w:tblGrid>
      <w:tr w:rsidR="007806EC" w:rsidRPr="007A66B1" w14:paraId="2AA13354" w14:textId="77777777" w:rsidTr="007806EC">
        <w:trPr>
          <w:trHeight w:val="482"/>
        </w:trPr>
        <w:tc>
          <w:tcPr>
            <w:tcW w:w="2523" w:type="dxa"/>
            <w:shd w:val="clear" w:color="auto" w:fill="auto"/>
            <w:vAlign w:val="center"/>
          </w:tcPr>
          <w:p w14:paraId="703E0C98" w14:textId="77777777" w:rsidR="007806EC" w:rsidRPr="009A6A5A" w:rsidRDefault="007806EC" w:rsidP="007806EC">
            <w:pPr>
              <w:jc w:val="center"/>
              <w:rPr>
                <w:rFonts w:ascii="Tahoma" w:eastAsia="Cambria" w:hAnsi="Tahoma" w:cs="Tahoma"/>
                <w:b/>
                <w:sz w:val="22"/>
                <w:szCs w:val="22"/>
                <w:lang w:eastAsia="en-US"/>
              </w:rPr>
            </w:pPr>
            <w:r w:rsidRPr="009A6A5A">
              <w:rPr>
                <w:rFonts w:ascii="Tahoma" w:eastAsia="Cambria" w:hAnsi="Tahoma" w:cs="Tahoma"/>
                <w:b/>
                <w:sz w:val="22"/>
                <w:szCs w:val="22"/>
                <w:lang w:eastAsia="en-US"/>
              </w:rPr>
              <w:t>Procedura</w:t>
            </w:r>
          </w:p>
        </w:tc>
        <w:tc>
          <w:tcPr>
            <w:tcW w:w="7116" w:type="dxa"/>
            <w:shd w:val="clear" w:color="auto" w:fill="auto"/>
            <w:vAlign w:val="center"/>
          </w:tcPr>
          <w:p w14:paraId="1776261F" w14:textId="77777777" w:rsidR="007806EC" w:rsidRPr="009A6A5A" w:rsidRDefault="007806EC" w:rsidP="007806EC">
            <w:pPr>
              <w:jc w:val="center"/>
              <w:rPr>
                <w:rFonts w:ascii="Tahoma" w:eastAsia="Cambria" w:hAnsi="Tahoma" w:cs="Tahoma"/>
                <w:b/>
                <w:sz w:val="22"/>
                <w:szCs w:val="22"/>
                <w:lang w:eastAsia="en-US"/>
              </w:rPr>
            </w:pPr>
            <w:r w:rsidRPr="009A6A5A">
              <w:rPr>
                <w:rFonts w:ascii="Tahoma" w:eastAsia="Cambria" w:hAnsi="Tahoma" w:cs="Tahoma"/>
                <w:b/>
                <w:sz w:val="22"/>
                <w:szCs w:val="22"/>
                <w:lang w:eastAsia="en-US"/>
              </w:rPr>
              <w:t>Soglia</w:t>
            </w:r>
            <w:r w:rsidRPr="009A6A5A">
              <w:rPr>
                <w:rFonts w:ascii="Tahoma" w:eastAsia="Cambria" w:hAnsi="Tahoma" w:cs="Tahoma"/>
                <w:i/>
                <w:sz w:val="22"/>
                <w:szCs w:val="22"/>
                <w:lang w:eastAsia="en-US"/>
              </w:rPr>
              <w:t xml:space="preserve"> (importo appalto)</w:t>
            </w:r>
          </w:p>
        </w:tc>
      </w:tr>
      <w:tr w:rsidR="007806EC" w:rsidRPr="007A66B1" w14:paraId="01918643" w14:textId="77777777" w:rsidTr="007806EC">
        <w:tc>
          <w:tcPr>
            <w:tcW w:w="2523" w:type="dxa"/>
            <w:shd w:val="clear" w:color="auto" w:fill="auto"/>
            <w:vAlign w:val="center"/>
          </w:tcPr>
          <w:p w14:paraId="053ADC9C"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 xml:space="preserve">Affidamento diretto </w:t>
            </w:r>
          </w:p>
          <w:p w14:paraId="3E2DFDE6" w14:textId="77777777" w:rsidR="007806EC" w:rsidRPr="009A6A5A" w:rsidRDefault="007806EC" w:rsidP="007806EC">
            <w:pPr>
              <w:widowControl w:val="0"/>
              <w:autoSpaceDE w:val="0"/>
              <w:autoSpaceDN w:val="0"/>
              <w:adjustRightInd w:val="0"/>
              <w:rPr>
                <w:rFonts w:ascii="Tahoma" w:eastAsia="Cambria" w:hAnsi="Tahoma" w:cs="Tahoma"/>
                <w:i/>
                <w:sz w:val="22"/>
                <w:szCs w:val="22"/>
                <w:lang w:eastAsia="en-US"/>
              </w:rPr>
            </w:pPr>
            <w:r w:rsidRPr="009A6A5A">
              <w:rPr>
                <w:rFonts w:ascii="Tahoma" w:eastAsia="Cambria" w:hAnsi="Tahoma" w:cs="Tahoma"/>
                <w:i/>
                <w:sz w:val="22"/>
                <w:szCs w:val="22"/>
                <w:lang w:eastAsia="en-US"/>
              </w:rPr>
              <w:t>(Allegato 3.1)</w:t>
            </w:r>
          </w:p>
          <w:p w14:paraId="0572475C" w14:textId="77777777" w:rsidR="007806EC" w:rsidRPr="009A6A5A" w:rsidRDefault="007806EC" w:rsidP="007806EC">
            <w:pPr>
              <w:widowControl w:val="0"/>
              <w:autoSpaceDE w:val="0"/>
              <w:autoSpaceDN w:val="0"/>
              <w:adjustRightInd w:val="0"/>
              <w:rPr>
                <w:rFonts w:ascii="Tahoma" w:eastAsia="Cambria" w:hAnsi="Tahoma" w:cs="Tahoma"/>
                <w:i/>
                <w:sz w:val="12"/>
                <w:szCs w:val="12"/>
                <w:lang w:eastAsia="en-US"/>
              </w:rPr>
            </w:pPr>
          </w:p>
        </w:tc>
        <w:tc>
          <w:tcPr>
            <w:tcW w:w="7116" w:type="dxa"/>
            <w:shd w:val="clear" w:color="auto" w:fill="auto"/>
            <w:vAlign w:val="center"/>
          </w:tcPr>
          <w:p w14:paraId="0C284FFE"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Importo inferiore a 40.000 euro</w:t>
            </w:r>
          </w:p>
        </w:tc>
      </w:tr>
      <w:tr w:rsidR="007806EC" w:rsidRPr="007A66B1" w14:paraId="0D8147AA" w14:textId="77777777" w:rsidTr="007806EC">
        <w:trPr>
          <w:trHeight w:val="482"/>
        </w:trPr>
        <w:tc>
          <w:tcPr>
            <w:tcW w:w="2523" w:type="dxa"/>
            <w:vMerge w:val="restart"/>
            <w:shd w:val="clear" w:color="auto" w:fill="auto"/>
            <w:vAlign w:val="center"/>
          </w:tcPr>
          <w:p w14:paraId="46D87AA7"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Affidamento diretto/Procedura negoziata</w:t>
            </w:r>
          </w:p>
          <w:p w14:paraId="79E628FD" w14:textId="77777777" w:rsidR="007806EC" w:rsidRPr="009A6A5A" w:rsidRDefault="007806EC" w:rsidP="007806EC">
            <w:pPr>
              <w:widowControl w:val="0"/>
              <w:autoSpaceDE w:val="0"/>
              <w:autoSpaceDN w:val="0"/>
              <w:adjustRightInd w:val="0"/>
              <w:rPr>
                <w:rFonts w:ascii="Tahoma" w:eastAsia="Cambria" w:hAnsi="Tahoma" w:cs="Tahoma"/>
                <w:i/>
                <w:sz w:val="22"/>
                <w:szCs w:val="22"/>
                <w:lang w:eastAsia="en-US"/>
              </w:rPr>
            </w:pPr>
            <w:r w:rsidRPr="009A6A5A">
              <w:rPr>
                <w:rFonts w:ascii="Tahoma" w:eastAsia="Cambria" w:hAnsi="Tahoma" w:cs="Tahoma"/>
                <w:i/>
                <w:sz w:val="22"/>
                <w:szCs w:val="22"/>
                <w:lang w:eastAsia="en-US"/>
              </w:rPr>
              <w:t>(Allegato 3.2)</w:t>
            </w:r>
          </w:p>
        </w:tc>
        <w:tc>
          <w:tcPr>
            <w:tcW w:w="7116" w:type="dxa"/>
            <w:shd w:val="clear" w:color="auto" w:fill="auto"/>
            <w:vAlign w:val="center"/>
          </w:tcPr>
          <w:p w14:paraId="0DBF72CA"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Importo pari o superiore a 40.000 euro ed inferiore a 150.000 euro</w:t>
            </w:r>
          </w:p>
          <w:p w14:paraId="04A3730C" w14:textId="77777777" w:rsidR="007806EC" w:rsidRPr="009A6A5A" w:rsidRDefault="007806EC" w:rsidP="007806EC">
            <w:pPr>
              <w:widowControl w:val="0"/>
              <w:autoSpaceDE w:val="0"/>
              <w:autoSpaceDN w:val="0"/>
              <w:adjustRightInd w:val="0"/>
              <w:rPr>
                <w:rFonts w:ascii="Tahoma" w:eastAsia="Cambria" w:hAnsi="Tahoma" w:cs="Tahoma"/>
                <w:i/>
                <w:sz w:val="22"/>
                <w:szCs w:val="22"/>
                <w:lang w:eastAsia="en-US"/>
              </w:rPr>
            </w:pPr>
            <w:r w:rsidRPr="009A6A5A">
              <w:rPr>
                <w:rFonts w:ascii="Tahoma" w:eastAsia="Cambria" w:hAnsi="Tahoma" w:cs="Tahoma"/>
                <w:i/>
                <w:sz w:val="22"/>
                <w:szCs w:val="22"/>
                <w:lang w:eastAsia="en-US"/>
              </w:rPr>
              <w:t>Previa valutazione di almeno tre preventivi, ove esistenti</w:t>
            </w:r>
          </w:p>
        </w:tc>
      </w:tr>
      <w:tr w:rsidR="007806EC" w:rsidRPr="007A66B1" w14:paraId="49087E78" w14:textId="77777777" w:rsidTr="007806EC">
        <w:trPr>
          <w:trHeight w:val="482"/>
        </w:trPr>
        <w:tc>
          <w:tcPr>
            <w:tcW w:w="2523" w:type="dxa"/>
            <w:vMerge/>
            <w:shd w:val="clear" w:color="auto" w:fill="auto"/>
            <w:vAlign w:val="center"/>
          </w:tcPr>
          <w:p w14:paraId="33A6EFFE" w14:textId="77777777" w:rsidR="007806EC" w:rsidRPr="009A6A5A" w:rsidRDefault="007806EC" w:rsidP="007806EC">
            <w:pPr>
              <w:rPr>
                <w:rFonts w:ascii="Tahoma" w:hAnsi="Tahoma" w:cs="Tahoma"/>
                <w:b/>
                <w:sz w:val="22"/>
                <w:szCs w:val="22"/>
                <w:lang w:eastAsia="en-US"/>
              </w:rPr>
            </w:pPr>
          </w:p>
        </w:tc>
        <w:tc>
          <w:tcPr>
            <w:tcW w:w="7116" w:type="dxa"/>
            <w:shd w:val="clear" w:color="auto" w:fill="auto"/>
            <w:vAlign w:val="center"/>
          </w:tcPr>
          <w:p w14:paraId="2651B5B2"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Importo pari o superiore a 150.000 euro ed inferiore a 350.000 di euro</w:t>
            </w:r>
          </w:p>
          <w:p w14:paraId="27B44003" w14:textId="77777777" w:rsidR="007806EC" w:rsidRPr="009A6A5A" w:rsidRDefault="007806EC" w:rsidP="007806EC">
            <w:pPr>
              <w:widowControl w:val="0"/>
              <w:autoSpaceDE w:val="0"/>
              <w:autoSpaceDN w:val="0"/>
              <w:adjustRightInd w:val="0"/>
              <w:rPr>
                <w:rFonts w:ascii="Tahoma" w:eastAsia="Cambria" w:hAnsi="Tahoma" w:cs="Tahoma"/>
                <w:i/>
                <w:sz w:val="22"/>
                <w:szCs w:val="22"/>
                <w:lang w:eastAsia="en-US"/>
              </w:rPr>
            </w:pPr>
            <w:r w:rsidRPr="009A6A5A">
              <w:rPr>
                <w:rFonts w:ascii="Tahoma" w:eastAsia="Cambria" w:hAnsi="Tahoma" w:cs="Tahoma"/>
                <w:i/>
                <w:sz w:val="22"/>
                <w:szCs w:val="22"/>
                <w:lang w:eastAsia="en-US"/>
              </w:rPr>
              <w:t>Consultazione di almeno dieci operatori</w:t>
            </w:r>
          </w:p>
        </w:tc>
      </w:tr>
      <w:tr w:rsidR="007806EC" w:rsidRPr="007A66B1" w14:paraId="1680C0CA" w14:textId="77777777" w:rsidTr="007806EC">
        <w:trPr>
          <w:trHeight w:val="482"/>
        </w:trPr>
        <w:tc>
          <w:tcPr>
            <w:tcW w:w="2523" w:type="dxa"/>
            <w:vMerge/>
            <w:shd w:val="clear" w:color="auto" w:fill="auto"/>
            <w:vAlign w:val="center"/>
          </w:tcPr>
          <w:p w14:paraId="65E89117" w14:textId="77777777" w:rsidR="007806EC" w:rsidRPr="009A6A5A" w:rsidRDefault="007806EC" w:rsidP="007806EC">
            <w:pPr>
              <w:rPr>
                <w:rFonts w:ascii="Tahoma" w:hAnsi="Tahoma" w:cs="Tahoma"/>
                <w:b/>
                <w:sz w:val="22"/>
                <w:szCs w:val="22"/>
                <w:lang w:eastAsia="en-US"/>
              </w:rPr>
            </w:pPr>
          </w:p>
        </w:tc>
        <w:tc>
          <w:tcPr>
            <w:tcW w:w="7116" w:type="dxa"/>
            <w:shd w:val="clear" w:color="auto" w:fill="auto"/>
            <w:vAlign w:val="center"/>
          </w:tcPr>
          <w:p w14:paraId="261314D8"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Importo pari o superiore a 350.000 euro ed inferiore a 1.000.000 di euro</w:t>
            </w:r>
          </w:p>
          <w:p w14:paraId="4513751D"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Consultazione di almeno quindici operatori</w:t>
            </w:r>
          </w:p>
        </w:tc>
      </w:tr>
      <w:tr w:rsidR="007806EC" w:rsidRPr="007A66B1" w14:paraId="20FD4D49" w14:textId="77777777" w:rsidTr="007806EC">
        <w:tc>
          <w:tcPr>
            <w:tcW w:w="2523" w:type="dxa"/>
            <w:shd w:val="clear" w:color="auto" w:fill="auto"/>
            <w:vAlign w:val="center"/>
          </w:tcPr>
          <w:p w14:paraId="6470C465"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Amministrazione diretta</w:t>
            </w:r>
          </w:p>
          <w:p w14:paraId="552B4DAD"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w:t>
            </w:r>
            <w:r w:rsidRPr="009A6A5A">
              <w:rPr>
                <w:rFonts w:ascii="Tahoma" w:eastAsia="Cambria" w:hAnsi="Tahoma" w:cs="Tahoma"/>
                <w:i/>
                <w:iCs/>
                <w:sz w:val="22"/>
                <w:szCs w:val="22"/>
                <w:lang w:eastAsia="en-US"/>
              </w:rPr>
              <w:t>Allegato 3.3)</w:t>
            </w:r>
          </w:p>
          <w:p w14:paraId="794FD0C4" w14:textId="77777777" w:rsidR="007806EC" w:rsidRPr="009A6A5A" w:rsidRDefault="007806EC" w:rsidP="007806EC">
            <w:pPr>
              <w:widowControl w:val="0"/>
              <w:autoSpaceDE w:val="0"/>
              <w:autoSpaceDN w:val="0"/>
              <w:adjustRightInd w:val="0"/>
              <w:rPr>
                <w:rFonts w:ascii="Tahoma" w:eastAsia="Cambria" w:hAnsi="Tahoma" w:cs="Tahoma"/>
                <w:sz w:val="14"/>
                <w:szCs w:val="14"/>
                <w:lang w:eastAsia="en-US"/>
              </w:rPr>
            </w:pPr>
          </w:p>
        </w:tc>
        <w:tc>
          <w:tcPr>
            <w:tcW w:w="7116" w:type="dxa"/>
            <w:shd w:val="clear" w:color="auto" w:fill="auto"/>
            <w:vAlign w:val="center"/>
          </w:tcPr>
          <w:p w14:paraId="0608F720"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Importo inferiore a 150.000 euro</w:t>
            </w:r>
          </w:p>
        </w:tc>
      </w:tr>
      <w:tr w:rsidR="007806EC" w:rsidRPr="007A66B1" w14:paraId="2004FC54" w14:textId="77777777" w:rsidTr="007806EC">
        <w:tc>
          <w:tcPr>
            <w:tcW w:w="2523" w:type="dxa"/>
            <w:shd w:val="clear" w:color="auto" w:fill="auto"/>
            <w:vAlign w:val="center"/>
          </w:tcPr>
          <w:p w14:paraId="308AA803" w14:textId="77777777" w:rsidR="007806EC" w:rsidRPr="009A6A5A" w:rsidRDefault="007806EC" w:rsidP="007806EC">
            <w:pPr>
              <w:widowControl w:val="0"/>
              <w:autoSpaceDE w:val="0"/>
              <w:autoSpaceDN w:val="0"/>
              <w:adjustRightInd w:val="0"/>
              <w:rPr>
                <w:rFonts w:ascii="Tahoma" w:eastAsia="Cambria" w:hAnsi="Tahoma" w:cs="Tahoma"/>
                <w:sz w:val="12"/>
                <w:szCs w:val="12"/>
                <w:lang w:eastAsia="en-US"/>
              </w:rPr>
            </w:pPr>
          </w:p>
          <w:p w14:paraId="525C414C"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Affidamento in house</w:t>
            </w:r>
          </w:p>
          <w:p w14:paraId="3841E204" w14:textId="77777777" w:rsidR="007806EC" w:rsidRPr="009A6A5A" w:rsidRDefault="007806EC" w:rsidP="007806EC">
            <w:pPr>
              <w:widowControl w:val="0"/>
              <w:autoSpaceDE w:val="0"/>
              <w:autoSpaceDN w:val="0"/>
              <w:adjustRightInd w:val="0"/>
              <w:rPr>
                <w:rFonts w:ascii="Tahoma" w:eastAsia="Cambria" w:hAnsi="Tahoma" w:cs="Tahoma"/>
                <w:i/>
                <w:iCs/>
                <w:sz w:val="22"/>
                <w:szCs w:val="22"/>
                <w:lang w:eastAsia="en-US"/>
              </w:rPr>
            </w:pPr>
            <w:r w:rsidRPr="009A6A5A">
              <w:rPr>
                <w:rFonts w:ascii="Tahoma" w:eastAsia="Cambria" w:hAnsi="Tahoma" w:cs="Tahoma"/>
                <w:i/>
                <w:iCs/>
                <w:sz w:val="22"/>
                <w:szCs w:val="22"/>
                <w:lang w:eastAsia="en-US"/>
              </w:rPr>
              <w:t>(Allegato 3.4)</w:t>
            </w:r>
          </w:p>
          <w:p w14:paraId="52889263" w14:textId="77777777" w:rsidR="007806EC" w:rsidRPr="009A6A5A" w:rsidRDefault="007806EC" w:rsidP="007806EC">
            <w:pPr>
              <w:widowControl w:val="0"/>
              <w:autoSpaceDE w:val="0"/>
              <w:autoSpaceDN w:val="0"/>
              <w:adjustRightInd w:val="0"/>
              <w:rPr>
                <w:rFonts w:ascii="Tahoma" w:eastAsia="Cambria" w:hAnsi="Tahoma" w:cs="Tahoma"/>
                <w:sz w:val="12"/>
                <w:szCs w:val="12"/>
                <w:lang w:eastAsia="en-US"/>
              </w:rPr>
            </w:pPr>
          </w:p>
        </w:tc>
        <w:tc>
          <w:tcPr>
            <w:tcW w:w="7116" w:type="dxa"/>
            <w:shd w:val="clear" w:color="auto" w:fill="auto"/>
            <w:vAlign w:val="center"/>
          </w:tcPr>
          <w:p w14:paraId="5C64BF1F"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hAnsi="Tahoma" w:cs="Tahoma"/>
                <w:sz w:val="22"/>
                <w:szCs w:val="22"/>
                <w:lang w:eastAsia="en-US"/>
              </w:rPr>
              <w:t>Affidamenti diretti nei confronti di proprie società in house iscritte in apposito elenco gestito da ANAC</w:t>
            </w:r>
          </w:p>
        </w:tc>
      </w:tr>
    </w:tbl>
    <w:p w14:paraId="7A50E3DA" w14:textId="77777777" w:rsidR="007806EC" w:rsidRPr="007A66B1" w:rsidRDefault="007806EC" w:rsidP="007806EC">
      <w:pPr>
        <w:widowControl w:val="0"/>
        <w:autoSpaceDE w:val="0"/>
        <w:autoSpaceDN w:val="0"/>
        <w:adjustRightInd w:val="0"/>
        <w:rPr>
          <w:rFonts w:ascii="Tahoma" w:eastAsia="MS Mincho" w:hAnsi="Tahoma" w:cs="Tahoma"/>
          <w:sz w:val="20"/>
          <w:szCs w:val="20"/>
          <w:lang w:eastAsia="ja-JP"/>
        </w:rPr>
      </w:pPr>
    </w:p>
    <w:p w14:paraId="0C420B06" w14:textId="77777777" w:rsidR="007806EC" w:rsidRPr="007A66B1" w:rsidRDefault="007806EC" w:rsidP="007806EC">
      <w:pPr>
        <w:widowControl w:val="0"/>
        <w:autoSpaceDE w:val="0"/>
        <w:autoSpaceDN w:val="0"/>
        <w:adjustRightInd w:val="0"/>
        <w:rPr>
          <w:rFonts w:ascii="Tahoma" w:eastAsia="MS Mincho" w:hAnsi="Tahoma" w:cs="Tahoma"/>
          <w:b/>
          <w:sz w:val="20"/>
          <w:szCs w:val="20"/>
          <w:lang w:eastAsia="ja-JP"/>
        </w:rPr>
      </w:pPr>
      <w:r w:rsidRPr="007A66B1">
        <w:rPr>
          <w:rFonts w:ascii="Tahoma" w:eastAsia="MS Mincho" w:hAnsi="Tahoma" w:cs="Tahoma"/>
          <w:b/>
          <w:sz w:val="20"/>
          <w:szCs w:val="20"/>
          <w:lang w:eastAsia="ja-JP"/>
        </w:rPr>
        <w:t>Appalti di servizi e forniture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116"/>
      </w:tblGrid>
      <w:tr w:rsidR="007806EC" w:rsidRPr="007A66B1" w14:paraId="49AE4238" w14:textId="77777777" w:rsidTr="007806EC">
        <w:trPr>
          <w:trHeight w:val="482"/>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AD9D26" w14:textId="77777777" w:rsidR="007806EC" w:rsidRPr="009A6A5A" w:rsidRDefault="007806EC" w:rsidP="007806EC">
            <w:pPr>
              <w:jc w:val="center"/>
              <w:rPr>
                <w:rFonts w:ascii="Tahoma" w:eastAsia="Cambria" w:hAnsi="Tahoma" w:cs="Tahoma"/>
                <w:b/>
                <w:sz w:val="22"/>
                <w:szCs w:val="22"/>
                <w:lang w:eastAsia="en-US"/>
              </w:rPr>
            </w:pPr>
            <w:r w:rsidRPr="009A6A5A">
              <w:rPr>
                <w:rFonts w:ascii="Tahoma" w:eastAsia="Cambria" w:hAnsi="Tahoma" w:cs="Tahoma"/>
                <w:b/>
                <w:sz w:val="22"/>
                <w:szCs w:val="22"/>
                <w:lang w:eastAsia="en-US"/>
              </w:rPr>
              <w:t>Procedura</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0B72AEF2" w14:textId="77777777" w:rsidR="007806EC" w:rsidRPr="009A6A5A" w:rsidRDefault="007806EC" w:rsidP="007806EC">
            <w:pPr>
              <w:jc w:val="center"/>
              <w:rPr>
                <w:rFonts w:ascii="Tahoma" w:hAnsi="Tahoma" w:cs="Tahoma"/>
                <w:sz w:val="22"/>
                <w:szCs w:val="22"/>
                <w:lang w:eastAsia="en-US"/>
              </w:rPr>
            </w:pPr>
            <w:r w:rsidRPr="009A6A5A">
              <w:rPr>
                <w:rFonts w:ascii="Tahoma" w:hAnsi="Tahoma" w:cs="Tahoma"/>
                <w:b/>
                <w:sz w:val="22"/>
                <w:szCs w:val="22"/>
                <w:lang w:eastAsia="en-US"/>
              </w:rPr>
              <w:t xml:space="preserve">Soglia </w:t>
            </w:r>
            <w:r w:rsidRPr="009A6A5A">
              <w:rPr>
                <w:rFonts w:ascii="Tahoma" w:hAnsi="Tahoma" w:cs="Tahoma"/>
                <w:i/>
                <w:sz w:val="22"/>
                <w:szCs w:val="22"/>
                <w:lang w:eastAsia="en-US"/>
              </w:rPr>
              <w:t>(importo appalto)</w:t>
            </w:r>
          </w:p>
        </w:tc>
      </w:tr>
      <w:tr w:rsidR="007806EC" w:rsidRPr="007A66B1" w14:paraId="59F61292" w14:textId="77777777" w:rsidTr="007806EC">
        <w:trPr>
          <w:trHeight w:val="567"/>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2F430C" w14:textId="77777777" w:rsidR="007806EC" w:rsidRPr="009A6A5A" w:rsidRDefault="007806EC" w:rsidP="007806EC">
            <w:pPr>
              <w:widowControl w:val="0"/>
              <w:autoSpaceDE w:val="0"/>
              <w:autoSpaceDN w:val="0"/>
              <w:adjustRightInd w:val="0"/>
              <w:rPr>
                <w:rFonts w:ascii="Tahoma" w:eastAsia="Cambria" w:hAnsi="Tahoma" w:cs="Tahoma"/>
                <w:i/>
                <w:iCs/>
                <w:sz w:val="22"/>
                <w:szCs w:val="22"/>
                <w:lang w:eastAsia="en-US"/>
              </w:rPr>
            </w:pPr>
            <w:r w:rsidRPr="009A6A5A">
              <w:rPr>
                <w:rFonts w:ascii="Tahoma" w:eastAsia="Cambria" w:hAnsi="Tahoma" w:cs="Tahoma"/>
                <w:i/>
                <w:iCs/>
                <w:sz w:val="22"/>
                <w:szCs w:val="22"/>
                <w:lang w:eastAsia="en-US"/>
              </w:rPr>
              <w:t xml:space="preserve">Affidamento diretto </w:t>
            </w:r>
          </w:p>
          <w:p w14:paraId="592C01FE" w14:textId="77777777" w:rsidR="007806EC" w:rsidRPr="009A6A5A" w:rsidRDefault="007806EC" w:rsidP="007806EC">
            <w:pPr>
              <w:widowControl w:val="0"/>
              <w:autoSpaceDE w:val="0"/>
              <w:autoSpaceDN w:val="0"/>
              <w:adjustRightInd w:val="0"/>
              <w:rPr>
                <w:rFonts w:ascii="Tahoma" w:eastAsia="Cambria" w:hAnsi="Tahoma" w:cs="Tahoma"/>
                <w:i/>
                <w:iCs/>
                <w:sz w:val="22"/>
                <w:szCs w:val="22"/>
                <w:lang w:eastAsia="en-US"/>
              </w:rPr>
            </w:pPr>
            <w:r w:rsidRPr="009A6A5A">
              <w:rPr>
                <w:rFonts w:ascii="Tahoma" w:eastAsia="Cambria" w:hAnsi="Tahoma" w:cs="Tahoma"/>
                <w:i/>
                <w:iCs/>
                <w:sz w:val="22"/>
                <w:szCs w:val="22"/>
                <w:lang w:eastAsia="en-US"/>
              </w:rPr>
              <w:t>(Allegato 4.1)</w:t>
            </w:r>
          </w:p>
          <w:p w14:paraId="085556ED" w14:textId="77777777" w:rsidR="007806EC" w:rsidRPr="009A6A5A" w:rsidRDefault="007806EC" w:rsidP="007806EC">
            <w:pPr>
              <w:widowControl w:val="0"/>
              <w:autoSpaceDE w:val="0"/>
              <w:autoSpaceDN w:val="0"/>
              <w:adjustRightInd w:val="0"/>
              <w:rPr>
                <w:rFonts w:ascii="Tahoma" w:eastAsia="Cambria" w:hAnsi="Tahoma" w:cs="Tahoma"/>
                <w:i/>
                <w:sz w:val="8"/>
                <w:szCs w:val="8"/>
                <w:lang w:eastAsia="en-US"/>
              </w:rPr>
            </w:pP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4CF479EB"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Importo inferiore a 40.000 euro</w:t>
            </w:r>
          </w:p>
        </w:tc>
      </w:tr>
      <w:tr w:rsidR="007806EC" w:rsidRPr="007A66B1" w14:paraId="70535D00" w14:textId="77777777" w:rsidTr="007806EC">
        <w:trPr>
          <w:trHeight w:val="567"/>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3361F3"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Procedura negoziata</w:t>
            </w:r>
          </w:p>
          <w:p w14:paraId="5E418B3B" w14:textId="77777777" w:rsidR="007806EC" w:rsidRPr="009A6A5A" w:rsidRDefault="007806EC" w:rsidP="007806EC">
            <w:pPr>
              <w:widowControl w:val="0"/>
              <w:autoSpaceDE w:val="0"/>
              <w:autoSpaceDN w:val="0"/>
              <w:adjustRightInd w:val="0"/>
              <w:rPr>
                <w:rFonts w:ascii="Tahoma" w:eastAsia="Cambria" w:hAnsi="Tahoma" w:cs="Tahoma"/>
                <w:i/>
                <w:sz w:val="22"/>
                <w:szCs w:val="22"/>
                <w:lang w:eastAsia="en-US"/>
              </w:rPr>
            </w:pPr>
            <w:r w:rsidRPr="009A6A5A">
              <w:rPr>
                <w:rFonts w:ascii="Tahoma" w:eastAsia="Cambria" w:hAnsi="Tahoma" w:cs="Tahoma"/>
                <w:i/>
                <w:sz w:val="22"/>
                <w:szCs w:val="22"/>
                <w:lang w:eastAsia="en-US"/>
              </w:rPr>
              <w:t>(Allegato 4.2)</w:t>
            </w:r>
          </w:p>
          <w:p w14:paraId="13873C1D" w14:textId="77777777" w:rsidR="007806EC" w:rsidRPr="009A6A5A" w:rsidRDefault="007806EC" w:rsidP="007806EC">
            <w:pPr>
              <w:widowControl w:val="0"/>
              <w:autoSpaceDE w:val="0"/>
              <w:autoSpaceDN w:val="0"/>
              <w:adjustRightInd w:val="0"/>
              <w:rPr>
                <w:rFonts w:ascii="Tahoma" w:eastAsia="Cambria" w:hAnsi="Tahoma" w:cs="Tahoma"/>
                <w:i/>
                <w:sz w:val="12"/>
                <w:szCs w:val="12"/>
                <w:lang w:eastAsia="en-US"/>
              </w:rPr>
            </w:pP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4619EAAB"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Importo pari o superiore a 40.000 euro ed inferiore a 214.000 euro</w:t>
            </w:r>
          </w:p>
          <w:p w14:paraId="6B4C7C8F" w14:textId="77777777" w:rsidR="007806EC" w:rsidRPr="009A6A5A" w:rsidRDefault="007806EC" w:rsidP="007806EC">
            <w:pPr>
              <w:widowControl w:val="0"/>
              <w:autoSpaceDE w:val="0"/>
              <w:autoSpaceDN w:val="0"/>
              <w:adjustRightInd w:val="0"/>
              <w:rPr>
                <w:rFonts w:ascii="Tahoma" w:hAnsi="Tahoma" w:cs="Tahoma"/>
                <w:b/>
                <w:i/>
                <w:sz w:val="22"/>
                <w:szCs w:val="22"/>
                <w:lang w:eastAsia="en-US"/>
              </w:rPr>
            </w:pPr>
            <w:r w:rsidRPr="009A6A5A">
              <w:rPr>
                <w:rFonts w:ascii="Tahoma" w:eastAsia="Cambria" w:hAnsi="Tahoma" w:cs="Tahoma"/>
                <w:i/>
                <w:sz w:val="22"/>
                <w:szCs w:val="22"/>
                <w:lang w:eastAsia="en-US"/>
              </w:rPr>
              <w:t>Consultazione di almeno cinque operatori</w:t>
            </w:r>
          </w:p>
        </w:tc>
      </w:tr>
      <w:tr w:rsidR="007806EC" w:rsidRPr="007A66B1" w14:paraId="4D788172" w14:textId="77777777" w:rsidTr="007806EC">
        <w:trPr>
          <w:trHeight w:val="567"/>
        </w:trPr>
        <w:tc>
          <w:tcPr>
            <w:tcW w:w="2523" w:type="dxa"/>
            <w:tcBorders>
              <w:top w:val="single" w:sz="4" w:space="0" w:color="auto"/>
              <w:left w:val="nil"/>
              <w:bottom w:val="single" w:sz="4" w:space="0" w:color="auto"/>
              <w:right w:val="nil"/>
            </w:tcBorders>
            <w:shd w:val="clear" w:color="auto" w:fill="auto"/>
            <w:vAlign w:val="center"/>
          </w:tcPr>
          <w:p w14:paraId="4923CE4C" w14:textId="77777777" w:rsidR="007806EC" w:rsidRPr="009A6A5A" w:rsidRDefault="007806EC" w:rsidP="007806EC">
            <w:pPr>
              <w:widowControl w:val="0"/>
              <w:autoSpaceDE w:val="0"/>
              <w:autoSpaceDN w:val="0"/>
              <w:adjustRightInd w:val="0"/>
              <w:rPr>
                <w:rFonts w:ascii="Tahoma" w:eastAsia="Cambria" w:hAnsi="Tahoma" w:cs="Tahoma"/>
                <w:sz w:val="14"/>
                <w:szCs w:val="14"/>
                <w:lang w:eastAsia="en-US"/>
              </w:rPr>
            </w:pPr>
          </w:p>
          <w:p w14:paraId="7DAE18D7" w14:textId="77777777" w:rsidR="007806EC" w:rsidRPr="009A6A5A" w:rsidRDefault="007806EC" w:rsidP="007806EC">
            <w:pPr>
              <w:widowControl w:val="0"/>
              <w:autoSpaceDE w:val="0"/>
              <w:autoSpaceDN w:val="0"/>
              <w:adjustRightInd w:val="0"/>
              <w:rPr>
                <w:rFonts w:ascii="Tahoma" w:eastAsia="Cambria" w:hAnsi="Tahoma" w:cs="Tahoma"/>
                <w:b/>
                <w:sz w:val="22"/>
                <w:szCs w:val="22"/>
                <w:lang w:eastAsia="en-US"/>
              </w:rPr>
            </w:pPr>
            <w:r w:rsidRPr="009A6A5A">
              <w:rPr>
                <w:rFonts w:ascii="Tahoma" w:eastAsia="Cambria" w:hAnsi="Tahoma" w:cs="Tahoma"/>
                <w:b/>
                <w:sz w:val="22"/>
                <w:szCs w:val="22"/>
                <w:lang w:eastAsia="en-US"/>
              </w:rPr>
              <w:t>Spese generali</w:t>
            </w:r>
          </w:p>
        </w:tc>
        <w:tc>
          <w:tcPr>
            <w:tcW w:w="7116" w:type="dxa"/>
            <w:tcBorders>
              <w:top w:val="single" w:sz="4" w:space="0" w:color="auto"/>
              <w:left w:val="nil"/>
              <w:bottom w:val="single" w:sz="4" w:space="0" w:color="auto"/>
              <w:right w:val="nil"/>
            </w:tcBorders>
            <w:shd w:val="clear" w:color="auto" w:fill="auto"/>
            <w:vAlign w:val="center"/>
          </w:tcPr>
          <w:p w14:paraId="1AFBEB24"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p>
        </w:tc>
      </w:tr>
      <w:tr w:rsidR="007806EC" w:rsidRPr="007A66B1" w14:paraId="5C51DC23" w14:textId="77777777" w:rsidTr="007806EC">
        <w:trPr>
          <w:trHeight w:val="567"/>
        </w:trPr>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0AC330" w14:textId="77777777" w:rsidR="007806EC" w:rsidRPr="009A6A5A" w:rsidRDefault="007806EC" w:rsidP="007806EC">
            <w:pPr>
              <w:widowControl w:val="0"/>
              <w:autoSpaceDE w:val="0"/>
              <w:autoSpaceDN w:val="0"/>
              <w:adjustRightInd w:val="0"/>
              <w:rPr>
                <w:rFonts w:ascii="Tahoma" w:eastAsia="Cambria" w:hAnsi="Tahoma" w:cs="Tahoma"/>
                <w:i/>
                <w:sz w:val="22"/>
                <w:szCs w:val="22"/>
                <w:lang w:eastAsia="en-US"/>
              </w:rPr>
            </w:pPr>
            <w:r w:rsidRPr="009A6A5A">
              <w:rPr>
                <w:rFonts w:ascii="Tahoma" w:eastAsia="Cambria" w:hAnsi="Tahoma" w:cs="Tahoma"/>
                <w:sz w:val="22"/>
                <w:szCs w:val="22"/>
                <w:lang w:eastAsia="en-US"/>
              </w:rPr>
              <w:t xml:space="preserve">Utilizzo personale </w:t>
            </w:r>
            <w:proofErr w:type="gramStart"/>
            <w:r w:rsidRPr="009A6A5A">
              <w:rPr>
                <w:rFonts w:ascii="Tahoma" w:eastAsia="Cambria" w:hAnsi="Tahoma" w:cs="Tahoma"/>
                <w:sz w:val="22"/>
                <w:szCs w:val="22"/>
                <w:lang w:eastAsia="en-US"/>
              </w:rPr>
              <w:t>interno</w:t>
            </w:r>
            <w:r w:rsidRPr="009A6A5A">
              <w:rPr>
                <w:rFonts w:ascii="Tahoma" w:eastAsia="Cambria" w:hAnsi="Tahoma" w:cs="Tahoma"/>
                <w:i/>
                <w:sz w:val="22"/>
                <w:szCs w:val="22"/>
                <w:lang w:eastAsia="en-US"/>
              </w:rPr>
              <w:t>(</w:t>
            </w:r>
            <w:proofErr w:type="gramEnd"/>
            <w:r w:rsidRPr="009A6A5A">
              <w:rPr>
                <w:rFonts w:ascii="Tahoma" w:eastAsia="Cambria" w:hAnsi="Tahoma" w:cs="Tahoma"/>
                <w:i/>
                <w:sz w:val="22"/>
                <w:szCs w:val="22"/>
                <w:lang w:eastAsia="en-US"/>
              </w:rPr>
              <w:t>Allegato 5)</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14:paraId="6EEEDAEE" w14:textId="77777777" w:rsidR="007806EC" w:rsidRPr="009A6A5A" w:rsidRDefault="007806EC" w:rsidP="007806EC">
            <w:pPr>
              <w:widowControl w:val="0"/>
              <w:autoSpaceDE w:val="0"/>
              <w:autoSpaceDN w:val="0"/>
              <w:adjustRightInd w:val="0"/>
              <w:rPr>
                <w:rFonts w:ascii="Tahoma" w:eastAsia="Cambria" w:hAnsi="Tahoma" w:cs="Tahoma"/>
                <w:sz w:val="22"/>
                <w:szCs w:val="22"/>
                <w:lang w:eastAsia="en-US"/>
              </w:rPr>
            </w:pPr>
            <w:r w:rsidRPr="009A6A5A">
              <w:rPr>
                <w:rFonts w:ascii="Tahoma" w:eastAsia="Cambria" w:hAnsi="Tahoma" w:cs="Tahoma"/>
                <w:sz w:val="22"/>
                <w:szCs w:val="22"/>
                <w:lang w:eastAsia="en-US"/>
              </w:rPr>
              <w:t>Max 2% importo a base gara</w:t>
            </w:r>
          </w:p>
        </w:tc>
      </w:tr>
    </w:tbl>
    <w:p w14:paraId="4B771856" w14:textId="77777777" w:rsidR="007806EC" w:rsidRPr="007A66B1" w:rsidRDefault="007806EC" w:rsidP="007806EC">
      <w:pPr>
        <w:widowControl w:val="0"/>
        <w:autoSpaceDE w:val="0"/>
        <w:autoSpaceDN w:val="0"/>
        <w:adjustRightInd w:val="0"/>
        <w:rPr>
          <w:rFonts w:ascii="Tahoma" w:eastAsia="MS Mincho" w:hAnsi="Tahoma" w:cs="Tahoma"/>
          <w:sz w:val="20"/>
          <w:szCs w:val="20"/>
          <w:lang w:eastAsia="ja-JP"/>
        </w:rPr>
      </w:pPr>
    </w:p>
    <w:p w14:paraId="32ED6B1E" w14:textId="77777777" w:rsidR="007806EC" w:rsidRPr="007A66B1" w:rsidRDefault="007806EC" w:rsidP="007806EC">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La compilazione delle linee guida richiede di barrare le caselle relative agli adempimenti previsti, evidenziando se siano stati seguiti (SI), se non siano stati seguiti (NO) o se gli adempimenti non siano previsti (NP).</w:t>
      </w:r>
    </w:p>
    <w:p w14:paraId="59332980" w14:textId="77777777" w:rsidR="007806EC" w:rsidRPr="007A66B1" w:rsidRDefault="007806EC" w:rsidP="007806EC">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 xml:space="preserve">Nel caso di più opzioni, va barrato SI o NO per l’opzione seguita, e NP per le altre. </w:t>
      </w:r>
    </w:p>
    <w:p w14:paraId="1ACBF7E8" w14:textId="77777777" w:rsidR="007806EC" w:rsidRPr="007A66B1" w:rsidRDefault="007806EC" w:rsidP="007806EC">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Nel caso in cui un adempimento sia stato seguito, e lo stesso preveda iter procedurali alternativi, la compilazione dell</w:t>
      </w:r>
      <w:r>
        <w:rPr>
          <w:rFonts w:ascii="Tahoma" w:eastAsia="MS Mincho" w:hAnsi="Tahoma" w:cs="Tahoma"/>
          <w:sz w:val="20"/>
          <w:szCs w:val="20"/>
          <w:lang w:eastAsia="ja-JP"/>
        </w:rPr>
        <w:t>e</w:t>
      </w:r>
      <w:r w:rsidRPr="007A66B1">
        <w:rPr>
          <w:rFonts w:ascii="Tahoma" w:eastAsia="MS Mincho" w:hAnsi="Tahoma" w:cs="Tahoma"/>
          <w:sz w:val="20"/>
          <w:szCs w:val="20"/>
          <w:lang w:eastAsia="ja-JP"/>
        </w:rPr>
        <w:t xml:space="preserve"> linee guida richiede di barrare la casella SI e di indicare nel campo note la procedura di riferimento. </w:t>
      </w:r>
    </w:p>
    <w:p w14:paraId="1DF2420B" w14:textId="77777777" w:rsidR="007806EC" w:rsidRPr="007A66B1" w:rsidRDefault="007806EC" w:rsidP="007806EC">
      <w:pPr>
        <w:widowControl w:val="0"/>
        <w:autoSpaceDE w:val="0"/>
        <w:autoSpaceDN w:val="0"/>
        <w:adjustRightInd w:val="0"/>
        <w:rPr>
          <w:rFonts w:ascii="Tahoma" w:eastAsia="MS Mincho" w:hAnsi="Tahoma" w:cs="Tahoma"/>
          <w:sz w:val="20"/>
          <w:szCs w:val="20"/>
          <w:lang w:eastAsia="ja-JP"/>
        </w:rPr>
      </w:pPr>
      <w:r w:rsidRPr="007A66B1">
        <w:rPr>
          <w:rFonts w:ascii="Tahoma" w:eastAsia="MS Mincho" w:hAnsi="Tahoma" w:cs="Tahoma"/>
          <w:sz w:val="20"/>
          <w:szCs w:val="20"/>
          <w:lang w:eastAsia="ja-JP"/>
        </w:rPr>
        <w:t xml:space="preserve">In riferimento a ciascun adempimento rispettato, va indicata la data in cui questo è stato effettuato. </w:t>
      </w:r>
    </w:p>
    <w:p w14:paraId="71DC73C3" w14:textId="77777777" w:rsidR="007806EC" w:rsidRPr="007A66B1" w:rsidRDefault="007806EC" w:rsidP="007806EC">
      <w:pPr>
        <w:widowControl w:val="0"/>
        <w:autoSpaceDE w:val="0"/>
        <w:autoSpaceDN w:val="0"/>
        <w:adjustRightInd w:val="0"/>
        <w:jc w:val="both"/>
        <w:rPr>
          <w:rFonts w:ascii="Tahoma" w:eastAsia="MS Mincho" w:hAnsi="Tahoma" w:cs="Tahoma"/>
          <w:sz w:val="20"/>
          <w:szCs w:val="20"/>
          <w:lang w:eastAsia="ja-JP"/>
        </w:rPr>
      </w:pPr>
      <w:r w:rsidRPr="007A66B1">
        <w:rPr>
          <w:rFonts w:ascii="Tahoma" w:eastAsia="MS Mincho" w:hAnsi="Tahoma" w:cs="Tahoma"/>
          <w:sz w:val="20"/>
          <w:szCs w:val="20"/>
          <w:lang w:eastAsia="ja-JP"/>
        </w:rPr>
        <w:t xml:space="preserve">Infine, vanno indicate nelle note le eventuali motivazioni che hanno portato al mancato adempimento dell’iter procedurale seguito o le osservazioni/ulteriori specifiche che possano essere rilevanti per la comprensione del procedimento seguito. </w:t>
      </w:r>
    </w:p>
    <w:p w14:paraId="315202E4" w14:textId="77777777" w:rsidR="007806EC" w:rsidRPr="007A66B1" w:rsidRDefault="007806EC" w:rsidP="007806EC">
      <w:pPr>
        <w:rPr>
          <w:rFonts w:ascii="Tahoma" w:hAnsi="Tahoma" w:cs="Tahoma"/>
          <w:b/>
          <w:sz w:val="20"/>
          <w:szCs w:val="20"/>
        </w:rPr>
      </w:pPr>
      <w:r w:rsidRPr="007A66B1">
        <w:rPr>
          <w:rFonts w:ascii="Tahoma" w:hAnsi="Tahoma" w:cs="Tahoma"/>
          <w:b/>
          <w:sz w:val="20"/>
          <w:szCs w:val="20"/>
        </w:rPr>
        <w:br w:type="page"/>
      </w:r>
    </w:p>
    <w:p w14:paraId="3245B2D4" w14:textId="77777777" w:rsidR="007806EC" w:rsidRPr="0048661A" w:rsidRDefault="007806EC" w:rsidP="007806EC">
      <w:pPr>
        <w:pStyle w:val="Titolo2"/>
      </w:pPr>
      <w:bookmarkStart w:id="8" w:name="_Toc3303285"/>
      <w:bookmarkStart w:id="9" w:name="_Toc11761721"/>
      <w:r w:rsidRPr="004F6699">
        <w:lastRenderedPageBreak/>
        <w:t>Allegato 2 “Modulo Valore e procedura”</w:t>
      </w:r>
      <w:bookmarkEnd w:id="8"/>
      <w:bookmarkEnd w:id="9"/>
    </w:p>
    <w:p w14:paraId="36EA4C3A" w14:textId="77777777" w:rsidR="007806EC" w:rsidRPr="007A66B1" w:rsidRDefault="007806EC" w:rsidP="007806EC">
      <w:pPr>
        <w:rPr>
          <w:rFonts w:ascii="Tahoma" w:hAnsi="Tahoma" w:cs="Tahoma"/>
          <w:b/>
          <w:sz w:val="20"/>
          <w:szCs w:val="20"/>
        </w:rPr>
      </w:pPr>
    </w:p>
    <w:p w14:paraId="557B2569" w14:textId="77777777" w:rsidR="007806EC" w:rsidRPr="007A66B1" w:rsidRDefault="007806EC" w:rsidP="007806EC">
      <w:pPr>
        <w:rPr>
          <w:rFonts w:ascii="Tahoma" w:hAnsi="Tahoma" w:cs="Tahoma"/>
          <w:b/>
          <w:sz w:val="20"/>
          <w:szCs w:val="20"/>
        </w:rPr>
      </w:pPr>
    </w:p>
    <w:p w14:paraId="70570CE6" w14:textId="77777777" w:rsidR="007806EC" w:rsidRPr="008F5CF3" w:rsidRDefault="007806EC" w:rsidP="007806EC">
      <w:pPr>
        <w:rPr>
          <w:rFonts w:ascii="Tahoma" w:hAnsi="Tahoma" w:cs="Tahoma"/>
          <w:b/>
          <w:sz w:val="22"/>
          <w:szCs w:val="22"/>
        </w:rPr>
      </w:pPr>
      <w:r w:rsidRPr="008F5CF3">
        <w:rPr>
          <w:rFonts w:ascii="Tahoma" w:hAnsi="Tahoma" w:cs="Tahoma"/>
          <w:b/>
          <w:bCs/>
          <w:caps/>
          <w:sz w:val="22"/>
          <w:szCs w:val="22"/>
        </w:rPr>
        <w:t>Dati identificativi della domanda / PROGETTO</w:t>
      </w:r>
    </w:p>
    <w:p w14:paraId="5696D900"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3227"/>
        <w:gridCol w:w="1134"/>
      </w:tblGrid>
      <w:tr w:rsidR="007806EC" w:rsidRPr="007A66B1" w14:paraId="52994679" w14:textId="77777777" w:rsidTr="007806EC">
        <w:tc>
          <w:tcPr>
            <w:tcW w:w="3227" w:type="dxa"/>
            <w:tcBorders>
              <w:right w:val="single" w:sz="4" w:space="0" w:color="auto"/>
            </w:tcBorders>
            <w:shd w:val="clear" w:color="auto" w:fill="auto"/>
          </w:tcPr>
          <w:p w14:paraId="740FC22B" w14:textId="77777777" w:rsidR="007806EC" w:rsidRPr="009A6A5A" w:rsidRDefault="007806EC" w:rsidP="007806EC">
            <w:pPr>
              <w:rPr>
                <w:rFonts w:ascii="Tahoma" w:hAnsi="Tahoma" w:cs="Tahoma"/>
                <w:b/>
                <w:sz w:val="22"/>
                <w:szCs w:val="22"/>
                <w:lang w:eastAsia="en-US"/>
              </w:rPr>
            </w:pPr>
            <w:r w:rsidRPr="009A6A5A">
              <w:rPr>
                <w:rFonts w:ascii="Tahoma" w:hAnsi="Tahoma" w:cs="Tahoma"/>
                <w:b/>
                <w:bCs/>
                <w:noProof/>
                <w:sz w:val="22"/>
                <w:szCs w:val="22"/>
                <w:lang w:eastAsia="en-US"/>
              </w:rPr>
              <w:t>Operazione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98DE6A" w14:textId="77777777" w:rsidR="007806EC" w:rsidRPr="009A6A5A" w:rsidRDefault="007806EC" w:rsidP="007806EC">
            <w:pPr>
              <w:rPr>
                <w:rFonts w:ascii="Tahoma" w:hAnsi="Tahoma" w:cs="Tahoma"/>
                <w:b/>
                <w:sz w:val="22"/>
                <w:szCs w:val="22"/>
                <w:lang w:eastAsia="en-US"/>
              </w:rPr>
            </w:pPr>
          </w:p>
        </w:tc>
      </w:tr>
    </w:tbl>
    <w:p w14:paraId="5D31721D"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3227"/>
        <w:gridCol w:w="2693"/>
      </w:tblGrid>
      <w:tr w:rsidR="007806EC" w:rsidRPr="007A66B1" w14:paraId="74067317" w14:textId="77777777" w:rsidTr="007806EC">
        <w:tc>
          <w:tcPr>
            <w:tcW w:w="3227" w:type="dxa"/>
            <w:tcBorders>
              <w:right w:val="single" w:sz="4" w:space="0" w:color="auto"/>
            </w:tcBorders>
            <w:shd w:val="clear" w:color="auto" w:fill="auto"/>
          </w:tcPr>
          <w:p w14:paraId="4CF39A6D" w14:textId="77777777" w:rsidR="007806EC" w:rsidRPr="009A6A5A" w:rsidRDefault="007806EC" w:rsidP="007806EC">
            <w:pPr>
              <w:rPr>
                <w:rFonts w:ascii="Tahoma" w:hAnsi="Tahoma" w:cs="Tahoma"/>
                <w:b/>
                <w:sz w:val="22"/>
                <w:szCs w:val="22"/>
                <w:lang w:eastAsia="en-US"/>
              </w:rPr>
            </w:pPr>
            <w:r w:rsidRPr="009A6A5A">
              <w:rPr>
                <w:rFonts w:ascii="Tahoma" w:hAnsi="Tahoma" w:cs="Tahoma"/>
                <w:b/>
                <w:bCs/>
                <w:noProof/>
                <w:sz w:val="22"/>
                <w:szCs w:val="22"/>
                <w:lang w:eastAsia="en-US"/>
              </w:rPr>
              <w:t>Domanda di aiuto 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7823E9" w14:textId="77777777" w:rsidR="007806EC" w:rsidRPr="009A6A5A" w:rsidRDefault="007806EC" w:rsidP="007806EC">
            <w:pPr>
              <w:rPr>
                <w:rFonts w:ascii="Tahoma" w:hAnsi="Tahoma" w:cs="Tahoma"/>
                <w:b/>
                <w:sz w:val="22"/>
                <w:szCs w:val="22"/>
                <w:lang w:eastAsia="en-US"/>
              </w:rPr>
            </w:pPr>
          </w:p>
        </w:tc>
      </w:tr>
    </w:tbl>
    <w:p w14:paraId="367A2434"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3188"/>
        <w:gridCol w:w="6168"/>
      </w:tblGrid>
      <w:tr w:rsidR="007806EC" w:rsidRPr="007A66B1" w14:paraId="38FC9D63" w14:textId="77777777" w:rsidTr="007806EC">
        <w:tc>
          <w:tcPr>
            <w:tcW w:w="3188" w:type="dxa"/>
            <w:tcBorders>
              <w:right w:val="single" w:sz="4" w:space="0" w:color="auto"/>
            </w:tcBorders>
            <w:shd w:val="clear" w:color="auto" w:fill="auto"/>
          </w:tcPr>
          <w:p w14:paraId="06CBB9A2" w14:textId="77777777" w:rsidR="007806EC" w:rsidRPr="009A6A5A" w:rsidRDefault="007806EC" w:rsidP="007806EC">
            <w:pPr>
              <w:rPr>
                <w:rFonts w:ascii="Tahoma" w:hAnsi="Tahoma" w:cs="Tahoma"/>
                <w:b/>
                <w:sz w:val="22"/>
                <w:szCs w:val="22"/>
                <w:lang w:eastAsia="en-US"/>
              </w:rPr>
            </w:pPr>
            <w:r w:rsidRPr="009A6A5A">
              <w:rPr>
                <w:rFonts w:ascii="Tahoma" w:hAnsi="Tahoma" w:cs="Tahoma"/>
                <w:b/>
                <w:bCs/>
                <w:noProof/>
                <w:sz w:val="22"/>
                <w:szCs w:val="22"/>
                <w:lang w:eastAsia="en-US"/>
              </w:rPr>
              <w:t>Ragione sociale</w:t>
            </w:r>
          </w:p>
        </w:tc>
        <w:tc>
          <w:tcPr>
            <w:tcW w:w="6168" w:type="dxa"/>
            <w:tcBorders>
              <w:top w:val="single" w:sz="4" w:space="0" w:color="auto"/>
              <w:left w:val="single" w:sz="4" w:space="0" w:color="auto"/>
              <w:bottom w:val="single" w:sz="4" w:space="0" w:color="auto"/>
              <w:right w:val="single" w:sz="4" w:space="0" w:color="auto"/>
            </w:tcBorders>
            <w:shd w:val="clear" w:color="auto" w:fill="auto"/>
          </w:tcPr>
          <w:p w14:paraId="509D2E0E" w14:textId="77777777" w:rsidR="007806EC" w:rsidRPr="009A6A5A" w:rsidRDefault="007806EC" w:rsidP="007806EC">
            <w:pPr>
              <w:rPr>
                <w:rFonts w:ascii="Tahoma" w:hAnsi="Tahoma" w:cs="Tahoma"/>
                <w:b/>
                <w:sz w:val="22"/>
                <w:szCs w:val="22"/>
                <w:lang w:eastAsia="en-US"/>
              </w:rPr>
            </w:pPr>
          </w:p>
        </w:tc>
      </w:tr>
    </w:tbl>
    <w:p w14:paraId="4E2EB1AF"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3199"/>
        <w:gridCol w:w="6157"/>
      </w:tblGrid>
      <w:tr w:rsidR="007806EC" w:rsidRPr="007A66B1" w14:paraId="4975C618" w14:textId="77777777" w:rsidTr="007806EC">
        <w:tc>
          <w:tcPr>
            <w:tcW w:w="3199" w:type="dxa"/>
            <w:tcBorders>
              <w:right w:val="single" w:sz="4" w:space="0" w:color="auto"/>
            </w:tcBorders>
            <w:shd w:val="clear" w:color="auto" w:fill="auto"/>
          </w:tcPr>
          <w:p w14:paraId="706374CB" w14:textId="77777777" w:rsidR="007806EC" w:rsidRPr="009A6A5A" w:rsidRDefault="007806EC" w:rsidP="007806EC">
            <w:pPr>
              <w:rPr>
                <w:rFonts w:ascii="Tahoma" w:hAnsi="Tahoma" w:cs="Tahoma"/>
                <w:b/>
                <w:sz w:val="22"/>
                <w:szCs w:val="22"/>
                <w:lang w:eastAsia="en-US"/>
              </w:rPr>
            </w:pPr>
            <w:r w:rsidRPr="009A6A5A">
              <w:rPr>
                <w:rFonts w:ascii="Tahoma" w:hAnsi="Tahoma" w:cs="Tahoma"/>
                <w:b/>
                <w:bCs/>
                <w:noProof/>
                <w:sz w:val="22"/>
                <w:szCs w:val="22"/>
                <w:lang w:eastAsia="en-US"/>
              </w:rPr>
              <w:t>Descrizione/titolo progetto</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32847101" w14:textId="77777777" w:rsidR="007806EC" w:rsidRPr="009A6A5A" w:rsidRDefault="007806EC" w:rsidP="007806EC">
            <w:pPr>
              <w:rPr>
                <w:rFonts w:ascii="Tahoma" w:hAnsi="Tahoma" w:cs="Tahoma"/>
                <w:b/>
                <w:sz w:val="22"/>
                <w:szCs w:val="22"/>
                <w:lang w:eastAsia="en-US"/>
              </w:rPr>
            </w:pPr>
          </w:p>
          <w:p w14:paraId="1DF00483" w14:textId="77777777" w:rsidR="007806EC" w:rsidRPr="009A6A5A" w:rsidRDefault="007806EC" w:rsidP="007806EC">
            <w:pPr>
              <w:rPr>
                <w:rFonts w:ascii="Tahoma" w:hAnsi="Tahoma" w:cs="Tahoma"/>
                <w:b/>
                <w:sz w:val="22"/>
                <w:szCs w:val="22"/>
                <w:lang w:eastAsia="en-US"/>
              </w:rPr>
            </w:pPr>
          </w:p>
          <w:p w14:paraId="1BE9E491" w14:textId="77777777" w:rsidR="007806EC" w:rsidRPr="009A6A5A" w:rsidRDefault="007806EC" w:rsidP="007806EC">
            <w:pPr>
              <w:rPr>
                <w:rFonts w:ascii="Tahoma" w:hAnsi="Tahoma" w:cs="Tahoma"/>
                <w:b/>
                <w:sz w:val="22"/>
                <w:szCs w:val="22"/>
                <w:lang w:eastAsia="en-US"/>
              </w:rPr>
            </w:pPr>
          </w:p>
          <w:p w14:paraId="76F25362" w14:textId="77777777" w:rsidR="007806EC" w:rsidRPr="009A6A5A" w:rsidRDefault="007806EC" w:rsidP="007806EC">
            <w:pPr>
              <w:rPr>
                <w:rFonts w:ascii="Tahoma" w:hAnsi="Tahoma" w:cs="Tahoma"/>
                <w:b/>
                <w:sz w:val="22"/>
                <w:szCs w:val="22"/>
                <w:lang w:eastAsia="en-US"/>
              </w:rPr>
            </w:pPr>
          </w:p>
        </w:tc>
      </w:tr>
    </w:tbl>
    <w:p w14:paraId="463D6B59"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6020"/>
        <w:gridCol w:w="609"/>
        <w:gridCol w:w="2777"/>
      </w:tblGrid>
      <w:tr w:rsidR="007806EC" w:rsidRPr="007A66B1" w14:paraId="403CBC74" w14:textId="77777777" w:rsidTr="007806EC">
        <w:trPr>
          <w:trHeight w:val="538"/>
        </w:trPr>
        <w:tc>
          <w:tcPr>
            <w:tcW w:w="6020" w:type="dxa"/>
            <w:shd w:val="clear" w:color="auto" w:fill="auto"/>
          </w:tcPr>
          <w:p w14:paraId="3D4C0D00" w14:textId="77777777" w:rsidR="007806EC" w:rsidRPr="009A6A5A" w:rsidRDefault="007806EC" w:rsidP="007806EC">
            <w:pPr>
              <w:rPr>
                <w:rFonts w:ascii="Tahoma" w:hAnsi="Tahoma" w:cs="Tahoma"/>
                <w:b/>
                <w:bCs/>
                <w:noProof/>
                <w:sz w:val="22"/>
                <w:szCs w:val="22"/>
                <w:vertAlign w:val="superscript"/>
                <w:lang w:eastAsia="en-US"/>
              </w:rPr>
            </w:pPr>
            <w:r w:rsidRPr="009A6A5A">
              <w:rPr>
                <w:rFonts w:ascii="Tahoma" w:hAnsi="Tahoma" w:cs="Tahoma"/>
                <w:b/>
                <w:bCs/>
                <w:noProof/>
                <w:sz w:val="22"/>
                <w:szCs w:val="22"/>
                <w:lang w:eastAsia="en-US"/>
              </w:rPr>
              <w:t>Spesa totale progetto ammessa a finanziamento</w:t>
            </w:r>
            <w:r w:rsidRPr="009A6A5A">
              <w:rPr>
                <w:rStyle w:val="Rimandonotaapidipagina"/>
                <w:rFonts w:ascii="Tahoma" w:hAnsi="Tahoma" w:cs="Tahoma"/>
                <w:b/>
                <w:bCs/>
                <w:noProof/>
                <w:sz w:val="22"/>
                <w:szCs w:val="22"/>
                <w:lang w:eastAsia="en-US"/>
              </w:rPr>
              <w:footnoteReference w:id="1"/>
            </w:r>
          </w:p>
          <w:p w14:paraId="299B8069" w14:textId="77777777" w:rsidR="007806EC" w:rsidRPr="009A6A5A" w:rsidRDefault="007806EC" w:rsidP="007806EC">
            <w:pPr>
              <w:rPr>
                <w:rFonts w:ascii="Tahoma" w:hAnsi="Tahoma" w:cs="Tahoma"/>
                <w:sz w:val="22"/>
                <w:szCs w:val="22"/>
                <w:lang w:eastAsia="en-US"/>
              </w:rPr>
            </w:pPr>
          </w:p>
          <w:p w14:paraId="4D99F397" w14:textId="77777777" w:rsidR="007806EC" w:rsidRPr="009A6A5A" w:rsidRDefault="007806EC" w:rsidP="007806EC">
            <w:pPr>
              <w:rPr>
                <w:rFonts w:ascii="Tahoma" w:hAnsi="Tahoma" w:cs="Tahoma"/>
                <w:b/>
                <w:sz w:val="22"/>
                <w:szCs w:val="22"/>
                <w:lang w:eastAsia="en-US"/>
              </w:rPr>
            </w:pPr>
          </w:p>
        </w:tc>
        <w:tc>
          <w:tcPr>
            <w:tcW w:w="609" w:type="dxa"/>
            <w:tcBorders>
              <w:right w:val="single" w:sz="4" w:space="0" w:color="auto"/>
            </w:tcBorders>
            <w:shd w:val="clear" w:color="auto" w:fill="auto"/>
          </w:tcPr>
          <w:p w14:paraId="2622D195" w14:textId="77777777" w:rsidR="007806EC" w:rsidRPr="009A6A5A" w:rsidRDefault="007806EC" w:rsidP="007806EC">
            <w:pPr>
              <w:rPr>
                <w:rFonts w:ascii="Tahoma" w:hAnsi="Tahoma" w:cs="Tahoma"/>
                <w:sz w:val="22"/>
                <w:szCs w:val="22"/>
                <w:lang w:eastAsia="en-US"/>
              </w:rPr>
            </w:pPr>
            <w:r w:rsidRPr="009A6A5A">
              <w:rPr>
                <w:rFonts w:ascii="Tahoma" w:hAnsi="Tahoma" w:cs="Tahoma"/>
                <w:sz w:val="22"/>
                <w:szCs w:val="22"/>
                <w:lang w:eastAsia="en-US"/>
              </w:rPr>
              <w:t>€</w:t>
            </w:r>
          </w:p>
        </w:tc>
        <w:tc>
          <w:tcPr>
            <w:tcW w:w="2777" w:type="dxa"/>
            <w:tcBorders>
              <w:top w:val="single" w:sz="4" w:space="0" w:color="auto"/>
              <w:left w:val="single" w:sz="4" w:space="0" w:color="auto"/>
              <w:bottom w:val="single" w:sz="4" w:space="0" w:color="auto"/>
              <w:right w:val="single" w:sz="4" w:space="0" w:color="auto"/>
            </w:tcBorders>
            <w:shd w:val="clear" w:color="auto" w:fill="auto"/>
          </w:tcPr>
          <w:p w14:paraId="20CEFFEC" w14:textId="77777777" w:rsidR="007806EC" w:rsidRPr="009A6A5A" w:rsidRDefault="007806EC" w:rsidP="007806EC">
            <w:pPr>
              <w:rPr>
                <w:rFonts w:ascii="Tahoma" w:hAnsi="Tahoma" w:cs="Tahoma"/>
                <w:b/>
                <w:sz w:val="22"/>
                <w:szCs w:val="22"/>
                <w:lang w:eastAsia="en-US"/>
              </w:rPr>
            </w:pPr>
          </w:p>
        </w:tc>
      </w:tr>
    </w:tbl>
    <w:p w14:paraId="75167F0F" w14:textId="77777777" w:rsidR="007806EC" w:rsidRPr="007A66B1" w:rsidRDefault="007806EC" w:rsidP="007806EC">
      <w:pPr>
        <w:rPr>
          <w:rFonts w:ascii="Tahoma" w:hAnsi="Tahoma" w:cs="Tahoma"/>
          <w:sz w:val="20"/>
          <w:szCs w:val="20"/>
        </w:rPr>
      </w:pPr>
    </w:p>
    <w:tbl>
      <w:tblPr>
        <w:tblW w:w="7477" w:type="dxa"/>
        <w:tblInd w:w="1951" w:type="dxa"/>
        <w:tblLook w:val="04A0" w:firstRow="1" w:lastRow="0" w:firstColumn="1" w:lastColumn="0" w:noHBand="0" w:noVBand="1"/>
      </w:tblPr>
      <w:tblGrid>
        <w:gridCol w:w="3941"/>
        <w:gridCol w:w="737"/>
        <w:gridCol w:w="2799"/>
      </w:tblGrid>
      <w:tr w:rsidR="007806EC" w:rsidRPr="007A66B1" w14:paraId="26D47C8B" w14:textId="77777777" w:rsidTr="007806EC">
        <w:trPr>
          <w:trHeight w:val="248"/>
        </w:trPr>
        <w:tc>
          <w:tcPr>
            <w:tcW w:w="3941" w:type="dxa"/>
            <w:shd w:val="clear" w:color="auto" w:fill="auto"/>
          </w:tcPr>
          <w:p w14:paraId="7B15693E" w14:textId="77777777" w:rsidR="007806EC" w:rsidRPr="009A6A5A" w:rsidRDefault="007806EC" w:rsidP="007806EC">
            <w:pPr>
              <w:rPr>
                <w:rFonts w:ascii="Tahoma" w:hAnsi="Tahoma" w:cs="Tahoma"/>
                <w:b/>
                <w:bCs/>
                <w:noProof/>
                <w:sz w:val="22"/>
                <w:szCs w:val="22"/>
                <w:lang w:eastAsia="en-US"/>
              </w:rPr>
            </w:pPr>
            <w:r w:rsidRPr="009A6A5A">
              <w:rPr>
                <w:rFonts w:ascii="Tahoma" w:hAnsi="Tahoma" w:cs="Tahoma"/>
                <w:b/>
                <w:bCs/>
                <w:noProof/>
                <w:sz w:val="22"/>
                <w:szCs w:val="22"/>
                <w:lang w:eastAsia="en-US"/>
              </w:rPr>
              <w:t>Lavori</w:t>
            </w:r>
          </w:p>
        </w:tc>
        <w:tc>
          <w:tcPr>
            <w:tcW w:w="737" w:type="dxa"/>
            <w:tcBorders>
              <w:right w:val="single" w:sz="4" w:space="0" w:color="auto"/>
            </w:tcBorders>
            <w:shd w:val="clear" w:color="auto" w:fill="auto"/>
          </w:tcPr>
          <w:p w14:paraId="7F736708"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09449353" w14:textId="77777777" w:rsidR="007806EC" w:rsidRPr="009A6A5A" w:rsidRDefault="007806EC" w:rsidP="007806EC">
            <w:pPr>
              <w:rPr>
                <w:rFonts w:ascii="Tahoma" w:hAnsi="Tahoma" w:cs="Tahoma"/>
                <w:b/>
                <w:sz w:val="22"/>
                <w:szCs w:val="22"/>
                <w:lang w:eastAsia="en-US"/>
              </w:rPr>
            </w:pPr>
          </w:p>
        </w:tc>
      </w:tr>
      <w:tr w:rsidR="007806EC" w:rsidRPr="007A66B1" w14:paraId="362219C5" w14:textId="77777777" w:rsidTr="007806EC">
        <w:trPr>
          <w:trHeight w:val="262"/>
        </w:trPr>
        <w:tc>
          <w:tcPr>
            <w:tcW w:w="3941" w:type="dxa"/>
            <w:shd w:val="clear" w:color="auto" w:fill="auto"/>
          </w:tcPr>
          <w:p w14:paraId="40BAAC79"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 xml:space="preserve">di cui    </w:t>
            </w:r>
          </w:p>
        </w:tc>
        <w:tc>
          <w:tcPr>
            <w:tcW w:w="737" w:type="dxa"/>
            <w:shd w:val="clear" w:color="auto" w:fill="auto"/>
          </w:tcPr>
          <w:p w14:paraId="54777ED7" w14:textId="77777777" w:rsidR="007806EC" w:rsidRPr="009A6A5A" w:rsidRDefault="007806EC" w:rsidP="007806EC">
            <w:pPr>
              <w:rPr>
                <w:rFonts w:ascii="Tahoma" w:hAnsi="Tahoma" w:cs="Tahoma"/>
                <w:bCs/>
                <w:i/>
                <w:noProof/>
                <w:sz w:val="22"/>
                <w:szCs w:val="22"/>
                <w:lang w:eastAsia="en-US"/>
              </w:rPr>
            </w:pPr>
          </w:p>
        </w:tc>
        <w:tc>
          <w:tcPr>
            <w:tcW w:w="2799" w:type="dxa"/>
            <w:tcBorders>
              <w:top w:val="single" w:sz="4" w:space="0" w:color="auto"/>
              <w:bottom w:val="single" w:sz="4" w:space="0" w:color="auto"/>
            </w:tcBorders>
            <w:shd w:val="clear" w:color="auto" w:fill="auto"/>
          </w:tcPr>
          <w:p w14:paraId="0749D2A1" w14:textId="77777777" w:rsidR="007806EC" w:rsidRPr="009A6A5A" w:rsidRDefault="007806EC" w:rsidP="007806EC">
            <w:pPr>
              <w:rPr>
                <w:rFonts w:ascii="Tahoma" w:hAnsi="Tahoma" w:cs="Tahoma"/>
                <w:bCs/>
                <w:i/>
                <w:noProof/>
                <w:sz w:val="22"/>
                <w:szCs w:val="22"/>
                <w:lang w:eastAsia="en-US"/>
              </w:rPr>
            </w:pPr>
          </w:p>
        </w:tc>
      </w:tr>
      <w:tr w:rsidR="007806EC" w:rsidRPr="007A66B1" w14:paraId="7B6E09AF" w14:textId="77777777" w:rsidTr="007806EC">
        <w:trPr>
          <w:trHeight w:val="248"/>
        </w:trPr>
        <w:tc>
          <w:tcPr>
            <w:tcW w:w="3941" w:type="dxa"/>
            <w:shd w:val="clear" w:color="auto" w:fill="auto"/>
          </w:tcPr>
          <w:p w14:paraId="554365A5"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Appalto</w:t>
            </w:r>
          </w:p>
        </w:tc>
        <w:tc>
          <w:tcPr>
            <w:tcW w:w="737" w:type="dxa"/>
            <w:tcBorders>
              <w:right w:val="single" w:sz="4" w:space="0" w:color="auto"/>
            </w:tcBorders>
            <w:shd w:val="clear" w:color="auto" w:fill="auto"/>
          </w:tcPr>
          <w:p w14:paraId="159F44EF"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A243E12" w14:textId="77777777" w:rsidR="007806EC" w:rsidRPr="009A6A5A" w:rsidRDefault="007806EC" w:rsidP="007806EC">
            <w:pPr>
              <w:rPr>
                <w:rFonts w:ascii="Tahoma" w:hAnsi="Tahoma" w:cs="Tahoma"/>
                <w:b/>
                <w:sz w:val="22"/>
                <w:szCs w:val="22"/>
                <w:lang w:eastAsia="en-US"/>
              </w:rPr>
            </w:pPr>
          </w:p>
        </w:tc>
      </w:tr>
      <w:tr w:rsidR="007806EC" w:rsidRPr="007A66B1" w14:paraId="1EE193DF" w14:textId="77777777" w:rsidTr="007806EC">
        <w:trPr>
          <w:trHeight w:val="248"/>
        </w:trPr>
        <w:tc>
          <w:tcPr>
            <w:tcW w:w="3941" w:type="dxa"/>
            <w:shd w:val="clear" w:color="auto" w:fill="auto"/>
          </w:tcPr>
          <w:p w14:paraId="477673E9" w14:textId="77777777" w:rsidR="007806EC" w:rsidRPr="009A6A5A" w:rsidRDefault="007806EC" w:rsidP="007806EC">
            <w:pPr>
              <w:rPr>
                <w:rFonts w:ascii="Tahoma" w:hAnsi="Tahoma" w:cs="Tahoma"/>
                <w:bCs/>
                <w:i/>
                <w:noProof/>
                <w:sz w:val="22"/>
                <w:szCs w:val="22"/>
                <w:lang w:eastAsia="en-US"/>
              </w:rPr>
            </w:pPr>
          </w:p>
        </w:tc>
        <w:tc>
          <w:tcPr>
            <w:tcW w:w="737" w:type="dxa"/>
            <w:shd w:val="clear" w:color="auto" w:fill="auto"/>
          </w:tcPr>
          <w:p w14:paraId="26499CDE" w14:textId="77777777" w:rsidR="007806EC" w:rsidRPr="009A6A5A" w:rsidRDefault="007806EC" w:rsidP="007806EC">
            <w:pPr>
              <w:rPr>
                <w:rFonts w:ascii="Tahoma" w:hAnsi="Tahoma" w:cs="Tahoma"/>
                <w:i/>
                <w:sz w:val="22"/>
                <w:szCs w:val="22"/>
                <w:lang w:eastAsia="en-US"/>
              </w:rPr>
            </w:pPr>
          </w:p>
        </w:tc>
        <w:tc>
          <w:tcPr>
            <w:tcW w:w="2799" w:type="dxa"/>
            <w:tcBorders>
              <w:top w:val="single" w:sz="4" w:space="0" w:color="auto"/>
              <w:bottom w:val="single" w:sz="4" w:space="0" w:color="auto"/>
            </w:tcBorders>
            <w:shd w:val="clear" w:color="auto" w:fill="auto"/>
          </w:tcPr>
          <w:p w14:paraId="7113C7B6" w14:textId="77777777" w:rsidR="007806EC" w:rsidRPr="009A6A5A" w:rsidRDefault="007806EC" w:rsidP="007806EC">
            <w:pPr>
              <w:rPr>
                <w:rFonts w:ascii="Tahoma" w:hAnsi="Tahoma" w:cs="Tahoma"/>
                <w:b/>
                <w:sz w:val="22"/>
                <w:szCs w:val="22"/>
                <w:lang w:eastAsia="en-US"/>
              </w:rPr>
            </w:pPr>
          </w:p>
        </w:tc>
      </w:tr>
      <w:tr w:rsidR="007806EC" w:rsidRPr="007A66B1" w14:paraId="7FDCDB63" w14:textId="77777777" w:rsidTr="007806EC">
        <w:trPr>
          <w:trHeight w:val="248"/>
        </w:trPr>
        <w:tc>
          <w:tcPr>
            <w:tcW w:w="3941" w:type="dxa"/>
            <w:shd w:val="clear" w:color="auto" w:fill="auto"/>
          </w:tcPr>
          <w:p w14:paraId="4EF28423"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Amministrazione diretta</w:t>
            </w:r>
          </w:p>
        </w:tc>
        <w:tc>
          <w:tcPr>
            <w:tcW w:w="737" w:type="dxa"/>
            <w:tcBorders>
              <w:right w:val="single" w:sz="4" w:space="0" w:color="auto"/>
            </w:tcBorders>
            <w:shd w:val="clear" w:color="auto" w:fill="auto"/>
          </w:tcPr>
          <w:p w14:paraId="48C42069"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271C32FD" w14:textId="77777777" w:rsidR="007806EC" w:rsidRPr="009A6A5A" w:rsidRDefault="007806EC" w:rsidP="007806EC">
            <w:pPr>
              <w:rPr>
                <w:rFonts w:ascii="Tahoma" w:hAnsi="Tahoma" w:cs="Tahoma"/>
                <w:b/>
                <w:sz w:val="22"/>
                <w:szCs w:val="22"/>
                <w:lang w:eastAsia="en-US"/>
              </w:rPr>
            </w:pPr>
          </w:p>
        </w:tc>
      </w:tr>
      <w:tr w:rsidR="007806EC" w:rsidRPr="007A66B1" w14:paraId="15B2F4F0" w14:textId="77777777" w:rsidTr="007806EC">
        <w:trPr>
          <w:trHeight w:val="248"/>
        </w:trPr>
        <w:tc>
          <w:tcPr>
            <w:tcW w:w="3941" w:type="dxa"/>
            <w:shd w:val="clear" w:color="auto" w:fill="auto"/>
          </w:tcPr>
          <w:p w14:paraId="56D9701B" w14:textId="77777777" w:rsidR="007806EC" w:rsidRPr="009A6A5A" w:rsidRDefault="007806EC" w:rsidP="007806EC">
            <w:pPr>
              <w:rPr>
                <w:rFonts w:ascii="Tahoma" w:hAnsi="Tahoma" w:cs="Tahoma"/>
                <w:bCs/>
                <w:i/>
                <w:noProof/>
                <w:sz w:val="22"/>
                <w:szCs w:val="22"/>
                <w:lang w:eastAsia="en-US"/>
              </w:rPr>
            </w:pPr>
          </w:p>
        </w:tc>
        <w:tc>
          <w:tcPr>
            <w:tcW w:w="737" w:type="dxa"/>
            <w:shd w:val="clear" w:color="auto" w:fill="auto"/>
          </w:tcPr>
          <w:p w14:paraId="6EAEA17C" w14:textId="77777777" w:rsidR="007806EC" w:rsidRPr="009A6A5A" w:rsidRDefault="007806EC" w:rsidP="007806EC">
            <w:pPr>
              <w:rPr>
                <w:rFonts w:ascii="Tahoma" w:hAnsi="Tahoma" w:cs="Tahoma"/>
                <w:bCs/>
                <w:i/>
                <w:noProof/>
                <w:sz w:val="22"/>
                <w:szCs w:val="22"/>
                <w:lang w:eastAsia="en-US"/>
              </w:rPr>
            </w:pPr>
          </w:p>
        </w:tc>
        <w:tc>
          <w:tcPr>
            <w:tcW w:w="2799" w:type="dxa"/>
            <w:tcBorders>
              <w:top w:val="single" w:sz="4" w:space="0" w:color="auto"/>
              <w:bottom w:val="single" w:sz="4" w:space="0" w:color="auto"/>
            </w:tcBorders>
            <w:shd w:val="clear" w:color="auto" w:fill="auto"/>
          </w:tcPr>
          <w:p w14:paraId="3C75FE8B" w14:textId="77777777" w:rsidR="007806EC" w:rsidRPr="009A6A5A" w:rsidRDefault="007806EC" w:rsidP="007806EC">
            <w:pPr>
              <w:rPr>
                <w:rFonts w:ascii="Tahoma" w:hAnsi="Tahoma" w:cs="Tahoma"/>
                <w:bCs/>
                <w:i/>
                <w:noProof/>
                <w:sz w:val="22"/>
                <w:szCs w:val="22"/>
                <w:lang w:eastAsia="en-US"/>
              </w:rPr>
            </w:pPr>
          </w:p>
        </w:tc>
      </w:tr>
      <w:tr w:rsidR="007806EC" w:rsidRPr="007A66B1" w14:paraId="52831DDC" w14:textId="77777777" w:rsidTr="007806EC">
        <w:trPr>
          <w:trHeight w:val="248"/>
        </w:trPr>
        <w:tc>
          <w:tcPr>
            <w:tcW w:w="3941" w:type="dxa"/>
            <w:shd w:val="clear" w:color="auto" w:fill="auto"/>
          </w:tcPr>
          <w:p w14:paraId="0D6B57E2" w14:textId="77777777" w:rsidR="007806EC" w:rsidRPr="009A6A5A" w:rsidRDefault="007806EC" w:rsidP="007806EC">
            <w:pPr>
              <w:rPr>
                <w:rFonts w:ascii="Tahoma" w:hAnsi="Tahoma" w:cs="Tahoma"/>
                <w:b/>
                <w:bCs/>
                <w:noProof/>
                <w:sz w:val="22"/>
                <w:szCs w:val="22"/>
                <w:lang w:eastAsia="en-US"/>
              </w:rPr>
            </w:pPr>
            <w:r w:rsidRPr="009A6A5A">
              <w:rPr>
                <w:rFonts w:ascii="Tahoma" w:hAnsi="Tahoma" w:cs="Tahoma"/>
                <w:b/>
                <w:bCs/>
                <w:noProof/>
                <w:sz w:val="22"/>
                <w:szCs w:val="22"/>
                <w:lang w:eastAsia="en-US"/>
              </w:rPr>
              <w:t>Servizi</w:t>
            </w:r>
          </w:p>
        </w:tc>
        <w:tc>
          <w:tcPr>
            <w:tcW w:w="737" w:type="dxa"/>
            <w:tcBorders>
              <w:right w:val="single" w:sz="4" w:space="0" w:color="auto"/>
            </w:tcBorders>
            <w:shd w:val="clear" w:color="auto" w:fill="auto"/>
          </w:tcPr>
          <w:p w14:paraId="6A173185"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16D3B2E8" w14:textId="77777777" w:rsidR="007806EC" w:rsidRPr="009A6A5A" w:rsidRDefault="007806EC" w:rsidP="007806EC">
            <w:pPr>
              <w:rPr>
                <w:rFonts w:ascii="Tahoma" w:hAnsi="Tahoma" w:cs="Tahoma"/>
                <w:b/>
                <w:sz w:val="22"/>
                <w:szCs w:val="22"/>
                <w:lang w:eastAsia="en-US"/>
              </w:rPr>
            </w:pPr>
          </w:p>
        </w:tc>
      </w:tr>
      <w:tr w:rsidR="007806EC" w:rsidRPr="007A66B1" w14:paraId="308C2CE5" w14:textId="77777777" w:rsidTr="007806EC">
        <w:trPr>
          <w:trHeight w:val="248"/>
        </w:trPr>
        <w:tc>
          <w:tcPr>
            <w:tcW w:w="3941" w:type="dxa"/>
            <w:shd w:val="clear" w:color="auto" w:fill="auto"/>
          </w:tcPr>
          <w:p w14:paraId="0B1D67E0"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 xml:space="preserve">di cui    </w:t>
            </w:r>
          </w:p>
        </w:tc>
        <w:tc>
          <w:tcPr>
            <w:tcW w:w="737" w:type="dxa"/>
            <w:shd w:val="clear" w:color="auto" w:fill="auto"/>
          </w:tcPr>
          <w:p w14:paraId="0226C5E2" w14:textId="77777777" w:rsidR="007806EC" w:rsidRPr="009A6A5A" w:rsidRDefault="007806EC" w:rsidP="007806EC">
            <w:pPr>
              <w:rPr>
                <w:rFonts w:ascii="Tahoma" w:hAnsi="Tahoma" w:cs="Tahoma"/>
                <w:bCs/>
                <w:i/>
                <w:noProof/>
                <w:sz w:val="22"/>
                <w:szCs w:val="22"/>
                <w:lang w:eastAsia="en-US"/>
              </w:rPr>
            </w:pPr>
          </w:p>
        </w:tc>
        <w:tc>
          <w:tcPr>
            <w:tcW w:w="2799" w:type="dxa"/>
            <w:tcBorders>
              <w:top w:val="single" w:sz="4" w:space="0" w:color="auto"/>
              <w:bottom w:val="single" w:sz="4" w:space="0" w:color="auto"/>
            </w:tcBorders>
            <w:shd w:val="clear" w:color="auto" w:fill="auto"/>
          </w:tcPr>
          <w:p w14:paraId="248229D9" w14:textId="77777777" w:rsidR="007806EC" w:rsidRPr="009A6A5A" w:rsidRDefault="007806EC" w:rsidP="007806EC">
            <w:pPr>
              <w:rPr>
                <w:rFonts w:ascii="Tahoma" w:hAnsi="Tahoma" w:cs="Tahoma"/>
                <w:bCs/>
                <w:i/>
                <w:noProof/>
                <w:sz w:val="22"/>
                <w:szCs w:val="22"/>
                <w:lang w:eastAsia="en-US"/>
              </w:rPr>
            </w:pPr>
          </w:p>
        </w:tc>
      </w:tr>
      <w:tr w:rsidR="007806EC" w:rsidRPr="007A66B1" w14:paraId="33163045" w14:textId="77777777" w:rsidTr="007806EC">
        <w:trPr>
          <w:trHeight w:val="262"/>
        </w:trPr>
        <w:tc>
          <w:tcPr>
            <w:tcW w:w="3941" w:type="dxa"/>
            <w:shd w:val="clear" w:color="auto" w:fill="auto"/>
          </w:tcPr>
          <w:p w14:paraId="0CA32D7A"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Appalto</w:t>
            </w:r>
          </w:p>
        </w:tc>
        <w:tc>
          <w:tcPr>
            <w:tcW w:w="737" w:type="dxa"/>
            <w:tcBorders>
              <w:right w:val="single" w:sz="4" w:space="0" w:color="auto"/>
            </w:tcBorders>
            <w:shd w:val="clear" w:color="auto" w:fill="auto"/>
          </w:tcPr>
          <w:p w14:paraId="6B146474"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085EACC1" w14:textId="77777777" w:rsidR="007806EC" w:rsidRPr="009A6A5A" w:rsidRDefault="007806EC" w:rsidP="007806EC">
            <w:pPr>
              <w:rPr>
                <w:rFonts w:ascii="Tahoma" w:hAnsi="Tahoma" w:cs="Tahoma"/>
                <w:b/>
                <w:sz w:val="22"/>
                <w:szCs w:val="22"/>
                <w:lang w:eastAsia="en-US"/>
              </w:rPr>
            </w:pPr>
          </w:p>
        </w:tc>
      </w:tr>
      <w:tr w:rsidR="007806EC" w:rsidRPr="007A66B1" w14:paraId="4645A7B0" w14:textId="77777777" w:rsidTr="007806EC">
        <w:trPr>
          <w:trHeight w:val="248"/>
        </w:trPr>
        <w:tc>
          <w:tcPr>
            <w:tcW w:w="3941" w:type="dxa"/>
            <w:shd w:val="clear" w:color="auto" w:fill="auto"/>
          </w:tcPr>
          <w:p w14:paraId="75469DD5" w14:textId="77777777" w:rsidR="007806EC" w:rsidRPr="009A6A5A" w:rsidRDefault="007806EC" w:rsidP="007806EC">
            <w:pPr>
              <w:rPr>
                <w:rFonts w:ascii="Tahoma" w:hAnsi="Tahoma" w:cs="Tahoma"/>
                <w:bCs/>
                <w:i/>
                <w:noProof/>
                <w:sz w:val="22"/>
                <w:szCs w:val="22"/>
                <w:lang w:eastAsia="en-US"/>
              </w:rPr>
            </w:pPr>
          </w:p>
        </w:tc>
        <w:tc>
          <w:tcPr>
            <w:tcW w:w="737" w:type="dxa"/>
            <w:shd w:val="clear" w:color="auto" w:fill="auto"/>
          </w:tcPr>
          <w:p w14:paraId="3121DB42" w14:textId="77777777" w:rsidR="007806EC" w:rsidRPr="009A6A5A" w:rsidRDefault="007806EC" w:rsidP="007806EC">
            <w:pPr>
              <w:rPr>
                <w:rFonts w:ascii="Tahoma" w:hAnsi="Tahoma" w:cs="Tahoma"/>
                <w:i/>
                <w:sz w:val="22"/>
                <w:szCs w:val="22"/>
                <w:lang w:eastAsia="en-US"/>
              </w:rPr>
            </w:pPr>
          </w:p>
        </w:tc>
        <w:tc>
          <w:tcPr>
            <w:tcW w:w="2799" w:type="dxa"/>
            <w:tcBorders>
              <w:top w:val="single" w:sz="4" w:space="0" w:color="auto"/>
              <w:bottom w:val="single" w:sz="4" w:space="0" w:color="auto"/>
            </w:tcBorders>
            <w:shd w:val="clear" w:color="auto" w:fill="auto"/>
          </w:tcPr>
          <w:p w14:paraId="7AE53596" w14:textId="77777777" w:rsidR="007806EC" w:rsidRPr="009A6A5A" w:rsidRDefault="007806EC" w:rsidP="007806EC">
            <w:pPr>
              <w:rPr>
                <w:rFonts w:ascii="Tahoma" w:hAnsi="Tahoma" w:cs="Tahoma"/>
                <w:b/>
                <w:sz w:val="22"/>
                <w:szCs w:val="22"/>
                <w:lang w:eastAsia="en-US"/>
              </w:rPr>
            </w:pPr>
          </w:p>
        </w:tc>
      </w:tr>
      <w:tr w:rsidR="007806EC" w:rsidRPr="007A66B1" w14:paraId="234C4951" w14:textId="77777777" w:rsidTr="007806EC">
        <w:trPr>
          <w:trHeight w:val="248"/>
        </w:trPr>
        <w:tc>
          <w:tcPr>
            <w:tcW w:w="3941" w:type="dxa"/>
            <w:shd w:val="clear" w:color="auto" w:fill="auto"/>
          </w:tcPr>
          <w:p w14:paraId="793EEFDD"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Amministrazione diretta</w:t>
            </w:r>
          </w:p>
        </w:tc>
        <w:tc>
          <w:tcPr>
            <w:tcW w:w="737" w:type="dxa"/>
            <w:tcBorders>
              <w:right w:val="single" w:sz="4" w:space="0" w:color="auto"/>
            </w:tcBorders>
            <w:shd w:val="clear" w:color="auto" w:fill="auto"/>
          </w:tcPr>
          <w:p w14:paraId="7E84E4D2"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4B4B5016" w14:textId="77777777" w:rsidR="007806EC" w:rsidRPr="009A6A5A" w:rsidRDefault="007806EC" w:rsidP="007806EC">
            <w:pPr>
              <w:rPr>
                <w:rFonts w:ascii="Tahoma" w:hAnsi="Tahoma" w:cs="Tahoma"/>
                <w:b/>
                <w:sz w:val="22"/>
                <w:szCs w:val="22"/>
                <w:lang w:eastAsia="en-US"/>
              </w:rPr>
            </w:pPr>
          </w:p>
        </w:tc>
      </w:tr>
      <w:tr w:rsidR="007806EC" w:rsidRPr="007A66B1" w14:paraId="73AFB087" w14:textId="77777777" w:rsidTr="007806EC">
        <w:trPr>
          <w:trHeight w:val="248"/>
        </w:trPr>
        <w:tc>
          <w:tcPr>
            <w:tcW w:w="3941" w:type="dxa"/>
            <w:shd w:val="clear" w:color="auto" w:fill="auto"/>
          </w:tcPr>
          <w:p w14:paraId="40A55C6D" w14:textId="77777777" w:rsidR="007806EC" w:rsidRPr="009A6A5A" w:rsidRDefault="007806EC" w:rsidP="007806EC">
            <w:pPr>
              <w:rPr>
                <w:rFonts w:ascii="Tahoma" w:hAnsi="Tahoma" w:cs="Tahoma"/>
                <w:bCs/>
                <w:i/>
                <w:noProof/>
                <w:sz w:val="22"/>
                <w:szCs w:val="22"/>
                <w:lang w:eastAsia="en-US"/>
              </w:rPr>
            </w:pPr>
          </w:p>
        </w:tc>
        <w:tc>
          <w:tcPr>
            <w:tcW w:w="737" w:type="dxa"/>
            <w:shd w:val="clear" w:color="auto" w:fill="auto"/>
          </w:tcPr>
          <w:p w14:paraId="22D79DB0" w14:textId="77777777" w:rsidR="007806EC" w:rsidRPr="009A6A5A" w:rsidRDefault="007806EC" w:rsidP="007806EC">
            <w:pPr>
              <w:rPr>
                <w:rFonts w:ascii="Tahoma" w:hAnsi="Tahoma" w:cs="Tahoma"/>
                <w:bCs/>
                <w:i/>
                <w:noProof/>
                <w:sz w:val="22"/>
                <w:szCs w:val="22"/>
                <w:lang w:eastAsia="en-US"/>
              </w:rPr>
            </w:pPr>
          </w:p>
        </w:tc>
        <w:tc>
          <w:tcPr>
            <w:tcW w:w="2799" w:type="dxa"/>
            <w:tcBorders>
              <w:top w:val="single" w:sz="4" w:space="0" w:color="auto"/>
            </w:tcBorders>
            <w:shd w:val="clear" w:color="auto" w:fill="auto"/>
          </w:tcPr>
          <w:p w14:paraId="44C9257B" w14:textId="77777777" w:rsidR="007806EC" w:rsidRPr="009A6A5A" w:rsidRDefault="007806EC" w:rsidP="007806EC">
            <w:pPr>
              <w:rPr>
                <w:rFonts w:ascii="Tahoma" w:hAnsi="Tahoma" w:cs="Tahoma"/>
                <w:bCs/>
                <w:i/>
                <w:noProof/>
                <w:sz w:val="22"/>
                <w:szCs w:val="22"/>
                <w:lang w:eastAsia="en-US"/>
              </w:rPr>
            </w:pPr>
          </w:p>
        </w:tc>
      </w:tr>
      <w:tr w:rsidR="007806EC" w:rsidRPr="007A66B1" w14:paraId="0B578E9A" w14:textId="77777777" w:rsidTr="007806EC">
        <w:trPr>
          <w:trHeight w:val="248"/>
        </w:trPr>
        <w:tc>
          <w:tcPr>
            <w:tcW w:w="3941" w:type="dxa"/>
            <w:shd w:val="clear" w:color="auto" w:fill="auto"/>
          </w:tcPr>
          <w:p w14:paraId="36142ADF" w14:textId="77777777" w:rsidR="007806EC" w:rsidRPr="009A6A5A" w:rsidRDefault="007806EC" w:rsidP="007806EC">
            <w:pPr>
              <w:rPr>
                <w:rFonts w:ascii="Tahoma" w:hAnsi="Tahoma" w:cs="Tahoma"/>
                <w:b/>
                <w:bCs/>
                <w:noProof/>
                <w:sz w:val="22"/>
                <w:szCs w:val="22"/>
                <w:lang w:eastAsia="en-US"/>
              </w:rPr>
            </w:pPr>
            <w:r w:rsidRPr="009A6A5A">
              <w:rPr>
                <w:rFonts w:ascii="Tahoma" w:hAnsi="Tahoma" w:cs="Tahoma"/>
                <w:b/>
                <w:bCs/>
                <w:noProof/>
                <w:sz w:val="22"/>
                <w:szCs w:val="22"/>
                <w:lang w:eastAsia="en-US"/>
              </w:rPr>
              <w:t>Forniture</w:t>
            </w:r>
          </w:p>
        </w:tc>
        <w:tc>
          <w:tcPr>
            <w:tcW w:w="737" w:type="dxa"/>
            <w:tcBorders>
              <w:right w:val="single" w:sz="4" w:space="0" w:color="auto"/>
            </w:tcBorders>
            <w:shd w:val="clear" w:color="auto" w:fill="auto"/>
          </w:tcPr>
          <w:p w14:paraId="3EBD825B"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073EB2A1" w14:textId="77777777" w:rsidR="007806EC" w:rsidRPr="009A6A5A" w:rsidRDefault="007806EC" w:rsidP="007806EC">
            <w:pPr>
              <w:rPr>
                <w:rFonts w:ascii="Tahoma" w:hAnsi="Tahoma" w:cs="Tahoma"/>
                <w:b/>
                <w:sz w:val="22"/>
                <w:szCs w:val="22"/>
                <w:lang w:eastAsia="en-US"/>
              </w:rPr>
            </w:pPr>
          </w:p>
        </w:tc>
      </w:tr>
      <w:tr w:rsidR="007806EC" w:rsidRPr="007A66B1" w14:paraId="384B4A45" w14:textId="77777777" w:rsidTr="007806EC">
        <w:trPr>
          <w:trHeight w:val="248"/>
        </w:trPr>
        <w:tc>
          <w:tcPr>
            <w:tcW w:w="3941" w:type="dxa"/>
            <w:shd w:val="clear" w:color="auto" w:fill="auto"/>
          </w:tcPr>
          <w:p w14:paraId="390661B1"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 xml:space="preserve">di cui    </w:t>
            </w:r>
          </w:p>
        </w:tc>
        <w:tc>
          <w:tcPr>
            <w:tcW w:w="737" w:type="dxa"/>
            <w:shd w:val="clear" w:color="auto" w:fill="auto"/>
          </w:tcPr>
          <w:p w14:paraId="44DEA289" w14:textId="77777777" w:rsidR="007806EC" w:rsidRPr="009A6A5A" w:rsidRDefault="007806EC" w:rsidP="007806EC">
            <w:pPr>
              <w:rPr>
                <w:rFonts w:ascii="Tahoma" w:hAnsi="Tahoma" w:cs="Tahoma"/>
                <w:bCs/>
                <w:i/>
                <w:noProof/>
                <w:sz w:val="22"/>
                <w:szCs w:val="22"/>
                <w:lang w:eastAsia="en-US"/>
              </w:rPr>
            </w:pPr>
          </w:p>
        </w:tc>
        <w:tc>
          <w:tcPr>
            <w:tcW w:w="2799" w:type="dxa"/>
            <w:tcBorders>
              <w:top w:val="single" w:sz="4" w:space="0" w:color="auto"/>
              <w:bottom w:val="single" w:sz="4" w:space="0" w:color="auto"/>
            </w:tcBorders>
            <w:shd w:val="clear" w:color="auto" w:fill="auto"/>
          </w:tcPr>
          <w:p w14:paraId="2C0E3671" w14:textId="77777777" w:rsidR="007806EC" w:rsidRPr="009A6A5A" w:rsidRDefault="007806EC" w:rsidP="007806EC">
            <w:pPr>
              <w:rPr>
                <w:rFonts w:ascii="Tahoma" w:hAnsi="Tahoma" w:cs="Tahoma"/>
                <w:bCs/>
                <w:i/>
                <w:noProof/>
                <w:sz w:val="22"/>
                <w:szCs w:val="22"/>
                <w:lang w:eastAsia="en-US"/>
              </w:rPr>
            </w:pPr>
          </w:p>
        </w:tc>
      </w:tr>
      <w:tr w:rsidR="007806EC" w:rsidRPr="007A66B1" w14:paraId="36C7ABE2" w14:textId="77777777" w:rsidTr="007806EC">
        <w:trPr>
          <w:trHeight w:val="262"/>
        </w:trPr>
        <w:tc>
          <w:tcPr>
            <w:tcW w:w="3941" w:type="dxa"/>
            <w:shd w:val="clear" w:color="auto" w:fill="auto"/>
          </w:tcPr>
          <w:p w14:paraId="3B6CFBE7"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Appalto</w:t>
            </w:r>
          </w:p>
        </w:tc>
        <w:tc>
          <w:tcPr>
            <w:tcW w:w="737" w:type="dxa"/>
            <w:tcBorders>
              <w:right w:val="single" w:sz="4" w:space="0" w:color="auto"/>
            </w:tcBorders>
            <w:shd w:val="clear" w:color="auto" w:fill="auto"/>
          </w:tcPr>
          <w:p w14:paraId="5F08A7A8"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6A14B098" w14:textId="77777777" w:rsidR="007806EC" w:rsidRPr="009A6A5A" w:rsidRDefault="007806EC" w:rsidP="007806EC">
            <w:pPr>
              <w:rPr>
                <w:rFonts w:ascii="Tahoma" w:hAnsi="Tahoma" w:cs="Tahoma"/>
                <w:b/>
                <w:sz w:val="22"/>
                <w:szCs w:val="22"/>
                <w:lang w:eastAsia="en-US"/>
              </w:rPr>
            </w:pPr>
          </w:p>
        </w:tc>
      </w:tr>
      <w:tr w:rsidR="007806EC" w:rsidRPr="007A66B1" w14:paraId="7AEBF30B" w14:textId="77777777" w:rsidTr="007806EC">
        <w:trPr>
          <w:trHeight w:val="248"/>
        </w:trPr>
        <w:tc>
          <w:tcPr>
            <w:tcW w:w="3941" w:type="dxa"/>
            <w:shd w:val="clear" w:color="auto" w:fill="auto"/>
          </w:tcPr>
          <w:p w14:paraId="2519CFD3" w14:textId="77777777" w:rsidR="007806EC" w:rsidRPr="009A6A5A" w:rsidRDefault="007806EC" w:rsidP="007806EC">
            <w:pPr>
              <w:rPr>
                <w:rFonts w:ascii="Tahoma" w:hAnsi="Tahoma" w:cs="Tahoma"/>
                <w:bCs/>
                <w:i/>
                <w:noProof/>
                <w:sz w:val="22"/>
                <w:szCs w:val="22"/>
                <w:lang w:eastAsia="en-US"/>
              </w:rPr>
            </w:pPr>
          </w:p>
        </w:tc>
        <w:tc>
          <w:tcPr>
            <w:tcW w:w="737" w:type="dxa"/>
            <w:shd w:val="clear" w:color="auto" w:fill="auto"/>
          </w:tcPr>
          <w:p w14:paraId="6A469982" w14:textId="77777777" w:rsidR="007806EC" w:rsidRPr="009A6A5A" w:rsidRDefault="007806EC" w:rsidP="007806EC">
            <w:pPr>
              <w:rPr>
                <w:rFonts w:ascii="Tahoma" w:hAnsi="Tahoma" w:cs="Tahoma"/>
                <w:i/>
                <w:sz w:val="22"/>
                <w:szCs w:val="22"/>
                <w:lang w:eastAsia="en-US"/>
              </w:rPr>
            </w:pPr>
          </w:p>
        </w:tc>
        <w:tc>
          <w:tcPr>
            <w:tcW w:w="2799" w:type="dxa"/>
            <w:tcBorders>
              <w:top w:val="single" w:sz="4" w:space="0" w:color="auto"/>
              <w:bottom w:val="single" w:sz="4" w:space="0" w:color="auto"/>
            </w:tcBorders>
            <w:shd w:val="clear" w:color="auto" w:fill="auto"/>
          </w:tcPr>
          <w:p w14:paraId="317BF17C" w14:textId="77777777" w:rsidR="007806EC" w:rsidRPr="009A6A5A" w:rsidRDefault="007806EC" w:rsidP="007806EC">
            <w:pPr>
              <w:rPr>
                <w:rFonts w:ascii="Tahoma" w:hAnsi="Tahoma" w:cs="Tahoma"/>
                <w:b/>
                <w:sz w:val="22"/>
                <w:szCs w:val="22"/>
                <w:lang w:eastAsia="en-US"/>
              </w:rPr>
            </w:pPr>
          </w:p>
        </w:tc>
      </w:tr>
      <w:tr w:rsidR="007806EC" w:rsidRPr="007A66B1" w14:paraId="1512027C" w14:textId="77777777" w:rsidTr="007806EC">
        <w:trPr>
          <w:trHeight w:val="262"/>
        </w:trPr>
        <w:tc>
          <w:tcPr>
            <w:tcW w:w="3941" w:type="dxa"/>
            <w:shd w:val="clear" w:color="auto" w:fill="auto"/>
          </w:tcPr>
          <w:p w14:paraId="48D7D466" w14:textId="77777777" w:rsidR="007806EC" w:rsidRPr="009A6A5A" w:rsidRDefault="007806EC" w:rsidP="007806EC">
            <w:pPr>
              <w:rPr>
                <w:rFonts w:ascii="Tahoma" w:hAnsi="Tahoma" w:cs="Tahoma"/>
                <w:bCs/>
                <w:i/>
                <w:noProof/>
                <w:sz w:val="22"/>
                <w:szCs w:val="22"/>
                <w:lang w:eastAsia="en-US"/>
              </w:rPr>
            </w:pPr>
            <w:r w:rsidRPr="009A6A5A">
              <w:rPr>
                <w:rFonts w:ascii="Tahoma" w:hAnsi="Tahoma" w:cs="Tahoma"/>
                <w:bCs/>
                <w:i/>
                <w:noProof/>
                <w:sz w:val="22"/>
                <w:szCs w:val="22"/>
                <w:lang w:eastAsia="en-US"/>
              </w:rPr>
              <w:t>Amministrazione diretta</w:t>
            </w:r>
          </w:p>
        </w:tc>
        <w:tc>
          <w:tcPr>
            <w:tcW w:w="737" w:type="dxa"/>
            <w:tcBorders>
              <w:right w:val="single" w:sz="4" w:space="0" w:color="auto"/>
            </w:tcBorders>
            <w:shd w:val="clear" w:color="auto" w:fill="auto"/>
          </w:tcPr>
          <w:p w14:paraId="1AFC1A02" w14:textId="77777777" w:rsidR="007806EC" w:rsidRPr="009A6A5A" w:rsidRDefault="007806EC" w:rsidP="007806EC">
            <w:pPr>
              <w:rPr>
                <w:rFonts w:ascii="Tahoma" w:hAnsi="Tahoma" w:cs="Tahoma"/>
                <w:i/>
                <w:sz w:val="22"/>
                <w:szCs w:val="22"/>
                <w:lang w:eastAsia="en-US"/>
              </w:rPr>
            </w:pPr>
            <w:r w:rsidRPr="009A6A5A">
              <w:rPr>
                <w:rFonts w:ascii="Tahoma" w:hAnsi="Tahoma" w:cs="Tahoma"/>
                <w:i/>
                <w:sz w:val="22"/>
                <w:szCs w:val="22"/>
                <w:lang w:eastAsia="en-US"/>
              </w:rPr>
              <w:t>€</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547E871B" w14:textId="77777777" w:rsidR="007806EC" w:rsidRPr="009A6A5A" w:rsidRDefault="007806EC" w:rsidP="007806EC">
            <w:pPr>
              <w:rPr>
                <w:rFonts w:ascii="Tahoma" w:hAnsi="Tahoma" w:cs="Tahoma"/>
                <w:b/>
                <w:sz w:val="22"/>
                <w:szCs w:val="22"/>
                <w:lang w:eastAsia="en-US"/>
              </w:rPr>
            </w:pPr>
          </w:p>
        </w:tc>
      </w:tr>
    </w:tbl>
    <w:p w14:paraId="6EF60332" w14:textId="77777777" w:rsidR="007806EC" w:rsidRPr="007A66B1" w:rsidRDefault="007806EC" w:rsidP="007806EC">
      <w:pPr>
        <w:rPr>
          <w:rFonts w:ascii="Tahoma" w:hAnsi="Tahoma" w:cs="Tahoma"/>
          <w:b/>
          <w:sz w:val="20"/>
          <w:szCs w:val="20"/>
        </w:rPr>
      </w:pPr>
    </w:p>
    <w:p w14:paraId="6EE57F2F" w14:textId="77777777" w:rsidR="007806EC" w:rsidRPr="007A66B1" w:rsidRDefault="007806EC" w:rsidP="007806EC">
      <w:pPr>
        <w:rPr>
          <w:rFonts w:ascii="Tahoma" w:hAnsi="Tahoma" w:cs="Tahoma"/>
          <w:b/>
          <w:sz w:val="20"/>
          <w:szCs w:val="20"/>
        </w:rPr>
      </w:pPr>
      <w:r w:rsidRPr="007A66B1">
        <w:rPr>
          <w:rFonts w:ascii="Tahoma" w:hAnsi="Tahoma" w:cs="Tahoma"/>
          <w:b/>
          <w:sz w:val="20"/>
          <w:szCs w:val="20"/>
        </w:rPr>
        <w:br w:type="page"/>
      </w:r>
    </w:p>
    <w:p w14:paraId="754D2F2C" w14:textId="77777777" w:rsidR="007806EC" w:rsidRPr="008F5CF3" w:rsidRDefault="007806EC" w:rsidP="007806EC">
      <w:pPr>
        <w:rPr>
          <w:rFonts w:ascii="Tahoma" w:hAnsi="Tahoma" w:cs="Tahoma"/>
          <w:b/>
        </w:rPr>
      </w:pPr>
      <w:r w:rsidRPr="008F5CF3">
        <w:rPr>
          <w:rFonts w:ascii="Tahoma" w:hAnsi="Tahoma" w:cs="Tahoma"/>
          <w:b/>
        </w:rPr>
        <w:lastRenderedPageBreak/>
        <w:t>AFFIDAMENTO DI LAVORI PUBBLICI</w:t>
      </w:r>
    </w:p>
    <w:p w14:paraId="2D17A9FD" w14:textId="77777777" w:rsidR="007806EC" w:rsidRPr="007A66B1" w:rsidRDefault="007806EC" w:rsidP="007806EC">
      <w:pPr>
        <w:rPr>
          <w:rFonts w:ascii="Tahoma" w:hAnsi="Tahoma" w:cs="Tahoma"/>
          <w:b/>
          <w:bCs/>
          <w:caps/>
          <w:sz w:val="20"/>
          <w:szCs w:val="20"/>
        </w:rPr>
      </w:pPr>
    </w:p>
    <w:p w14:paraId="7FE12440" w14:textId="77777777" w:rsidR="007806EC" w:rsidRPr="007A66B1" w:rsidRDefault="007806EC" w:rsidP="007806EC">
      <w:pPr>
        <w:rPr>
          <w:rFonts w:ascii="Tahoma" w:hAnsi="Tahoma" w:cs="Tahoma"/>
          <w:b/>
          <w:sz w:val="20"/>
          <w:szCs w:val="20"/>
        </w:rPr>
      </w:pPr>
    </w:p>
    <w:tbl>
      <w:tblPr>
        <w:tblW w:w="8909" w:type="dxa"/>
        <w:tblLook w:val="04A0" w:firstRow="1" w:lastRow="0" w:firstColumn="1" w:lastColumn="0" w:noHBand="0" w:noVBand="1"/>
      </w:tblPr>
      <w:tblGrid>
        <w:gridCol w:w="5786"/>
        <w:gridCol w:w="3123"/>
      </w:tblGrid>
      <w:tr w:rsidR="007806EC" w:rsidRPr="007A66B1" w14:paraId="65690CF5" w14:textId="77777777" w:rsidTr="007806EC">
        <w:trPr>
          <w:trHeight w:val="435"/>
        </w:trPr>
        <w:tc>
          <w:tcPr>
            <w:tcW w:w="5786" w:type="dxa"/>
            <w:shd w:val="clear" w:color="auto" w:fill="auto"/>
          </w:tcPr>
          <w:p w14:paraId="7B38A72E" w14:textId="77777777" w:rsidR="007806EC" w:rsidRPr="009A6A5A" w:rsidRDefault="007806EC" w:rsidP="007806EC">
            <w:pPr>
              <w:rPr>
                <w:rFonts w:ascii="Tahoma" w:hAnsi="Tahoma" w:cs="Tahoma"/>
                <w:b/>
                <w:bCs/>
                <w:caps/>
                <w:sz w:val="20"/>
                <w:szCs w:val="20"/>
                <w:vertAlign w:val="superscript"/>
                <w:lang w:eastAsia="en-US"/>
              </w:rPr>
            </w:pPr>
            <w:r w:rsidRPr="009A6A5A">
              <w:rPr>
                <w:rFonts w:ascii="Tahoma" w:hAnsi="Tahoma" w:cs="Tahoma"/>
                <w:b/>
                <w:bCs/>
                <w:caps/>
                <w:sz w:val="20"/>
                <w:szCs w:val="20"/>
                <w:lang w:eastAsia="en-US"/>
              </w:rPr>
              <w:t>VALORE DELL’APPALTO</w:t>
            </w:r>
            <w:r w:rsidRPr="009A6A5A">
              <w:rPr>
                <w:rStyle w:val="Rimandonotaapidipagina"/>
                <w:rFonts w:ascii="Tahoma" w:hAnsi="Tahoma" w:cs="Tahoma"/>
                <w:b/>
                <w:bCs/>
                <w:caps/>
                <w:sz w:val="20"/>
                <w:szCs w:val="20"/>
                <w:lang w:eastAsia="en-US"/>
              </w:rPr>
              <w:footnoteReference w:id="2"/>
            </w:r>
            <w:r w:rsidRPr="009A6A5A">
              <w:rPr>
                <w:rFonts w:ascii="Tahoma" w:hAnsi="Tahoma" w:cs="Tahoma"/>
                <w:b/>
                <w:bCs/>
                <w:caps/>
                <w:sz w:val="20"/>
                <w:szCs w:val="20"/>
                <w:lang w:eastAsia="en-US"/>
              </w:rPr>
              <w:t xml:space="preserve">                                          €</w:t>
            </w:r>
          </w:p>
          <w:p w14:paraId="47727A55" w14:textId="77777777" w:rsidR="007806EC" w:rsidRPr="009A6A5A" w:rsidRDefault="007806EC" w:rsidP="007806EC">
            <w:pPr>
              <w:rPr>
                <w:rFonts w:ascii="Tahoma" w:hAnsi="Tahoma" w:cs="Tahoma"/>
                <w:b/>
                <w:sz w:val="22"/>
                <w:szCs w:val="22"/>
                <w:lang w:eastAsia="en-US"/>
              </w:rPr>
            </w:pP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0DCBFB01" w14:textId="77777777" w:rsidR="007806EC" w:rsidRPr="009A6A5A" w:rsidRDefault="007806EC" w:rsidP="007806EC">
            <w:pPr>
              <w:rPr>
                <w:rFonts w:ascii="Tahoma" w:hAnsi="Tahoma" w:cs="Tahoma"/>
                <w:b/>
                <w:sz w:val="22"/>
                <w:szCs w:val="22"/>
                <w:lang w:eastAsia="en-US"/>
              </w:rPr>
            </w:pPr>
          </w:p>
        </w:tc>
      </w:tr>
    </w:tbl>
    <w:p w14:paraId="0A230AAB"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5778"/>
        <w:gridCol w:w="559"/>
      </w:tblGrid>
      <w:tr w:rsidR="007806EC" w:rsidRPr="007A66B1" w14:paraId="48914C98" w14:textId="77777777" w:rsidTr="007806EC">
        <w:trPr>
          <w:trHeight w:val="293"/>
        </w:trPr>
        <w:tc>
          <w:tcPr>
            <w:tcW w:w="5778" w:type="dxa"/>
            <w:shd w:val="clear" w:color="auto" w:fill="auto"/>
          </w:tcPr>
          <w:p w14:paraId="7D5CF8AA" w14:textId="77777777" w:rsidR="007806EC" w:rsidRPr="009A6A5A" w:rsidRDefault="007806EC" w:rsidP="007806EC">
            <w:pPr>
              <w:rPr>
                <w:rFonts w:ascii="Tahoma" w:hAnsi="Tahoma" w:cs="Tahoma"/>
                <w:sz w:val="22"/>
                <w:szCs w:val="22"/>
                <w:lang w:eastAsia="en-US"/>
              </w:rPr>
            </w:pPr>
            <w:r w:rsidRPr="009A6A5A">
              <w:rPr>
                <w:rFonts w:ascii="Tahoma" w:hAnsi="Tahoma" w:cs="Tahoma"/>
                <w:noProof/>
                <w:sz w:val="20"/>
                <w:szCs w:val="20"/>
                <w:lang w:eastAsia="en-US"/>
              </w:rPr>
              <w:t>APPALTO LAVORI SOPRA SOGLIA COMUNITARIA</w:t>
            </w:r>
          </w:p>
        </w:tc>
        <w:tc>
          <w:tcPr>
            <w:tcW w:w="559" w:type="dxa"/>
            <w:tcBorders>
              <w:top w:val="single" w:sz="4" w:space="0" w:color="auto"/>
              <w:left w:val="single" w:sz="4" w:space="0" w:color="auto"/>
              <w:bottom w:val="single" w:sz="4" w:space="0" w:color="auto"/>
              <w:right w:val="single" w:sz="4" w:space="0" w:color="auto"/>
            </w:tcBorders>
            <w:shd w:val="clear" w:color="auto" w:fill="auto"/>
          </w:tcPr>
          <w:p w14:paraId="72BC9AF3" w14:textId="77777777" w:rsidR="007806EC" w:rsidRPr="009A6A5A" w:rsidRDefault="007806EC" w:rsidP="007806EC">
            <w:pPr>
              <w:rPr>
                <w:rFonts w:ascii="Tahoma" w:hAnsi="Tahoma" w:cs="Tahoma"/>
                <w:sz w:val="22"/>
                <w:szCs w:val="22"/>
                <w:lang w:eastAsia="en-US"/>
              </w:rPr>
            </w:pPr>
          </w:p>
        </w:tc>
      </w:tr>
      <w:tr w:rsidR="007806EC" w:rsidRPr="007A66B1" w14:paraId="01B920E9" w14:textId="77777777" w:rsidTr="007806EC">
        <w:trPr>
          <w:trHeight w:val="293"/>
        </w:trPr>
        <w:tc>
          <w:tcPr>
            <w:tcW w:w="5778" w:type="dxa"/>
            <w:shd w:val="clear" w:color="auto" w:fill="auto"/>
          </w:tcPr>
          <w:p w14:paraId="093447DA" w14:textId="77777777" w:rsidR="007806EC" w:rsidRPr="009A6A5A" w:rsidRDefault="007806EC" w:rsidP="007806EC">
            <w:pPr>
              <w:rPr>
                <w:rFonts w:ascii="Tahoma" w:hAnsi="Tahoma" w:cs="Tahoma"/>
                <w:i/>
                <w:noProof/>
                <w:sz w:val="22"/>
                <w:szCs w:val="22"/>
                <w:lang w:eastAsia="en-US"/>
              </w:rPr>
            </w:pPr>
            <w:r w:rsidRPr="009A6A5A">
              <w:rPr>
                <w:rFonts w:ascii="Tahoma" w:hAnsi="Tahoma" w:cs="Tahoma"/>
                <w:i/>
                <w:noProof/>
                <w:sz w:val="22"/>
                <w:szCs w:val="22"/>
                <w:lang w:eastAsia="en-US"/>
              </w:rPr>
              <w:t xml:space="preserve">= &gt; € 5.548.000 </w:t>
            </w:r>
          </w:p>
        </w:tc>
        <w:tc>
          <w:tcPr>
            <w:tcW w:w="559" w:type="dxa"/>
            <w:tcBorders>
              <w:top w:val="single" w:sz="4" w:space="0" w:color="auto"/>
            </w:tcBorders>
            <w:shd w:val="clear" w:color="auto" w:fill="auto"/>
          </w:tcPr>
          <w:p w14:paraId="35B52780" w14:textId="77777777" w:rsidR="007806EC" w:rsidRPr="009A6A5A" w:rsidRDefault="007806EC" w:rsidP="007806EC">
            <w:pPr>
              <w:rPr>
                <w:rFonts w:ascii="Tahoma" w:hAnsi="Tahoma" w:cs="Tahoma"/>
                <w:sz w:val="22"/>
                <w:szCs w:val="22"/>
                <w:lang w:eastAsia="en-US"/>
              </w:rPr>
            </w:pPr>
          </w:p>
        </w:tc>
      </w:tr>
    </w:tbl>
    <w:p w14:paraId="36304218" w14:textId="77777777" w:rsidR="007806EC" w:rsidRPr="007A66B1" w:rsidRDefault="007806EC" w:rsidP="007806EC">
      <w:pPr>
        <w:rPr>
          <w:rFonts w:ascii="Tahoma" w:hAnsi="Tahoma" w:cs="Tahoma"/>
          <w:sz w:val="20"/>
          <w:szCs w:val="20"/>
        </w:rPr>
      </w:pPr>
    </w:p>
    <w:tbl>
      <w:tblPr>
        <w:tblW w:w="0" w:type="auto"/>
        <w:tblLook w:val="04A0" w:firstRow="1" w:lastRow="0" w:firstColumn="1" w:lastColumn="0" w:noHBand="0" w:noVBand="1"/>
      </w:tblPr>
      <w:tblGrid>
        <w:gridCol w:w="5778"/>
        <w:gridCol w:w="571"/>
      </w:tblGrid>
      <w:tr w:rsidR="007806EC" w:rsidRPr="007A66B1" w14:paraId="6F72BD52" w14:textId="77777777" w:rsidTr="007806EC">
        <w:trPr>
          <w:trHeight w:val="293"/>
        </w:trPr>
        <w:tc>
          <w:tcPr>
            <w:tcW w:w="5778" w:type="dxa"/>
            <w:shd w:val="clear" w:color="auto" w:fill="auto"/>
          </w:tcPr>
          <w:p w14:paraId="74645614" w14:textId="77777777" w:rsidR="007806EC" w:rsidRPr="009A6A5A" w:rsidRDefault="007806EC" w:rsidP="007806EC">
            <w:pPr>
              <w:rPr>
                <w:rFonts w:ascii="Tahoma" w:hAnsi="Tahoma" w:cs="Tahoma"/>
                <w:sz w:val="22"/>
                <w:szCs w:val="22"/>
                <w:lang w:eastAsia="en-US"/>
              </w:rPr>
            </w:pPr>
            <w:r w:rsidRPr="009A6A5A">
              <w:rPr>
                <w:rFonts w:ascii="Tahoma" w:hAnsi="Tahoma" w:cs="Tahoma"/>
                <w:noProof/>
                <w:sz w:val="20"/>
                <w:szCs w:val="20"/>
                <w:lang w:eastAsia="en-US"/>
              </w:rPr>
              <w:t>APPALTO LAVORI SOTTO SOGLIA COMUNITARIA</w:t>
            </w:r>
          </w:p>
        </w:tc>
        <w:tc>
          <w:tcPr>
            <w:tcW w:w="571" w:type="dxa"/>
            <w:tcBorders>
              <w:top w:val="single" w:sz="4" w:space="0" w:color="auto"/>
              <w:left w:val="single" w:sz="4" w:space="0" w:color="auto"/>
              <w:bottom w:val="single" w:sz="4" w:space="0" w:color="auto"/>
              <w:right w:val="single" w:sz="4" w:space="0" w:color="auto"/>
            </w:tcBorders>
            <w:shd w:val="clear" w:color="auto" w:fill="auto"/>
          </w:tcPr>
          <w:p w14:paraId="4847396C" w14:textId="77777777" w:rsidR="007806EC" w:rsidRPr="009A6A5A" w:rsidRDefault="007806EC" w:rsidP="007806EC">
            <w:pPr>
              <w:rPr>
                <w:rFonts w:ascii="Tahoma" w:hAnsi="Tahoma" w:cs="Tahoma"/>
                <w:sz w:val="22"/>
                <w:szCs w:val="22"/>
                <w:lang w:eastAsia="en-US"/>
              </w:rPr>
            </w:pPr>
          </w:p>
        </w:tc>
      </w:tr>
      <w:tr w:rsidR="007806EC" w:rsidRPr="007A66B1" w14:paraId="1497A7F2" w14:textId="77777777" w:rsidTr="007806EC">
        <w:trPr>
          <w:trHeight w:val="293"/>
        </w:trPr>
        <w:tc>
          <w:tcPr>
            <w:tcW w:w="5778" w:type="dxa"/>
            <w:shd w:val="clear" w:color="auto" w:fill="auto"/>
          </w:tcPr>
          <w:p w14:paraId="1FD5F1DF" w14:textId="77777777" w:rsidR="007806EC" w:rsidRPr="009A6A5A" w:rsidRDefault="007806EC" w:rsidP="007806EC">
            <w:pPr>
              <w:rPr>
                <w:rFonts w:ascii="Tahoma" w:hAnsi="Tahoma" w:cs="Tahoma"/>
                <w:i/>
                <w:noProof/>
                <w:sz w:val="22"/>
                <w:szCs w:val="22"/>
                <w:lang w:eastAsia="en-US"/>
              </w:rPr>
            </w:pPr>
            <w:r w:rsidRPr="009A6A5A">
              <w:rPr>
                <w:rFonts w:ascii="Tahoma" w:hAnsi="Tahoma" w:cs="Tahoma"/>
                <w:i/>
                <w:noProof/>
                <w:sz w:val="22"/>
                <w:szCs w:val="22"/>
                <w:lang w:eastAsia="en-US"/>
              </w:rPr>
              <w:t xml:space="preserve">&lt; € 5.548.000 </w:t>
            </w:r>
          </w:p>
        </w:tc>
        <w:tc>
          <w:tcPr>
            <w:tcW w:w="571" w:type="dxa"/>
            <w:tcBorders>
              <w:top w:val="single" w:sz="4" w:space="0" w:color="auto"/>
            </w:tcBorders>
            <w:shd w:val="clear" w:color="auto" w:fill="auto"/>
          </w:tcPr>
          <w:p w14:paraId="6DACADE2" w14:textId="77777777" w:rsidR="007806EC" w:rsidRPr="009A6A5A" w:rsidRDefault="007806EC" w:rsidP="007806EC">
            <w:pPr>
              <w:rPr>
                <w:rFonts w:ascii="Tahoma" w:hAnsi="Tahoma" w:cs="Tahoma"/>
                <w:i/>
                <w:noProof/>
                <w:sz w:val="22"/>
                <w:szCs w:val="22"/>
                <w:lang w:eastAsia="en-US"/>
              </w:rPr>
            </w:pPr>
          </w:p>
        </w:tc>
      </w:tr>
    </w:tbl>
    <w:p w14:paraId="1912B7AC" w14:textId="77777777" w:rsidR="007806EC" w:rsidRPr="007A66B1" w:rsidRDefault="007806EC" w:rsidP="007806EC">
      <w:pPr>
        <w:rPr>
          <w:rFonts w:ascii="Tahoma" w:hAnsi="Tahoma" w:cs="Tahoma"/>
          <w:sz w:val="20"/>
          <w:szCs w:val="20"/>
        </w:rPr>
      </w:pPr>
    </w:p>
    <w:tbl>
      <w:tblPr>
        <w:tblW w:w="11448" w:type="dxa"/>
        <w:tblLayout w:type="fixed"/>
        <w:tblLook w:val="04A0" w:firstRow="1" w:lastRow="0" w:firstColumn="1" w:lastColumn="0" w:noHBand="0" w:noVBand="1"/>
      </w:tblPr>
      <w:tblGrid>
        <w:gridCol w:w="10456"/>
        <w:gridCol w:w="283"/>
        <w:gridCol w:w="78"/>
        <w:gridCol w:w="284"/>
        <w:gridCol w:w="64"/>
        <w:gridCol w:w="283"/>
      </w:tblGrid>
      <w:tr w:rsidR="007806EC" w:rsidRPr="007A66B1" w14:paraId="137D8138" w14:textId="77777777" w:rsidTr="007806EC">
        <w:trPr>
          <w:gridAfter w:val="4"/>
          <w:wAfter w:w="709" w:type="dxa"/>
          <w:cantSplit/>
        </w:trPr>
        <w:tc>
          <w:tcPr>
            <w:tcW w:w="10456" w:type="dxa"/>
            <w:shd w:val="clear" w:color="auto" w:fill="auto"/>
            <w:vAlign w:val="center"/>
          </w:tcPr>
          <w:p w14:paraId="7E1D0345" w14:textId="77777777" w:rsidR="007806EC" w:rsidRPr="009A6A5A" w:rsidRDefault="007806EC" w:rsidP="007806EC">
            <w:pPr>
              <w:rPr>
                <w:rFonts w:ascii="Tahoma" w:hAnsi="Tahoma" w:cs="Tahoma"/>
                <w:sz w:val="22"/>
                <w:szCs w:val="22"/>
                <w:lang w:eastAsia="en-US"/>
              </w:rPr>
            </w:pPr>
            <w:r w:rsidRPr="009A6A5A">
              <w:rPr>
                <w:rFonts w:ascii="Tahoma" w:hAnsi="Tahoma" w:cs="Tahoma"/>
                <w:b/>
                <w:bCs/>
                <w:caps/>
                <w:sz w:val="20"/>
                <w:szCs w:val="20"/>
                <w:lang w:eastAsia="en-US"/>
              </w:rPr>
              <w:t>PROCEDURA ADOTTATA (</w:t>
            </w:r>
            <w:r w:rsidRPr="009A6A5A">
              <w:rPr>
                <w:rFonts w:ascii="Tahoma" w:hAnsi="Tahoma" w:cs="Tahoma"/>
                <w:noProof/>
                <w:sz w:val="22"/>
                <w:szCs w:val="22"/>
                <w:lang w:eastAsia="en-US"/>
              </w:rPr>
              <w:t>Contratti per i lavori di importo &lt; € 1.000.000)</w:t>
            </w:r>
          </w:p>
        </w:tc>
        <w:tc>
          <w:tcPr>
            <w:tcW w:w="283" w:type="dxa"/>
            <w:shd w:val="clear" w:color="auto" w:fill="auto"/>
            <w:vAlign w:val="center"/>
          </w:tcPr>
          <w:p w14:paraId="3A135A57" w14:textId="77777777" w:rsidR="007806EC" w:rsidRPr="009A6A5A" w:rsidRDefault="007806EC" w:rsidP="007806EC">
            <w:pPr>
              <w:rPr>
                <w:rFonts w:ascii="Tahoma" w:hAnsi="Tahoma" w:cs="Tahoma"/>
                <w:sz w:val="22"/>
                <w:szCs w:val="22"/>
                <w:lang w:eastAsia="en-US"/>
              </w:rPr>
            </w:pPr>
          </w:p>
        </w:tc>
      </w:tr>
      <w:tr w:rsidR="007806EC" w:rsidRPr="007A66B1" w14:paraId="5EDBA014" w14:textId="77777777" w:rsidTr="007806EC">
        <w:trPr>
          <w:gridAfter w:val="4"/>
          <w:wAfter w:w="709" w:type="dxa"/>
          <w:cantSplit/>
        </w:trPr>
        <w:tc>
          <w:tcPr>
            <w:tcW w:w="10456" w:type="dxa"/>
            <w:shd w:val="clear" w:color="auto" w:fill="auto"/>
            <w:vAlign w:val="center"/>
          </w:tcPr>
          <w:p w14:paraId="50D2EB01" w14:textId="77777777" w:rsidR="007806EC" w:rsidRPr="009A6A5A" w:rsidRDefault="007806EC" w:rsidP="007806EC">
            <w:pPr>
              <w:rPr>
                <w:rFonts w:ascii="Tahoma" w:hAnsi="Tahoma" w:cs="Tahoma"/>
                <w:noProof/>
                <w:sz w:val="22"/>
                <w:szCs w:val="22"/>
                <w:lang w:eastAsia="en-US"/>
              </w:rPr>
            </w:pPr>
          </w:p>
        </w:tc>
        <w:tc>
          <w:tcPr>
            <w:tcW w:w="283" w:type="dxa"/>
            <w:shd w:val="clear" w:color="auto" w:fill="auto"/>
            <w:vAlign w:val="center"/>
          </w:tcPr>
          <w:p w14:paraId="468E5EE7" w14:textId="77777777" w:rsidR="007806EC" w:rsidRPr="009A6A5A" w:rsidRDefault="007806EC" w:rsidP="007806EC">
            <w:pPr>
              <w:rPr>
                <w:rFonts w:ascii="Tahoma" w:hAnsi="Tahoma" w:cs="Tahoma"/>
                <w:noProof/>
                <w:sz w:val="22"/>
                <w:szCs w:val="22"/>
                <w:lang w:eastAsia="en-US"/>
              </w:rPr>
            </w:pPr>
          </w:p>
        </w:tc>
      </w:tr>
      <w:tr w:rsidR="007806EC" w:rsidRPr="007A66B1" w14:paraId="48DA96AD" w14:textId="77777777" w:rsidTr="007806EC">
        <w:trPr>
          <w:gridAfter w:val="4"/>
          <w:wAfter w:w="709" w:type="dxa"/>
          <w:cantSplit/>
        </w:trPr>
        <w:tc>
          <w:tcPr>
            <w:tcW w:w="10456" w:type="dxa"/>
            <w:shd w:val="clear" w:color="auto" w:fill="auto"/>
            <w:vAlign w:val="center"/>
          </w:tcPr>
          <w:p w14:paraId="2A990924" w14:textId="77777777" w:rsidR="007806EC" w:rsidRPr="009A6A5A" w:rsidRDefault="007806EC" w:rsidP="007806EC">
            <w:pPr>
              <w:pStyle w:val="Paragrafoelenco"/>
              <w:numPr>
                <w:ilvl w:val="0"/>
                <w:numId w:val="57"/>
              </w:numPr>
              <w:ind w:left="426" w:hanging="426"/>
              <w:rPr>
                <w:rFonts w:ascii="Tahoma" w:hAnsi="Tahoma" w:cs="Tahoma"/>
                <w:noProof/>
              </w:rPr>
            </w:pPr>
            <w:r w:rsidRPr="009A6A5A">
              <w:rPr>
                <w:rFonts w:ascii="Tahoma" w:hAnsi="Tahoma" w:cs="Tahoma"/>
                <w:noProof/>
              </w:rPr>
              <w:t>lavori di importo inferiore a € 40.000</w:t>
            </w:r>
          </w:p>
        </w:tc>
        <w:tc>
          <w:tcPr>
            <w:tcW w:w="283" w:type="dxa"/>
            <w:shd w:val="clear" w:color="auto" w:fill="auto"/>
            <w:vAlign w:val="center"/>
          </w:tcPr>
          <w:p w14:paraId="4C0076CE" w14:textId="77777777" w:rsidR="007806EC" w:rsidRPr="009A6A5A" w:rsidRDefault="007806EC" w:rsidP="007806EC">
            <w:pPr>
              <w:rPr>
                <w:rFonts w:ascii="Tahoma" w:hAnsi="Tahoma" w:cs="Tahoma"/>
                <w:sz w:val="22"/>
                <w:szCs w:val="22"/>
                <w:lang w:eastAsia="en-US"/>
              </w:rPr>
            </w:pPr>
          </w:p>
        </w:tc>
      </w:tr>
      <w:tr w:rsidR="007806EC" w:rsidRPr="007A66B1" w14:paraId="54C054FA" w14:textId="77777777" w:rsidTr="007806EC">
        <w:trPr>
          <w:gridAfter w:val="2"/>
          <w:wAfter w:w="347" w:type="dxa"/>
          <w:cantSplit/>
        </w:trPr>
        <w:tc>
          <w:tcPr>
            <w:tcW w:w="10817" w:type="dxa"/>
            <w:gridSpan w:val="3"/>
            <w:shd w:val="clear" w:color="auto" w:fill="auto"/>
            <w:vAlign w:val="center"/>
          </w:tcPr>
          <w:p w14:paraId="04D33C86" w14:textId="77777777" w:rsidR="007806EC" w:rsidRPr="009A6A5A" w:rsidRDefault="007806EC" w:rsidP="007806EC">
            <w:pPr>
              <w:pStyle w:val="Paragrafoelenco"/>
              <w:numPr>
                <w:ilvl w:val="0"/>
                <w:numId w:val="58"/>
              </w:numPr>
              <w:ind w:left="426" w:hanging="284"/>
              <w:rPr>
                <w:rFonts w:ascii="Tahoma" w:hAnsi="Tahoma" w:cs="Tahoma"/>
                <w:noProof/>
              </w:rPr>
            </w:pPr>
            <w:r w:rsidRPr="009A6A5A">
              <w:rPr>
                <w:rFonts w:ascii="Tahoma" w:hAnsi="Tahoma" w:cs="Tahoma"/>
                <w:noProof/>
              </w:rPr>
              <w:t xml:space="preserve">amministrazione diretta                                                                                              </w:t>
            </w:r>
            <w:r w:rsidRPr="009A6A5A">
              <w:rPr>
                <w:rFonts w:ascii="MS UI Gothic" w:eastAsia="MS UI Gothic" w:hAnsi="MS UI Gothic" w:cs="MS UI Gothic" w:hint="eastAsia"/>
                <w:b/>
                <w:noProof/>
              </w:rPr>
              <w:t>☐</w:t>
            </w:r>
          </w:p>
        </w:tc>
        <w:tc>
          <w:tcPr>
            <w:tcW w:w="284" w:type="dxa"/>
            <w:shd w:val="clear" w:color="auto" w:fill="auto"/>
            <w:vAlign w:val="center"/>
          </w:tcPr>
          <w:p w14:paraId="36C593B5" w14:textId="77777777" w:rsidR="007806EC" w:rsidRPr="009A6A5A" w:rsidRDefault="007806EC" w:rsidP="007806EC">
            <w:pPr>
              <w:rPr>
                <w:rFonts w:ascii="Tahoma" w:hAnsi="Tahoma" w:cs="Tahoma"/>
                <w:sz w:val="22"/>
                <w:szCs w:val="22"/>
                <w:lang w:eastAsia="en-US"/>
              </w:rPr>
            </w:pPr>
          </w:p>
        </w:tc>
      </w:tr>
      <w:tr w:rsidR="007806EC" w:rsidRPr="007A66B1" w14:paraId="07794F4B" w14:textId="77777777" w:rsidTr="007806EC">
        <w:trPr>
          <w:gridAfter w:val="2"/>
          <w:wAfter w:w="347" w:type="dxa"/>
          <w:cantSplit/>
        </w:trPr>
        <w:tc>
          <w:tcPr>
            <w:tcW w:w="10817" w:type="dxa"/>
            <w:gridSpan w:val="3"/>
            <w:shd w:val="clear" w:color="auto" w:fill="auto"/>
            <w:vAlign w:val="center"/>
          </w:tcPr>
          <w:p w14:paraId="7188ECEF" w14:textId="77777777" w:rsidR="007806EC" w:rsidRPr="009A6A5A" w:rsidRDefault="007806EC" w:rsidP="007806EC">
            <w:pPr>
              <w:pStyle w:val="Paragrafoelenco"/>
              <w:numPr>
                <w:ilvl w:val="0"/>
                <w:numId w:val="58"/>
              </w:numPr>
              <w:ind w:left="426" w:hanging="284"/>
              <w:rPr>
                <w:rFonts w:ascii="Tahoma" w:hAnsi="Tahoma" w:cs="Tahoma"/>
                <w:noProof/>
              </w:rPr>
            </w:pPr>
            <w:r w:rsidRPr="009A6A5A">
              <w:rPr>
                <w:rFonts w:ascii="Tahoma" w:hAnsi="Tahoma" w:cs="Tahoma"/>
                <w:noProof/>
              </w:rPr>
              <w:t xml:space="preserve">affidamento diretto                                                                                                    </w:t>
            </w:r>
            <w:r w:rsidRPr="009A6A5A">
              <w:rPr>
                <w:rFonts w:ascii="MS UI Gothic" w:eastAsia="MS UI Gothic" w:hAnsi="MS UI Gothic" w:cs="MS UI Gothic" w:hint="eastAsia"/>
                <w:b/>
                <w:noProof/>
              </w:rPr>
              <w:t>☐</w:t>
            </w:r>
          </w:p>
        </w:tc>
        <w:tc>
          <w:tcPr>
            <w:tcW w:w="284" w:type="dxa"/>
            <w:shd w:val="clear" w:color="auto" w:fill="auto"/>
            <w:vAlign w:val="center"/>
          </w:tcPr>
          <w:p w14:paraId="2CF67F2B" w14:textId="77777777" w:rsidR="007806EC" w:rsidRPr="009A6A5A" w:rsidRDefault="007806EC" w:rsidP="007806EC">
            <w:pPr>
              <w:rPr>
                <w:rFonts w:ascii="Tahoma" w:hAnsi="Tahoma" w:cs="Tahoma"/>
                <w:noProof/>
                <w:sz w:val="22"/>
                <w:szCs w:val="22"/>
                <w:lang w:eastAsia="en-US"/>
              </w:rPr>
            </w:pPr>
          </w:p>
        </w:tc>
      </w:tr>
      <w:tr w:rsidR="007806EC" w:rsidRPr="007A66B1" w14:paraId="11183F8F" w14:textId="77777777" w:rsidTr="007806EC">
        <w:trPr>
          <w:gridAfter w:val="4"/>
          <w:wAfter w:w="709" w:type="dxa"/>
          <w:cantSplit/>
        </w:trPr>
        <w:tc>
          <w:tcPr>
            <w:tcW w:w="10456" w:type="dxa"/>
            <w:shd w:val="clear" w:color="auto" w:fill="auto"/>
            <w:vAlign w:val="center"/>
          </w:tcPr>
          <w:p w14:paraId="53E3AC56" w14:textId="77777777" w:rsidR="007806EC" w:rsidRPr="009A6A5A" w:rsidRDefault="007806EC" w:rsidP="007806EC">
            <w:pPr>
              <w:pStyle w:val="Paragrafoelenco"/>
              <w:numPr>
                <w:ilvl w:val="0"/>
                <w:numId w:val="57"/>
              </w:numPr>
              <w:ind w:left="426" w:hanging="426"/>
              <w:rPr>
                <w:rFonts w:ascii="Tahoma" w:hAnsi="Tahoma" w:cs="Tahoma"/>
                <w:noProof/>
              </w:rPr>
            </w:pPr>
            <w:r w:rsidRPr="009A6A5A">
              <w:rPr>
                <w:rFonts w:ascii="Tahoma" w:hAnsi="Tahoma" w:cs="Tahoma"/>
                <w:noProof/>
              </w:rPr>
              <w:t>lavori di importo pari o superiore a € 40.000 e inferiore a € 150.000</w:t>
            </w:r>
          </w:p>
        </w:tc>
        <w:tc>
          <w:tcPr>
            <w:tcW w:w="283" w:type="dxa"/>
            <w:shd w:val="clear" w:color="auto" w:fill="auto"/>
            <w:vAlign w:val="center"/>
          </w:tcPr>
          <w:p w14:paraId="60575301" w14:textId="77777777" w:rsidR="007806EC" w:rsidRPr="009A6A5A" w:rsidRDefault="007806EC" w:rsidP="007806EC">
            <w:pPr>
              <w:rPr>
                <w:rFonts w:ascii="Tahoma" w:hAnsi="Tahoma" w:cs="Tahoma"/>
                <w:sz w:val="22"/>
                <w:szCs w:val="22"/>
                <w:lang w:eastAsia="en-US"/>
              </w:rPr>
            </w:pPr>
          </w:p>
        </w:tc>
      </w:tr>
      <w:tr w:rsidR="007806EC" w:rsidRPr="007A66B1" w14:paraId="06650E87" w14:textId="77777777" w:rsidTr="007806EC">
        <w:trPr>
          <w:gridAfter w:val="4"/>
          <w:wAfter w:w="709" w:type="dxa"/>
          <w:cantSplit/>
        </w:trPr>
        <w:tc>
          <w:tcPr>
            <w:tcW w:w="10456" w:type="dxa"/>
            <w:shd w:val="clear" w:color="auto" w:fill="auto"/>
            <w:vAlign w:val="center"/>
          </w:tcPr>
          <w:p w14:paraId="6A4AFD88" w14:textId="77777777" w:rsidR="007806EC" w:rsidRPr="009A6A5A" w:rsidRDefault="007806EC" w:rsidP="007806EC">
            <w:pPr>
              <w:pStyle w:val="Paragrafoelenco"/>
              <w:numPr>
                <w:ilvl w:val="0"/>
                <w:numId w:val="58"/>
              </w:numPr>
              <w:spacing w:after="0"/>
              <w:ind w:left="425" w:hanging="284"/>
              <w:rPr>
                <w:rFonts w:ascii="Tahoma" w:eastAsia="MS Gothic" w:hAnsi="Tahoma" w:cs="Tahoma"/>
                <w:i/>
                <w:iCs/>
                <w:noProof/>
              </w:rPr>
            </w:pPr>
            <w:r w:rsidRPr="009A6A5A">
              <w:rPr>
                <w:rFonts w:ascii="Tahoma" w:hAnsi="Tahoma" w:cs="Tahoma"/>
                <w:b/>
                <w:bCs/>
              </w:rPr>
              <w:t xml:space="preserve">affidamento diretto </w:t>
            </w:r>
            <w:r w:rsidRPr="009A6A5A">
              <w:rPr>
                <w:rFonts w:ascii="Tahoma" w:hAnsi="Tahoma" w:cs="Tahoma"/>
              </w:rPr>
              <w:t xml:space="preserve">previa valutazione di 3 preventivi ove esistenti, individuati </w:t>
            </w:r>
          </w:p>
          <w:p w14:paraId="59ED272B" w14:textId="77777777" w:rsidR="007806EC" w:rsidRPr="009A6A5A" w:rsidRDefault="007806EC" w:rsidP="007806EC">
            <w:pPr>
              <w:pStyle w:val="Paragrafoelenco"/>
              <w:spacing w:after="0"/>
              <w:ind w:left="425"/>
              <w:rPr>
                <w:rFonts w:ascii="Tahoma" w:eastAsia="MS Gothic" w:hAnsi="Tahoma" w:cs="Tahoma"/>
                <w:i/>
                <w:iCs/>
                <w:noProof/>
              </w:rPr>
            </w:pPr>
            <w:r w:rsidRPr="009A6A5A">
              <w:rPr>
                <w:rFonts w:ascii="Tahoma" w:hAnsi="Tahoma" w:cs="Tahoma"/>
              </w:rPr>
              <w:t xml:space="preserve">sulla base di indagini di mercato o tramite elenchi di operatori </w:t>
            </w:r>
            <w:proofErr w:type="gramStart"/>
            <w:r w:rsidRPr="009A6A5A">
              <w:rPr>
                <w:rFonts w:ascii="Tahoma" w:hAnsi="Tahoma" w:cs="Tahoma"/>
              </w:rPr>
              <w:t xml:space="preserve">economici,   </w:t>
            </w:r>
            <w:proofErr w:type="gramEnd"/>
            <w:r w:rsidRPr="009A6A5A">
              <w:rPr>
                <w:rFonts w:ascii="Tahoma" w:hAnsi="Tahoma" w:cs="Tahoma"/>
              </w:rPr>
              <w:t xml:space="preserve">                    </w:t>
            </w:r>
            <w:r w:rsidRPr="009A6A5A">
              <w:rPr>
                <w:rFonts w:ascii="MS UI Gothic" w:eastAsia="MS UI Gothic" w:hAnsi="MS UI Gothic" w:cs="MS UI Gothic" w:hint="eastAsia"/>
                <w:b/>
                <w:noProof/>
              </w:rPr>
              <w:t>☐</w:t>
            </w:r>
          </w:p>
          <w:p w14:paraId="7A047183" w14:textId="77777777" w:rsidR="007806EC" w:rsidRPr="009A6A5A" w:rsidRDefault="007806EC" w:rsidP="007806EC">
            <w:pPr>
              <w:pStyle w:val="Paragrafoelenco"/>
              <w:spacing w:after="0"/>
              <w:ind w:left="425"/>
              <w:rPr>
                <w:rFonts w:ascii="Tahoma" w:hAnsi="Tahoma" w:cs="Tahoma"/>
              </w:rPr>
            </w:pPr>
            <w:r w:rsidRPr="009A6A5A">
              <w:rPr>
                <w:rFonts w:ascii="Tahoma" w:hAnsi="Tahoma" w:cs="Tahoma"/>
              </w:rPr>
              <w:t>nel rispetto del criterio di rotazione degli inviti</w:t>
            </w:r>
          </w:p>
          <w:p w14:paraId="1783A714" w14:textId="77777777" w:rsidR="007806EC" w:rsidRPr="009A6A5A" w:rsidRDefault="007806EC" w:rsidP="007806EC">
            <w:pPr>
              <w:pStyle w:val="Paragrafoelenco"/>
              <w:spacing w:after="0"/>
              <w:ind w:left="425"/>
              <w:rPr>
                <w:rFonts w:ascii="Tahoma" w:eastAsia="MS Gothic" w:hAnsi="Tahoma" w:cs="Tahoma"/>
                <w:i/>
                <w:iCs/>
                <w:noProof/>
              </w:rPr>
            </w:pPr>
          </w:p>
        </w:tc>
        <w:tc>
          <w:tcPr>
            <w:tcW w:w="283" w:type="dxa"/>
            <w:shd w:val="clear" w:color="auto" w:fill="auto"/>
            <w:vAlign w:val="center"/>
          </w:tcPr>
          <w:p w14:paraId="30AD60BD" w14:textId="77777777" w:rsidR="007806EC" w:rsidRPr="009A6A5A" w:rsidRDefault="007806EC" w:rsidP="007806EC">
            <w:pPr>
              <w:rPr>
                <w:rFonts w:ascii="Tahoma" w:hAnsi="Tahoma" w:cs="Tahoma"/>
                <w:sz w:val="22"/>
                <w:szCs w:val="22"/>
                <w:lang w:eastAsia="en-US"/>
              </w:rPr>
            </w:pPr>
          </w:p>
        </w:tc>
      </w:tr>
      <w:tr w:rsidR="007806EC" w:rsidRPr="007A66B1" w14:paraId="0E76EF94" w14:textId="77777777" w:rsidTr="007806EC">
        <w:trPr>
          <w:cantSplit/>
        </w:trPr>
        <w:tc>
          <w:tcPr>
            <w:tcW w:w="11165" w:type="dxa"/>
            <w:gridSpan w:val="5"/>
            <w:shd w:val="clear" w:color="auto" w:fill="auto"/>
            <w:vAlign w:val="center"/>
          </w:tcPr>
          <w:p w14:paraId="6DEAF8AD" w14:textId="77777777" w:rsidR="007806EC" w:rsidRPr="009A6A5A" w:rsidRDefault="007806EC" w:rsidP="007806EC">
            <w:pPr>
              <w:pStyle w:val="Paragrafoelenco"/>
              <w:numPr>
                <w:ilvl w:val="0"/>
                <w:numId w:val="58"/>
              </w:numPr>
              <w:ind w:left="426" w:hanging="284"/>
              <w:rPr>
                <w:rFonts w:ascii="Tahoma" w:hAnsi="Tahoma" w:cs="Tahoma"/>
                <w:noProof/>
              </w:rPr>
            </w:pPr>
            <w:r w:rsidRPr="009A6A5A">
              <w:rPr>
                <w:rFonts w:ascii="Tahoma" w:hAnsi="Tahoma" w:cs="Tahoma"/>
                <w:b/>
                <w:bCs/>
              </w:rPr>
              <w:t xml:space="preserve">amministrazione diretta </w:t>
            </w:r>
            <w:r w:rsidRPr="009A6A5A">
              <w:rPr>
                <w:rFonts w:ascii="Tahoma" w:hAnsi="Tahoma" w:cs="Tahoma"/>
                <w:bCs/>
              </w:rPr>
              <w:t xml:space="preserve">(esclusi acquisto e noleggio mezzi e </w:t>
            </w:r>
            <w:proofErr w:type="gramStart"/>
            <w:r w:rsidRPr="009A6A5A">
              <w:rPr>
                <w:rFonts w:ascii="Tahoma" w:hAnsi="Tahoma" w:cs="Tahoma"/>
                <w:bCs/>
              </w:rPr>
              <w:t xml:space="preserve">materiali)   </w:t>
            </w:r>
            <w:proofErr w:type="gramEnd"/>
            <w:r w:rsidRPr="009A6A5A">
              <w:rPr>
                <w:rFonts w:ascii="Tahoma" w:hAnsi="Tahoma" w:cs="Tahoma"/>
                <w:bCs/>
              </w:rPr>
              <w:t xml:space="preserve">                   </w:t>
            </w:r>
            <w:r w:rsidRPr="009A6A5A">
              <w:rPr>
                <w:rFonts w:ascii="MS UI Gothic" w:eastAsia="MS UI Gothic" w:hAnsi="MS UI Gothic" w:cs="MS UI Gothic" w:hint="eastAsia"/>
                <w:b/>
                <w:noProof/>
              </w:rPr>
              <w:t xml:space="preserve">☐ </w:t>
            </w:r>
          </w:p>
        </w:tc>
        <w:tc>
          <w:tcPr>
            <w:tcW w:w="283" w:type="dxa"/>
            <w:shd w:val="clear" w:color="auto" w:fill="auto"/>
            <w:vAlign w:val="center"/>
          </w:tcPr>
          <w:p w14:paraId="6A53086B" w14:textId="77777777" w:rsidR="007806EC" w:rsidRPr="009A6A5A" w:rsidRDefault="007806EC" w:rsidP="007806EC">
            <w:pPr>
              <w:rPr>
                <w:rFonts w:ascii="Tahoma" w:hAnsi="Tahoma" w:cs="Tahoma"/>
                <w:sz w:val="22"/>
                <w:szCs w:val="22"/>
                <w:lang w:eastAsia="en-US"/>
              </w:rPr>
            </w:pPr>
          </w:p>
        </w:tc>
      </w:tr>
      <w:tr w:rsidR="007806EC" w:rsidRPr="007A66B1" w14:paraId="5F8984EA" w14:textId="77777777" w:rsidTr="007806EC">
        <w:trPr>
          <w:cantSplit/>
        </w:trPr>
        <w:tc>
          <w:tcPr>
            <w:tcW w:w="11165" w:type="dxa"/>
            <w:gridSpan w:val="5"/>
            <w:shd w:val="clear" w:color="auto" w:fill="auto"/>
            <w:vAlign w:val="center"/>
          </w:tcPr>
          <w:p w14:paraId="03D1BA2A" w14:textId="77777777" w:rsidR="007806EC" w:rsidRPr="009A6A5A" w:rsidRDefault="007806EC" w:rsidP="007806EC">
            <w:pPr>
              <w:pStyle w:val="Paragrafoelenco"/>
              <w:numPr>
                <w:ilvl w:val="0"/>
                <w:numId w:val="57"/>
              </w:numPr>
              <w:ind w:left="426" w:hanging="426"/>
              <w:rPr>
                <w:rFonts w:ascii="Tahoma" w:hAnsi="Tahoma" w:cs="Tahoma"/>
                <w:noProof/>
              </w:rPr>
            </w:pPr>
            <w:r w:rsidRPr="009A6A5A">
              <w:rPr>
                <w:rFonts w:ascii="Tahoma" w:hAnsi="Tahoma" w:cs="Tahoma"/>
                <w:noProof/>
              </w:rPr>
              <w:t>lavori di importo pari o superiore a € 150.000 e inferiore a € 350.000</w:t>
            </w:r>
          </w:p>
        </w:tc>
        <w:tc>
          <w:tcPr>
            <w:tcW w:w="283" w:type="dxa"/>
            <w:shd w:val="clear" w:color="auto" w:fill="auto"/>
            <w:vAlign w:val="center"/>
          </w:tcPr>
          <w:p w14:paraId="1FDF95FB" w14:textId="77777777" w:rsidR="007806EC" w:rsidRPr="009A6A5A" w:rsidRDefault="007806EC" w:rsidP="007806EC">
            <w:pPr>
              <w:rPr>
                <w:rFonts w:ascii="Tahoma" w:hAnsi="Tahoma" w:cs="Tahoma"/>
                <w:sz w:val="22"/>
                <w:szCs w:val="22"/>
                <w:lang w:eastAsia="en-US"/>
              </w:rPr>
            </w:pPr>
          </w:p>
        </w:tc>
      </w:tr>
      <w:tr w:rsidR="007806EC" w:rsidRPr="007A66B1" w14:paraId="519D01A0" w14:textId="77777777" w:rsidTr="007806EC">
        <w:trPr>
          <w:gridAfter w:val="4"/>
          <w:wAfter w:w="709" w:type="dxa"/>
          <w:cantSplit/>
        </w:trPr>
        <w:tc>
          <w:tcPr>
            <w:tcW w:w="10456" w:type="dxa"/>
            <w:shd w:val="clear" w:color="auto" w:fill="auto"/>
            <w:vAlign w:val="center"/>
          </w:tcPr>
          <w:p w14:paraId="39BCF0D5" w14:textId="77777777" w:rsidR="007806EC" w:rsidRPr="009A6A5A" w:rsidRDefault="007806EC" w:rsidP="007806EC">
            <w:pPr>
              <w:pStyle w:val="Paragrafoelenco"/>
              <w:numPr>
                <w:ilvl w:val="0"/>
                <w:numId w:val="58"/>
              </w:numPr>
              <w:spacing w:after="0"/>
              <w:ind w:left="425" w:hanging="284"/>
              <w:rPr>
                <w:rFonts w:ascii="Tahoma" w:hAnsi="Tahoma" w:cs="Tahoma"/>
                <w:bCs/>
              </w:rPr>
            </w:pPr>
            <w:r w:rsidRPr="009A6A5A">
              <w:rPr>
                <w:rFonts w:ascii="Tahoma" w:hAnsi="Tahoma" w:cs="Tahoma"/>
                <w:b/>
                <w:bCs/>
              </w:rPr>
              <w:t xml:space="preserve">procedura negoziata </w:t>
            </w:r>
            <w:r w:rsidRPr="009A6A5A">
              <w:rPr>
                <w:rFonts w:ascii="Tahoma" w:hAnsi="Tahoma" w:cs="Tahoma"/>
                <w:bCs/>
              </w:rPr>
              <w:t>previa consultazione di almeno 10 operatori, nel rispetto di un</w:t>
            </w:r>
          </w:p>
          <w:p w14:paraId="206FDD78" w14:textId="77777777" w:rsidR="007806EC" w:rsidRPr="009A6A5A" w:rsidRDefault="007806EC" w:rsidP="007806EC">
            <w:pPr>
              <w:pStyle w:val="Paragrafoelenco"/>
              <w:spacing w:after="0"/>
              <w:ind w:left="425"/>
              <w:rPr>
                <w:rFonts w:ascii="Tahoma" w:hAnsi="Tahoma" w:cs="Tahoma"/>
                <w:bCs/>
              </w:rPr>
            </w:pPr>
            <w:r w:rsidRPr="009A6A5A">
              <w:rPr>
                <w:rFonts w:ascii="Tahoma" w:hAnsi="Tahoma" w:cs="Tahoma"/>
                <w:bCs/>
              </w:rPr>
              <w:t xml:space="preserve">criterio di rotazione degli inviti, individuati sulla base di indagini di mercato o tramite       </w:t>
            </w:r>
            <w:r w:rsidRPr="009A6A5A">
              <w:rPr>
                <w:rFonts w:ascii="MS UI Gothic" w:eastAsia="MS UI Gothic" w:hAnsi="MS UI Gothic" w:cs="MS UI Gothic" w:hint="eastAsia"/>
                <w:b/>
                <w:noProof/>
              </w:rPr>
              <w:t>☐</w:t>
            </w:r>
          </w:p>
          <w:p w14:paraId="7E900002" w14:textId="77777777" w:rsidR="007806EC" w:rsidRPr="009A6A5A" w:rsidRDefault="007806EC" w:rsidP="007806EC">
            <w:pPr>
              <w:pStyle w:val="Paragrafoelenco"/>
              <w:spacing w:after="0"/>
              <w:ind w:left="425"/>
              <w:rPr>
                <w:rFonts w:ascii="Tahoma" w:hAnsi="Tahoma" w:cs="Tahoma"/>
                <w:bCs/>
              </w:rPr>
            </w:pPr>
            <w:r w:rsidRPr="009A6A5A">
              <w:rPr>
                <w:rFonts w:ascii="Tahoma" w:hAnsi="Tahoma" w:cs="Tahoma"/>
                <w:bCs/>
              </w:rPr>
              <w:t>elenchi di operatori economici</w:t>
            </w:r>
          </w:p>
          <w:p w14:paraId="755D4E80" w14:textId="77777777" w:rsidR="007806EC" w:rsidRPr="009A6A5A" w:rsidRDefault="007806EC" w:rsidP="007806EC">
            <w:pPr>
              <w:pStyle w:val="Paragrafoelenco"/>
              <w:tabs>
                <w:tab w:val="left" w:pos="9673"/>
              </w:tabs>
              <w:spacing w:after="0"/>
              <w:ind w:left="720" w:right="-533"/>
              <w:rPr>
                <w:rFonts w:ascii="Tahoma" w:hAnsi="Tahoma" w:cs="Tahoma"/>
              </w:rPr>
            </w:pPr>
          </w:p>
          <w:p w14:paraId="1799756B" w14:textId="77777777" w:rsidR="007806EC" w:rsidRPr="009A6A5A" w:rsidRDefault="007806EC" w:rsidP="007806EC">
            <w:pPr>
              <w:pStyle w:val="Paragrafoelenco"/>
              <w:numPr>
                <w:ilvl w:val="0"/>
                <w:numId w:val="57"/>
              </w:numPr>
              <w:ind w:left="426" w:hanging="426"/>
              <w:rPr>
                <w:rFonts w:ascii="Tahoma" w:hAnsi="Tahoma" w:cs="Tahoma"/>
                <w:noProof/>
              </w:rPr>
            </w:pPr>
            <w:r w:rsidRPr="009A6A5A">
              <w:rPr>
                <w:rFonts w:ascii="Tahoma" w:hAnsi="Tahoma" w:cs="Tahoma"/>
                <w:noProof/>
              </w:rPr>
              <w:t>lavori di importo pari o superiore a € 350.000 e inferiore a € 1.000.000</w:t>
            </w:r>
          </w:p>
          <w:p w14:paraId="753A5984" w14:textId="77777777" w:rsidR="007806EC" w:rsidRPr="009A6A5A" w:rsidRDefault="007806EC" w:rsidP="007806EC">
            <w:pPr>
              <w:pStyle w:val="Paragrafoelenco"/>
              <w:numPr>
                <w:ilvl w:val="0"/>
                <w:numId w:val="58"/>
              </w:numPr>
              <w:spacing w:after="0"/>
              <w:ind w:left="425" w:hanging="284"/>
              <w:rPr>
                <w:rFonts w:ascii="Tahoma" w:hAnsi="Tahoma" w:cs="Tahoma"/>
                <w:noProof/>
              </w:rPr>
            </w:pPr>
            <w:r w:rsidRPr="009A6A5A">
              <w:rPr>
                <w:rFonts w:ascii="Tahoma" w:hAnsi="Tahoma" w:cs="Tahoma"/>
                <w:b/>
                <w:bCs/>
              </w:rPr>
              <w:t xml:space="preserve">procedura negoziata </w:t>
            </w:r>
            <w:r w:rsidRPr="009A6A5A">
              <w:rPr>
                <w:rFonts w:ascii="Tahoma" w:hAnsi="Tahoma" w:cs="Tahoma"/>
                <w:bCs/>
              </w:rPr>
              <w:t xml:space="preserve">previa consultazione di almeno 15 operatori, ove esistenti, </w:t>
            </w:r>
          </w:p>
          <w:p w14:paraId="5A892060" w14:textId="77777777" w:rsidR="007806EC" w:rsidRPr="009A6A5A" w:rsidRDefault="007806EC" w:rsidP="007806EC">
            <w:pPr>
              <w:pStyle w:val="Paragrafoelenco"/>
              <w:spacing w:after="0"/>
              <w:ind w:left="425"/>
              <w:rPr>
                <w:rFonts w:ascii="Tahoma" w:hAnsi="Tahoma" w:cs="Tahoma"/>
                <w:noProof/>
              </w:rPr>
            </w:pPr>
            <w:r w:rsidRPr="009A6A5A">
              <w:rPr>
                <w:rFonts w:ascii="Tahoma" w:hAnsi="Tahoma" w:cs="Tahoma"/>
                <w:bCs/>
              </w:rPr>
              <w:t xml:space="preserve">nel rispetto di un criterio di rotazione degli inviti, individuati sulla base di indagini           </w:t>
            </w:r>
            <w:r w:rsidRPr="009A6A5A">
              <w:rPr>
                <w:rFonts w:ascii="MS UI Gothic" w:eastAsia="MS UI Gothic" w:hAnsi="MS UI Gothic" w:cs="MS UI Gothic" w:hint="eastAsia"/>
                <w:b/>
                <w:noProof/>
              </w:rPr>
              <w:t>☐</w:t>
            </w:r>
          </w:p>
          <w:p w14:paraId="59ABF3CA" w14:textId="77777777" w:rsidR="007806EC" w:rsidRPr="009A6A5A" w:rsidRDefault="007806EC" w:rsidP="007806EC">
            <w:pPr>
              <w:pStyle w:val="Paragrafoelenco"/>
              <w:spacing w:after="0"/>
              <w:ind w:left="425"/>
              <w:rPr>
                <w:rFonts w:ascii="Tahoma" w:hAnsi="Tahoma" w:cs="Tahoma"/>
                <w:noProof/>
              </w:rPr>
            </w:pPr>
            <w:r w:rsidRPr="009A6A5A">
              <w:rPr>
                <w:rFonts w:ascii="Tahoma" w:hAnsi="Tahoma" w:cs="Tahoma"/>
                <w:bCs/>
              </w:rPr>
              <w:t>di mercato o tramite elenchi di operatori economici.</w:t>
            </w:r>
          </w:p>
          <w:p w14:paraId="34B48252" w14:textId="77777777" w:rsidR="007806EC" w:rsidRPr="009A6A5A" w:rsidRDefault="007806EC" w:rsidP="007806EC">
            <w:pPr>
              <w:pStyle w:val="Paragrafoelenco"/>
              <w:spacing w:after="0"/>
              <w:ind w:left="425"/>
              <w:rPr>
                <w:rFonts w:ascii="Tahoma" w:hAnsi="Tahoma" w:cs="Tahoma"/>
                <w:noProof/>
              </w:rPr>
            </w:pPr>
          </w:p>
        </w:tc>
        <w:tc>
          <w:tcPr>
            <w:tcW w:w="283" w:type="dxa"/>
            <w:shd w:val="clear" w:color="auto" w:fill="auto"/>
            <w:vAlign w:val="center"/>
          </w:tcPr>
          <w:p w14:paraId="0BF859E3" w14:textId="77777777" w:rsidR="007806EC" w:rsidRPr="009A6A5A" w:rsidRDefault="007806EC" w:rsidP="007806EC">
            <w:pPr>
              <w:rPr>
                <w:rFonts w:ascii="Tahoma" w:hAnsi="Tahoma" w:cs="Tahoma"/>
                <w:sz w:val="22"/>
                <w:szCs w:val="22"/>
                <w:lang w:eastAsia="en-US"/>
              </w:rPr>
            </w:pPr>
          </w:p>
        </w:tc>
      </w:tr>
    </w:tbl>
    <w:p w14:paraId="0F543EC1" w14:textId="77777777" w:rsidR="007806EC" w:rsidRPr="00331E24" w:rsidRDefault="007806EC" w:rsidP="007806EC">
      <w:pPr>
        <w:rPr>
          <w:rFonts w:ascii="Tahoma" w:hAnsi="Tahoma" w:cs="Tahoma"/>
          <w:noProof/>
          <w:sz w:val="22"/>
          <w:szCs w:val="20"/>
        </w:rPr>
      </w:pPr>
      <w:r w:rsidRPr="00331E24">
        <w:rPr>
          <w:rFonts w:ascii="Tahoma" w:hAnsi="Tahoma" w:cs="Tahoma"/>
          <w:noProof/>
          <w:sz w:val="22"/>
          <w:szCs w:val="20"/>
        </w:rPr>
        <w:t xml:space="preserve">Motivazione della scelta effettuata come da determina dell’Ente </w:t>
      </w:r>
    </w:p>
    <w:p w14:paraId="2DF82D9C" w14:textId="77777777" w:rsidR="007806EC" w:rsidRDefault="007806EC" w:rsidP="007806EC">
      <w:pPr>
        <w:rPr>
          <w:rFonts w:ascii="Tahoma" w:hAnsi="Tahoma" w:cs="Tahoma"/>
          <w:i/>
          <w:noProof/>
          <w:sz w:val="20"/>
          <w:szCs w:val="20"/>
        </w:rPr>
      </w:pPr>
      <w:r w:rsidRPr="007A66B1">
        <w:rPr>
          <w:rFonts w:ascii="Tahoma" w:hAnsi="Tahoma" w:cs="Tahoma"/>
          <w:i/>
          <w:noProof/>
          <w:sz w:val="20"/>
          <w:szCs w:val="20"/>
        </w:rPr>
        <w:t>(riportare una sintesi, indicare e allegare atto/provvedimento di approvazione della procedura scelta)</w:t>
      </w:r>
    </w:p>
    <w:p w14:paraId="24FA75B1" w14:textId="77777777" w:rsidR="007806EC" w:rsidRDefault="007806EC" w:rsidP="007806EC">
      <w:pPr>
        <w:rPr>
          <w:rFonts w:ascii="Tahoma" w:hAnsi="Tahoma" w:cs="Tahoma"/>
          <w:i/>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06EC" w:rsidRPr="007A66B1" w14:paraId="0CF22291" w14:textId="77777777" w:rsidTr="007806EC">
        <w:tc>
          <w:tcPr>
            <w:tcW w:w="9778" w:type="dxa"/>
            <w:shd w:val="clear" w:color="auto" w:fill="auto"/>
          </w:tcPr>
          <w:p w14:paraId="3781CDBC" w14:textId="77777777" w:rsidR="007806EC" w:rsidRPr="009A6A5A" w:rsidRDefault="007806EC" w:rsidP="007806EC">
            <w:pPr>
              <w:rPr>
                <w:rFonts w:ascii="Tahoma" w:hAnsi="Tahoma" w:cs="Tahoma"/>
                <w:sz w:val="22"/>
                <w:szCs w:val="22"/>
                <w:lang w:eastAsia="en-US"/>
              </w:rPr>
            </w:pPr>
          </w:p>
          <w:p w14:paraId="09BE7540" w14:textId="77777777" w:rsidR="007806EC" w:rsidRPr="009A6A5A" w:rsidRDefault="007806EC" w:rsidP="007806EC">
            <w:pPr>
              <w:rPr>
                <w:rFonts w:ascii="Tahoma" w:hAnsi="Tahoma" w:cs="Tahoma"/>
                <w:sz w:val="22"/>
                <w:szCs w:val="22"/>
                <w:lang w:eastAsia="en-US"/>
              </w:rPr>
            </w:pPr>
          </w:p>
          <w:p w14:paraId="6AA4C475" w14:textId="77777777" w:rsidR="007806EC" w:rsidRPr="009A6A5A" w:rsidRDefault="007806EC" w:rsidP="007806EC">
            <w:pPr>
              <w:rPr>
                <w:rFonts w:ascii="Tahoma" w:hAnsi="Tahoma" w:cs="Tahoma"/>
                <w:sz w:val="22"/>
                <w:szCs w:val="22"/>
                <w:lang w:eastAsia="en-US"/>
              </w:rPr>
            </w:pPr>
          </w:p>
          <w:p w14:paraId="4E119CC9" w14:textId="77777777" w:rsidR="007806EC" w:rsidRPr="009A6A5A" w:rsidRDefault="007806EC" w:rsidP="007806EC">
            <w:pPr>
              <w:rPr>
                <w:rFonts w:ascii="Tahoma" w:hAnsi="Tahoma" w:cs="Tahoma"/>
                <w:sz w:val="22"/>
                <w:szCs w:val="22"/>
                <w:lang w:eastAsia="en-US"/>
              </w:rPr>
            </w:pPr>
          </w:p>
          <w:p w14:paraId="14B8B486" w14:textId="77777777" w:rsidR="007806EC" w:rsidRPr="009A6A5A" w:rsidRDefault="007806EC" w:rsidP="007806EC">
            <w:pPr>
              <w:rPr>
                <w:rFonts w:ascii="Tahoma" w:hAnsi="Tahoma" w:cs="Tahoma"/>
                <w:sz w:val="22"/>
                <w:szCs w:val="22"/>
                <w:lang w:eastAsia="en-US"/>
              </w:rPr>
            </w:pPr>
          </w:p>
        </w:tc>
      </w:tr>
    </w:tbl>
    <w:p w14:paraId="4024DCC2" w14:textId="77777777" w:rsidR="007806EC" w:rsidRPr="007A66B1" w:rsidRDefault="007806EC" w:rsidP="007806EC">
      <w:pPr>
        <w:rPr>
          <w:rFonts w:ascii="Tahoma" w:hAnsi="Tahoma" w:cs="Tahoma"/>
          <w:sz w:val="20"/>
          <w:szCs w:val="20"/>
        </w:rPr>
      </w:pPr>
    </w:p>
    <w:p w14:paraId="6135CE46" w14:textId="77777777" w:rsidR="007806EC" w:rsidRPr="007A66B1" w:rsidRDefault="007806EC" w:rsidP="007806EC">
      <w:pPr>
        <w:rPr>
          <w:rFonts w:ascii="Tahoma" w:hAnsi="Tahoma" w:cs="Tahoma"/>
          <w:sz w:val="20"/>
          <w:szCs w:val="20"/>
        </w:rPr>
      </w:pPr>
      <w:r w:rsidRPr="007A66B1">
        <w:rPr>
          <w:rFonts w:ascii="Tahoma" w:hAnsi="Tahoma" w:cs="Tahoma"/>
          <w:sz w:val="20"/>
          <w:szCs w:val="20"/>
        </w:rPr>
        <w:t xml:space="preserve">DATA </w:t>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t>FIRMA DEL RUP</w:t>
      </w:r>
    </w:p>
    <w:p w14:paraId="68373E6D" w14:textId="77777777" w:rsidR="007806EC" w:rsidRPr="007A66B1" w:rsidRDefault="007806EC" w:rsidP="007806EC">
      <w:pPr>
        <w:rPr>
          <w:rFonts w:ascii="Tahoma" w:hAnsi="Tahoma" w:cs="Tahoma"/>
          <w:noProof/>
          <w:sz w:val="20"/>
          <w:szCs w:val="20"/>
        </w:rPr>
      </w:pPr>
      <w:r w:rsidRPr="007A66B1">
        <w:rPr>
          <w:rFonts w:ascii="Tahoma" w:hAnsi="Tahoma" w:cs="Tahoma"/>
          <w:noProof/>
          <w:sz w:val="20"/>
          <w:szCs w:val="20"/>
        </w:rPr>
        <w:t>__________________</w:t>
      </w:r>
      <w:r w:rsidRPr="007A66B1">
        <w:rPr>
          <w:rFonts w:ascii="Tahoma" w:hAnsi="Tahoma" w:cs="Tahoma"/>
          <w:noProof/>
          <w:sz w:val="20"/>
          <w:szCs w:val="20"/>
        </w:rPr>
        <w:tab/>
      </w:r>
      <w:r w:rsidRPr="007A66B1">
        <w:rPr>
          <w:rFonts w:ascii="Tahoma" w:hAnsi="Tahoma" w:cs="Tahoma"/>
          <w:noProof/>
          <w:sz w:val="20"/>
          <w:szCs w:val="20"/>
        </w:rPr>
        <w:tab/>
      </w:r>
      <w:r w:rsidRPr="007A66B1">
        <w:rPr>
          <w:rFonts w:ascii="Tahoma" w:hAnsi="Tahoma" w:cs="Tahoma"/>
          <w:noProof/>
          <w:sz w:val="20"/>
          <w:szCs w:val="20"/>
        </w:rPr>
        <w:tab/>
        <w:t>___________________________</w:t>
      </w:r>
    </w:p>
    <w:p w14:paraId="2A62C420" w14:textId="77777777" w:rsidR="007806EC" w:rsidRDefault="007806EC" w:rsidP="007806EC">
      <w:pPr>
        <w:rPr>
          <w:rFonts w:ascii="Tahoma" w:hAnsi="Tahoma" w:cs="Tahoma"/>
          <w:b/>
          <w:sz w:val="20"/>
          <w:szCs w:val="20"/>
        </w:rPr>
      </w:pPr>
    </w:p>
    <w:p w14:paraId="2A0AC203" w14:textId="77777777" w:rsidR="007806EC" w:rsidRDefault="007806EC" w:rsidP="007806EC">
      <w:pPr>
        <w:rPr>
          <w:rFonts w:ascii="Tahoma" w:hAnsi="Tahoma" w:cs="Tahoma"/>
          <w:b/>
          <w:sz w:val="20"/>
          <w:szCs w:val="20"/>
        </w:rPr>
      </w:pPr>
    </w:p>
    <w:p w14:paraId="79C1C461" w14:textId="77777777" w:rsidR="007806EC" w:rsidRPr="008F5CF3" w:rsidRDefault="007806EC" w:rsidP="007806EC">
      <w:pPr>
        <w:rPr>
          <w:rFonts w:ascii="Tahoma" w:hAnsi="Tahoma" w:cs="Tahoma"/>
          <w:b/>
        </w:rPr>
      </w:pPr>
      <w:r w:rsidRPr="008F5CF3">
        <w:rPr>
          <w:rFonts w:ascii="Tahoma" w:hAnsi="Tahoma" w:cs="Tahoma"/>
          <w:b/>
        </w:rPr>
        <w:t>AFFIDAMENTO DI SERVIZI</w:t>
      </w:r>
    </w:p>
    <w:p w14:paraId="1997AE88" w14:textId="77777777" w:rsidR="007806EC" w:rsidRPr="007A66B1" w:rsidRDefault="007806EC" w:rsidP="007806EC">
      <w:pPr>
        <w:rPr>
          <w:rFonts w:ascii="Tahoma" w:hAnsi="Tahoma" w:cs="Tahoma"/>
          <w:b/>
          <w:sz w:val="20"/>
          <w:szCs w:val="20"/>
        </w:rPr>
      </w:pPr>
    </w:p>
    <w:p w14:paraId="6B0F6375"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5637"/>
        <w:gridCol w:w="2409"/>
      </w:tblGrid>
      <w:tr w:rsidR="007806EC" w:rsidRPr="007A66B1" w14:paraId="6A0CC443" w14:textId="77777777" w:rsidTr="007806EC">
        <w:trPr>
          <w:trHeight w:val="437"/>
        </w:trPr>
        <w:tc>
          <w:tcPr>
            <w:tcW w:w="5637" w:type="dxa"/>
            <w:shd w:val="clear" w:color="auto" w:fill="auto"/>
          </w:tcPr>
          <w:p w14:paraId="4867675B" w14:textId="77777777" w:rsidR="007806EC" w:rsidRPr="009A6A5A" w:rsidRDefault="007806EC" w:rsidP="007806EC">
            <w:pPr>
              <w:rPr>
                <w:rFonts w:ascii="Tahoma" w:hAnsi="Tahoma" w:cs="Tahoma"/>
                <w:b/>
                <w:sz w:val="22"/>
                <w:szCs w:val="22"/>
                <w:lang w:eastAsia="en-US"/>
              </w:rPr>
            </w:pPr>
            <w:r w:rsidRPr="009A6A5A">
              <w:rPr>
                <w:rFonts w:ascii="Tahoma" w:hAnsi="Tahoma" w:cs="Tahoma"/>
                <w:b/>
                <w:sz w:val="22"/>
                <w:szCs w:val="22"/>
                <w:lang w:eastAsia="en-US"/>
              </w:rPr>
              <w:t>VALORE DELL’APPALTO</w:t>
            </w:r>
            <w:r w:rsidRPr="009A6A5A">
              <w:rPr>
                <w:rStyle w:val="Rimandonotaapidipagina"/>
                <w:rFonts w:ascii="Tahoma" w:hAnsi="Tahoma" w:cs="Tahoma"/>
                <w:b/>
                <w:bCs/>
                <w:caps/>
                <w:sz w:val="20"/>
                <w:szCs w:val="20"/>
                <w:lang w:eastAsia="en-US"/>
              </w:rPr>
              <w:footnoteReference w:id="3"/>
            </w:r>
            <w:r w:rsidRPr="009A6A5A">
              <w:rPr>
                <w:rFonts w:ascii="Tahoma" w:hAnsi="Tahoma" w:cs="Tahoma"/>
                <w:b/>
                <w:sz w:val="22"/>
                <w:szCs w:val="22"/>
                <w:lang w:eastAsia="en-US"/>
              </w:rPr>
              <w:t xml:space="preserve">                                  </w:t>
            </w:r>
            <w:r w:rsidRPr="009A6A5A">
              <w:rPr>
                <w:rFonts w:ascii="Tahoma" w:hAnsi="Tahoma" w:cs="Tahoma"/>
                <w:b/>
                <w:bCs/>
                <w:sz w:val="22"/>
                <w:szCs w:val="22"/>
                <w:lang w:eastAsia="en-US"/>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F4DE9B" w14:textId="77777777" w:rsidR="007806EC" w:rsidRPr="009A6A5A" w:rsidRDefault="007806EC" w:rsidP="007806EC">
            <w:pPr>
              <w:rPr>
                <w:rFonts w:ascii="Tahoma" w:hAnsi="Tahoma" w:cs="Tahoma"/>
                <w:b/>
                <w:sz w:val="22"/>
                <w:szCs w:val="22"/>
                <w:lang w:eastAsia="en-US"/>
              </w:rPr>
            </w:pPr>
          </w:p>
        </w:tc>
      </w:tr>
    </w:tbl>
    <w:p w14:paraId="06D22405" w14:textId="77777777" w:rsidR="007806EC" w:rsidRPr="007A66B1" w:rsidRDefault="007806EC" w:rsidP="007806EC">
      <w:pPr>
        <w:rPr>
          <w:rFonts w:ascii="Tahoma" w:hAnsi="Tahoma" w:cs="Tahoma"/>
          <w:b/>
          <w:sz w:val="20"/>
          <w:szCs w:val="20"/>
        </w:rPr>
      </w:pPr>
    </w:p>
    <w:tbl>
      <w:tblPr>
        <w:tblW w:w="10518" w:type="dxa"/>
        <w:tblLook w:val="04A0" w:firstRow="1" w:lastRow="0" w:firstColumn="1" w:lastColumn="0" w:noHBand="0" w:noVBand="1"/>
      </w:tblPr>
      <w:tblGrid>
        <w:gridCol w:w="9039"/>
        <w:gridCol w:w="284"/>
        <w:gridCol w:w="309"/>
        <w:gridCol w:w="203"/>
        <w:gridCol w:w="196"/>
        <w:gridCol w:w="89"/>
        <w:gridCol w:w="203"/>
        <w:gridCol w:w="195"/>
      </w:tblGrid>
      <w:tr w:rsidR="007806EC" w:rsidRPr="007A66B1" w14:paraId="3D997A8E" w14:textId="77777777" w:rsidTr="007806EC">
        <w:trPr>
          <w:gridAfter w:val="1"/>
          <w:wAfter w:w="195" w:type="dxa"/>
          <w:trHeight w:val="348"/>
        </w:trPr>
        <w:tc>
          <w:tcPr>
            <w:tcW w:w="9835" w:type="dxa"/>
            <w:gridSpan w:val="4"/>
            <w:shd w:val="clear" w:color="auto" w:fill="auto"/>
          </w:tcPr>
          <w:p w14:paraId="46BC99F3" w14:textId="77777777" w:rsidR="007806EC" w:rsidRPr="009A6A5A" w:rsidRDefault="007806EC" w:rsidP="007806EC">
            <w:pPr>
              <w:rPr>
                <w:rFonts w:ascii="Tahoma" w:hAnsi="Tahoma" w:cs="Tahoma"/>
                <w:b/>
                <w:noProof/>
                <w:sz w:val="22"/>
                <w:szCs w:val="22"/>
                <w:lang w:eastAsia="en-US"/>
              </w:rPr>
            </w:pPr>
            <w:r w:rsidRPr="009A6A5A">
              <w:rPr>
                <w:rFonts w:ascii="Tahoma" w:hAnsi="Tahoma" w:cs="Tahoma"/>
                <w:b/>
                <w:noProof/>
                <w:sz w:val="22"/>
                <w:szCs w:val="22"/>
                <w:lang w:eastAsia="en-US"/>
              </w:rPr>
              <w:t>APPALTO SERVIZI SOPRA SOGLIA COMUNITARIA</w:t>
            </w:r>
          </w:p>
          <w:p w14:paraId="4C6AD9B7" w14:textId="77777777" w:rsidR="007806EC" w:rsidRPr="009A6A5A" w:rsidRDefault="007806EC" w:rsidP="007806EC">
            <w:pPr>
              <w:rPr>
                <w:rFonts w:ascii="Tahoma" w:hAnsi="Tahoma" w:cs="Tahoma"/>
                <w:b/>
                <w:sz w:val="22"/>
                <w:szCs w:val="22"/>
                <w:lang w:eastAsia="en-US"/>
              </w:rPr>
            </w:pPr>
            <w:r w:rsidRPr="009A6A5A">
              <w:rPr>
                <w:rFonts w:ascii="Tahoma" w:hAnsi="Tahoma" w:cs="Tahoma"/>
                <w:i/>
                <w:noProof/>
                <w:sz w:val="22"/>
                <w:szCs w:val="22"/>
                <w:lang w:eastAsia="en-US"/>
              </w:rPr>
              <w:t>=&lt; € 214.000</w:t>
            </w:r>
          </w:p>
        </w:tc>
        <w:tc>
          <w:tcPr>
            <w:tcW w:w="488" w:type="dxa"/>
            <w:gridSpan w:val="3"/>
            <w:shd w:val="clear" w:color="auto" w:fill="auto"/>
          </w:tcPr>
          <w:p w14:paraId="3A2F2489" w14:textId="77777777" w:rsidR="007806EC" w:rsidRPr="009A6A5A" w:rsidRDefault="007806EC" w:rsidP="007806EC">
            <w:pPr>
              <w:rPr>
                <w:rFonts w:ascii="Tahoma" w:hAnsi="Tahoma" w:cs="Tahoma"/>
                <w:b/>
                <w:sz w:val="22"/>
                <w:szCs w:val="22"/>
                <w:lang w:eastAsia="en-US"/>
              </w:rPr>
            </w:pPr>
          </w:p>
        </w:tc>
      </w:tr>
      <w:tr w:rsidR="007806EC" w:rsidRPr="007A66B1" w14:paraId="5FAFD18C" w14:textId="77777777" w:rsidTr="007806EC">
        <w:trPr>
          <w:gridAfter w:val="2"/>
          <w:wAfter w:w="398" w:type="dxa"/>
          <w:trHeight w:val="348"/>
        </w:trPr>
        <w:tc>
          <w:tcPr>
            <w:tcW w:w="9632" w:type="dxa"/>
            <w:gridSpan w:val="3"/>
            <w:shd w:val="clear" w:color="auto" w:fill="auto"/>
          </w:tcPr>
          <w:p w14:paraId="43FF6ACF" w14:textId="77777777" w:rsidR="007806EC" w:rsidRPr="009A6A5A" w:rsidRDefault="007806EC" w:rsidP="007806EC">
            <w:pPr>
              <w:rPr>
                <w:rFonts w:ascii="Tahoma" w:hAnsi="Tahoma" w:cs="Tahoma"/>
                <w:i/>
                <w:noProof/>
                <w:sz w:val="22"/>
                <w:szCs w:val="22"/>
                <w:lang w:eastAsia="en-US"/>
              </w:rPr>
            </w:pPr>
          </w:p>
          <w:tbl>
            <w:tblPr>
              <w:tblW w:w="7877" w:type="dxa"/>
              <w:tblLook w:val="04A0" w:firstRow="1" w:lastRow="0" w:firstColumn="1" w:lastColumn="0" w:noHBand="0" w:noVBand="1"/>
            </w:tblPr>
            <w:tblGrid>
              <w:gridCol w:w="5307"/>
              <w:gridCol w:w="1356"/>
              <w:gridCol w:w="768"/>
              <w:gridCol w:w="446"/>
            </w:tblGrid>
            <w:tr w:rsidR="007806EC" w:rsidRPr="007A66B1" w14:paraId="7FE69D68" w14:textId="77777777" w:rsidTr="007806EC">
              <w:trPr>
                <w:trHeight w:val="293"/>
              </w:trPr>
              <w:tc>
                <w:tcPr>
                  <w:tcW w:w="7431" w:type="dxa"/>
                  <w:gridSpan w:val="3"/>
                  <w:shd w:val="clear" w:color="auto" w:fill="auto"/>
                </w:tcPr>
                <w:p w14:paraId="38B15D25" w14:textId="77777777" w:rsidR="007806EC" w:rsidRPr="009A6A5A" w:rsidRDefault="007806EC" w:rsidP="007806EC">
                  <w:pPr>
                    <w:rPr>
                      <w:rFonts w:ascii="Tahoma" w:hAnsi="Tahoma" w:cs="Tahoma"/>
                      <w:sz w:val="22"/>
                      <w:szCs w:val="22"/>
                      <w:lang w:eastAsia="en-US"/>
                    </w:rPr>
                  </w:pPr>
                  <w:r w:rsidRPr="009A6A5A">
                    <w:rPr>
                      <w:rFonts w:ascii="Tahoma" w:hAnsi="Tahoma" w:cs="Tahoma"/>
                      <w:noProof/>
                      <w:sz w:val="20"/>
                      <w:szCs w:val="20"/>
                      <w:lang w:eastAsia="en-US"/>
                    </w:rPr>
                    <w:t>PROCEDURA APERTA</w:t>
                  </w: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074F1509" w14:textId="77777777" w:rsidR="007806EC" w:rsidRPr="009A6A5A" w:rsidRDefault="007806EC" w:rsidP="007806EC">
                  <w:pPr>
                    <w:rPr>
                      <w:rFonts w:ascii="Tahoma" w:hAnsi="Tahoma" w:cs="Tahoma"/>
                      <w:sz w:val="22"/>
                      <w:szCs w:val="22"/>
                      <w:lang w:eastAsia="en-US"/>
                    </w:rPr>
                  </w:pPr>
                </w:p>
              </w:tc>
            </w:tr>
            <w:tr w:rsidR="007806EC" w:rsidRPr="007A66B1" w14:paraId="66DC8C20" w14:textId="77777777" w:rsidTr="007806EC">
              <w:trPr>
                <w:trHeight w:val="293"/>
              </w:trPr>
              <w:tc>
                <w:tcPr>
                  <w:tcW w:w="7431" w:type="dxa"/>
                  <w:gridSpan w:val="3"/>
                  <w:shd w:val="clear" w:color="auto" w:fill="auto"/>
                </w:tcPr>
                <w:p w14:paraId="4D31A640" w14:textId="77777777" w:rsidR="007806EC" w:rsidRPr="009A6A5A" w:rsidRDefault="007806EC" w:rsidP="007806EC">
                  <w:pPr>
                    <w:rPr>
                      <w:rFonts w:ascii="Tahoma" w:hAnsi="Tahoma" w:cs="Tahoma"/>
                      <w:i/>
                      <w:noProof/>
                      <w:sz w:val="22"/>
                      <w:szCs w:val="22"/>
                      <w:lang w:eastAsia="en-US"/>
                    </w:rPr>
                  </w:pPr>
                </w:p>
              </w:tc>
              <w:tc>
                <w:tcPr>
                  <w:tcW w:w="446" w:type="dxa"/>
                  <w:tcBorders>
                    <w:top w:val="single" w:sz="4" w:space="0" w:color="auto"/>
                  </w:tcBorders>
                  <w:shd w:val="clear" w:color="auto" w:fill="auto"/>
                </w:tcPr>
                <w:p w14:paraId="04C3CEAE" w14:textId="77777777" w:rsidR="007806EC" w:rsidRPr="009A6A5A" w:rsidRDefault="007806EC" w:rsidP="007806EC">
                  <w:pPr>
                    <w:rPr>
                      <w:rFonts w:ascii="Tahoma" w:hAnsi="Tahoma" w:cs="Tahoma"/>
                      <w:sz w:val="22"/>
                      <w:szCs w:val="22"/>
                      <w:lang w:eastAsia="en-US"/>
                    </w:rPr>
                  </w:pPr>
                </w:p>
              </w:tc>
            </w:tr>
            <w:tr w:rsidR="007806EC" w:rsidRPr="007A66B1" w14:paraId="3F148E3A" w14:textId="77777777" w:rsidTr="007806EC">
              <w:trPr>
                <w:trHeight w:val="293"/>
              </w:trPr>
              <w:tc>
                <w:tcPr>
                  <w:tcW w:w="7431" w:type="dxa"/>
                  <w:gridSpan w:val="3"/>
                  <w:shd w:val="clear" w:color="auto" w:fill="auto"/>
                </w:tcPr>
                <w:p w14:paraId="35F89A31" w14:textId="77777777" w:rsidR="007806EC" w:rsidRPr="009A6A5A" w:rsidRDefault="007806EC" w:rsidP="007806EC">
                  <w:pPr>
                    <w:rPr>
                      <w:rFonts w:ascii="Tahoma" w:hAnsi="Tahoma" w:cs="Tahoma"/>
                      <w:sz w:val="22"/>
                      <w:szCs w:val="22"/>
                      <w:lang w:eastAsia="en-US"/>
                    </w:rPr>
                  </w:pPr>
                  <w:r w:rsidRPr="009A6A5A">
                    <w:rPr>
                      <w:rFonts w:ascii="Tahoma" w:hAnsi="Tahoma" w:cs="Tahoma"/>
                      <w:noProof/>
                      <w:sz w:val="20"/>
                      <w:szCs w:val="20"/>
                      <w:lang w:eastAsia="en-US"/>
                    </w:rPr>
                    <w:t>PROCEDURA RISTRETTA</w:t>
                  </w:r>
                </w:p>
              </w:tc>
              <w:tc>
                <w:tcPr>
                  <w:tcW w:w="446" w:type="dxa"/>
                  <w:tcBorders>
                    <w:top w:val="single" w:sz="4" w:space="0" w:color="auto"/>
                    <w:left w:val="single" w:sz="4" w:space="0" w:color="auto"/>
                    <w:bottom w:val="single" w:sz="4" w:space="0" w:color="auto"/>
                    <w:right w:val="single" w:sz="4" w:space="0" w:color="auto"/>
                  </w:tcBorders>
                  <w:shd w:val="clear" w:color="auto" w:fill="auto"/>
                </w:tcPr>
                <w:p w14:paraId="1D40193A" w14:textId="77777777" w:rsidR="007806EC" w:rsidRPr="009A6A5A" w:rsidRDefault="007806EC" w:rsidP="007806EC">
                  <w:pPr>
                    <w:rPr>
                      <w:rFonts w:ascii="Tahoma" w:hAnsi="Tahoma" w:cs="Tahoma"/>
                      <w:sz w:val="22"/>
                      <w:szCs w:val="22"/>
                      <w:lang w:eastAsia="en-US"/>
                    </w:rPr>
                  </w:pPr>
                </w:p>
              </w:tc>
            </w:tr>
            <w:tr w:rsidR="007806EC" w:rsidRPr="007A66B1" w14:paraId="5D33734C" w14:textId="77777777" w:rsidTr="007806EC">
              <w:trPr>
                <w:gridAfter w:val="2"/>
                <w:wAfter w:w="1214" w:type="dxa"/>
                <w:trHeight w:val="293"/>
              </w:trPr>
              <w:tc>
                <w:tcPr>
                  <w:tcW w:w="5307" w:type="dxa"/>
                  <w:shd w:val="clear" w:color="auto" w:fill="auto"/>
                </w:tcPr>
                <w:p w14:paraId="12A11DD7" w14:textId="77777777" w:rsidR="007806EC" w:rsidRPr="009A6A5A" w:rsidRDefault="007806EC" w:rsidP="007806EC">
                  <w:pPr>
                    <w:rPr>
                      <w:rFonts w:ascii="Tahoma" w:hAnsi="Tahoma" w:cs="Tahoma"/>
                      <w:i/>
                      <w:noProof/>
                      <w:sz w:val="22"/>
                      <w:szCs w:val="22"/>
                      <w:lang w:eastAsia="en-US"/>
                    </w:rPr>
                  </w:pPr>
                </w:p>
              </w:tc>
              <w:tc>
                <w:tcPr>
                  <w:tcW w:w="1356" w:type="dxa"/>
                  <w:shd w:val="clear" w:color="auto" w:fill="auto"/>
                </w:tcPr>
                <w:p w14:paraId="4A02819E" w14:textId="77777777" w:rsidR="007806EC" w:rsidRPr="009A6A5A" w:rsidRDefault="007806EC" w:rsidP="007806EC">
                  <w:pPr>
                    <w:rPr>
                      <w:rFonts w:ascii="Tahoma" w:hAnsi="Tahoma" w:cs="Tahoma"/>
                      <w:i/>
                      <w:noProof/>
                      <w:sz w:val="22"/>
                      <w:szCs w:val="22"/>
                      <w:lang w:eastAsia="en-US"/>
                    </w:rPr>
                  </w:pPr>
                </w:p>
              </w:tc>
            </w:tr>
          </w:tbl>
          <w:p w14:paraId="19DB0FD7" w14:textId="77777777" w:rsidR="007806EC" w:rsidRPr="009A6A5A" w:rsidRDefault="007806EC" w:rsidP="007806EC">
            <w:pPr>
              <w:rPr>
                <w:rFonts w:ascii="Tahoma" w:hAnsi="Tahoma" w:cs="Tahoma"/>
                <w:b/>
                <w:i/>
                <w:noProof/>
                <w:sz w:val="22"/>
                <w:szCs w:val="22"/>
                <w:lang w:eastAsia="en-US"/>
              </w:rPr>
            </w:pPr>
          </w:p>
        </w:tc>
        <w:tc>
          <w:tcPr>
            <w:tcW w:w="488" w:type="dxa"/>
            <w:gridSpan w:val="3"/>
            <w:shd w:val="clear" w:color="auto" w:fill="auto"/>
          </w:tcPr>
          <w:p w14:paraId="03FB6DCC" w14:textId="77777777" w:rsidR="007806EC" w:rsidRPr="009A6A5A" w:rsidRDefault="007806EC" w:rsidP="007806EC">
            <w:pPr>
              <w:rPr>
                <w:rFonts w:ascii="Tahoma" w:hAnsi="Tahoma" w:cs="Tahoma"/>
                <w:b/>
                <w:sz w:val="22"/>
                <w:szCs w:val="22"/>
                <w:lang w:eastAsia="en-US"/>
              </w:rPr>
            </w:pPr>
          </w:p>
        </w:tc>
      </w:tr>
      <w:tr w:rsidR="007806EC" w:rsidRPr="007A66B1" w14:paraId="5A454152" w14:textId="77777777" w:rsidTr="007806EC">
        <w:trPr>
          <w:gridAfter w:val="6"/>
          <w:wAfter w:w="1195" w:type="dxa"/>
          <w:trHeight w:val="328"/>
        </w:trPr>
        <w:tc>
          <w:tcPr>
            <w:tcW w:w="9039" w:type="dxa"/>
            <w:shd w:val="clear" w:color="auto" w:fill="auto"/>
          </w:tcPr>
          <w:p w14:paraId="7706C8AA" w14:textId="77777777" w:rsidR="007806EC" w:rsidRPr="009A6A5A" w:rsidRDefault="007806EC" w:rsidP="007806EC">
            <w:pPr>
              <w:rPr>
                <w:rFonts w:ascii="Tahoma" w:hAnsi="Tahoma" w:cs="Tahoma"/>
                <w:b/>
                <w:sz w:val="22"/>
                <w:szCs w:val="22"/>
                <w:lang w:eastAsia="en-US"/>
              </w:rPr>
            </w:pPr>
            <w:r w:rsidRPr="009A6A5A">
              <w:rPr>
                <w:rFonts w:ascii="Tahoma" w:hAnsi="Tahoma" w:cs="Tahoma"/>
                <w:b/>
                <w:noProof/>
                <w:sz w:val="22"/>
                <w:szCs w:val="22"/>
                <w:lang w:eastAsia="en-US"/>
              </w:rPr>
              <w:t xml:space="preserve">APPALTO SERVIZI SOTTO SOGLIA COMUNITARIA                                                                                         </w:t>
            </w:r>
          </w:p>
        </w:tc>
        <w:tc>
          <w:tcPr>
            <w:tcW w:w="284" w:type="dxa"/>
            <w:shd w:val="clear" w:color="auto" w:fill="auto"/>
          </w:tcPr>
          <w:p w14:paraId="5A4D15AC" w14:textId="77777777" w:rsidR="007806EC" w:rsidRPr="009A6A5A" w:rsidRDefault="007806EC" w:rsidP="007806EC">
            <w:pPr>
              <w:rPr>
                <w:rFonts w:ascii="Tahoma" w:hAnsi="Tahoma" w:cs="Tahoma"/>
                <w:b/>
                <w:sz w:val="22"/>
                <w:szCs w:val="22"/>
                <w:lang w:eastAsia="en-US"/>
              </w:rPr>
            </w:pPr>
          </w:p>
        </w:tc>
      </w:tr>
      <w:tr w:rsidR="007806EC" w:rsidRPr="007A66B1" w14:paraId="6FF95A38" w14:textId="77777777" w:rsidTr="007806EC">
        <w:trPr>
          <w:trHeight w:val="293"/>
        </w:trPr>
        <w:tc>
          <w:tcPr>
            <w:tcW w:w="10031" w:type="dxa"/>
            <w:gridSpan w:val="5"/>
            <w:shd w:val="clear" w:color="auto" w:fill="auto"/>
          </w:tcPr>
          <w:p w14:paraId="2DE7DED3" w14:textId="77777777" w:rsidR="007806EC" w:rsidRPr="009A6A5A" w:rsidRDefault="007806EC" w:rsidP="007806EC">
            <w:pPr>
              <w:rPr>
                <w:rFonts w:ascii="Tahoma" w:hAnsi="Tahoma" w:cs="Tahoma"/>
                <w:i/>
                <w:noProof/>
                <w:sz w:val="22"/>
                <w:szCs w:val="22"/>
                <w:lang w:eastAsia="en-US"/>
              </w:rPr>
            </w:pPr>
            <w:r w:rsidRPr="009A6A5A">
              <w:rPr>
                <w:rFonts w:ascii="Tahoma" w:hAnsi="Tahoma" w:cs="Tahoma"/>
                <w:i/>
                <w:noProof/>
                <w:sz w:val="22"/>
                <w:szCs w:val="22"/>
                <w:lang w:eastAsia="en-US"/>
              </w:rPr>
              <w:t xml:space="preserve">inferiore a € 214.000                                                                                                   </w:t>
            </w:r>
            <w:r w:rsidRPr="009A6A5A">
              <w:rPr>
                <w:rFonts w:ascii="MS UI Gothic" w:eastAsia="MS UI Gothic" w:hAnsi="MS UI Gothic" w:cs="MS UI Gothic" w:hint="eastAsia"/>
                <w:b/>
                <w:noProof/>
                <w:sz w:val="22"/>
                <w:szCs w:val="22"/>
                <w:lang w:eastAsia="en-US"/>
              </w:rPr>
              <w:t>☐</w:t>
            </w:r>
          </w:p>
        </w:tc>
        <w:tc>
          <w:tcPr>
            <w:tcW w:w="487" w:type="dxa"/>
            <w:gridSpan w:val="3"/>
            <w:shd w:val="clear" w:color="auto" w:fill="auto"/>
          </w:tcPr>
          <w:p w14:paraId="335C1E0B" w14:textId="77777777" w:rsidR="007806EC" w:rsidRPr="009A6A5A" w:rsidRDefault="007806EC" w:rsidP="007806EC">
            <w:pPr>
              <w:ind w:hanging="25"/>
              <w:rPr>
                <w:rFonts w:ascii="Tahoma" w:hAnsi="Tahoma" w:cs="Tahoma"/>
                <w:i/>
                <w:noProof/>
                <w:sz w:val="22"/>
                <w:szCs w:val="22"/>
                <w:lang w:eastAsia="en-US"/>
              </w:rPr>
            </w:pPr>
          </w:p>
        </w:tc>
      </w:tr>
    </w:tbl>
    <w:p w14:paraId="4C070876" w14:textId="77777777" w:rsidR="007806EC" w:rsidRPr="007A66B1" w:rsidRDefault="007806EC" w:rsidP="007806EC">
      <w:pPr>
        <w:rPr>
          <w:rFonts w:ascii="Tahoma" w:hAnsi="Tahoma" w:cs="Tahoma"/>
          <w:b/>
          <w:sz w:val="20"/>
          <w:szCs w:val="20"/>
        </w:rPr>
      </w:pPr>
    </w:p>
    <w:p w14:paraId="44DC62EB" w14:textId="77777777" w:rsidR="007806EC" w:rsidRPr="007A66B1" w:rsidRDefault="007806EC" w:rsidP="007806EC">
      <w:pPr>
        <w:rPr>
          <w:rFonts w:ascii="Tahoma" w:hAnsi="Tahoma" w:cs="Tahoma"/>
          <w:b/>
          <w:bCs/>
          <w:caps/>
          <w:sz w:val="20"/>
          <w:szCs w:val="20"/>
        </w:rPr>
      </w:pPr>
      <w:r w:rsidRPr="007A66B1">
        <w:rPr>
          <w:rFonts w:ascii="Tahoma" w:hAnsi="Tahoma" w:cs="Tahoma"/>
          <w:b/>
          <w:bCs/>
          <w:caps/>
          <w:sz w:val="20"/>
          <w:szCs w:val="20"/>
        </w:rPr>
        <w:t>PROCEDURA ADOTTATA</w:t>
      </w:r>
    </w:p>
    <w:p w14:paraId="55CBB938" w14:textId="77777777" w:rsidR="007806EC" w:rsidRPr="007A66B1" w:rsidRDefault="007806EC" w:rsidP="007806EC">
      <w:pPr>
        <w:rPr>
          <w:rFonts w:ascii="Tahoma" w:hAnsi="Tahoma" w:cs="Tahoma"/>
          <w:bCs/>
          <w:sz w:val="20"/>
          <w:szCs w:val="20"/>
        </w:rPr>
      </w:pPr>
    </w:p>
    <w:tbl>
      <w:tblPr>
        <w:tblW w:w="0" w:type="auto"/>
        <w:tblLook w:val="04A0" w:firstRow="1" w:lastRow="0" w:firstColumn="1" w:lastColumn="0" w:noHBand="0" w:noVBand="1"/>
      </w:tblPr>
      <w:tblGrid>
        <w:gridCol w:w="9322"/>
      </w:tblGrid>
      <w:tr w:rsidR="007806EC" w:rsidRPr="007A66B1" w14:paraId="540BFD80" w14:textId="77777777" w:rsidTr="007806EC">
        <w:trPr>
          <w:cantSplit/>
        </w:trPr>
        <w:tc>
          <w:tcPr>
            <w:tcW w:w="9322" w:type="dxa"/>
            <w:shd w:val="clear" w:color="auto" w:fill="auto"/>
            <w:vAlign w:val="center"/>
          </w:tcPr>
          <w:p w14:paraId="038D901C" w14:textId="77777777" w:rsidR="007806EC" w:rsidRPr="009A6A5A" w:rsidRDefault="007806EC" w:rsidP="007806EC">
            <w:pPr>
              <w:pStyle w:val="Paragrafoelenco"/>
              <w:numPr>
                <w:ilvl w:val="0"/>
                <w:numId w:val="59"/>
              </w:numPr>
              <w:ind w:left="426" w:hanging="426"/>
              <w:rPr>
                <w:rFonts w:ascii="Tahoma" w:hAnsi="Tahoma" w:cs="Tahoma"/>
                <w:b/>
                <w:bCs/>
                <w:noProof/>
              </w:rPr>
            </w:pPr>
            <w:r w:rsidRPr="009A6A5A">
              <w:rPr>
                <w:rFonts w:ascii="Tahoma" w:hAnsi="Tahoma" w:cs="Tahoma"/>
                <w:b/>
                <w:bCs/>
                <w:noProof/>
              </w:rPr>
              <w:t xml:space="preserve">Contratti  </w:t>
            </w:r>
            <w:r w:rsidRPr="009A6A5A">
              <w:rPr>
                <w:rFonts w:ascii="Tahoma" w:hAnsi="Tahoma" w:cs="Tahoma"/>
                <w:noProof/>
              </w:rPr>
              <w:t>per servizi di importo  inferiore a € 40.000</w:t>
            </w:r>
            <w:r w:rsidRPr="009A6A5A">
              <w:rPr>
                <w:rFonts w:ascii="Tahoma" w:hAnsi="Tahoma" w:cs="Tahoma"/>
                <w:b/>
                <w:bCs/>
                <w:noProof/>
              </w:rPr>
              <w:t xml:space="preserve">                                                  </w:t>
            </w:r>
            <w:r w:rsidRPr="009A6A5A">
              <w:rPr>
                <w:rFonts w:ascii="MS UI Gothic" w:eastAsia="MS UI Gothic" w:hAnsi="MS UI Gothic" w:cs="MS UI Gothic" w:hint="eastAsia"/>
                <w:b/>
                <w:noProof/>
              </w:rPr>
              <w:t>☐</w:t>
            </w:r>
          </w:p>
          <w:p w14:paraId="68DE31D3" w14:textId="77777777" w:rsidR="007806EC" w:rsidRPr="009A6A5A" w:rsidRDefault="007806EC" w:rsidP="007806EC">
            <w:pPr>
              <w:rPr>
                <w:rFonts w:ascii="Tahoma" w:hAnsi="Tahoma" w:cs="Tahoma"/>
                <w:noProof/>
                <w:sz w:val="22"/>
                <w:szCs w:val="22"/>
                <w:lang w:eastAsia="en-US"/>
              </w:rPr>
            </w:pPr>
            <w:r w:rsidRPr="009A6A5A">
              <w:rPr>
                <w:rFonts w:ascii="Tahoma" w:hAnsi="Tahoma" w:cs="Tahoma"/>
                <w:noProof/>
                <w:sz w:val="22"/>
                <w:szCs w:val="22"/>
                <w:lang w:eastAsia="en-US"/>
              </w:rPr>
              <w:t xml:space="preserve">Affidamento diretto                         </w:t>
            </w:r>
          </w:p>
          <w:p w14:paraId="2F2A5993" w14:textId="77777777" w:rsidR="007806EC" w:rsidRPr="009A6A5A" w:rsidRDefault="007806EC" w:rsidP="007806EC">
            <w:pPr>
              <w:rPr>
                <w:rFonts w:ascii="Tahoma" w:hAnsi="Tahoma" w:cs="Tahoma"/>
                <w:b/>
                <w:bCs/>
                <w:noProof/>
                <w:sz w:val="22"/>
                <w:szCs w:val="22"/>
                <w:lang w:eastAsia="en-US"/>
              </w:rPr>
            </w:pPr>
          </w:p>
          <w:p w14:paraId="06BB21CA" w14:textId="77777777" w:rsidR="007806EC" w:rsidRPr="009A6A5A" w:rsidRDefault="007806EC" w:rsidP="007806EC">
            <w:pPr>
              <w:pStyle w:val="Paragrafoelenco"/>
              <w:numPr>
                <w:ilvl w:val="0"/>
                <w:numId w:val="59"/>
              </w:numPr>
              <w:ind w:left="426" w:hanging="426"/>
              <w:rPr>
                <w:rFonts w:ascii="Tahoma" w:hAnsi="Tahoma" w:cs="Tahoma"/>
                <w:b/>
              </w:rPr>
            </w:pPr>
            <w:r w:rsidRPr="009A6A5A">
              <w:rPr>
                <w:rFonts w:ascii="Tahoma" w:hAnsi="Tahoma" w:cs="Tahoma"/>
                <w:b/>
                <w:bCs/>
                <w:noProof/>
              </w:rPr>
              <w:t xml:space="preserve">Contratti  </w:t>
            </w:r>
            <w:r w:rsidRPr="009A6A5A">
              <w:rPr>
                <w:rFonts w:ascii="Tahoma" w:hAnsi="Tahoma" w:cs="Tahoma"/>
                <w:noProof/>
              </w:rPr>
              <w:t>per servizi di importo da 40.000 ed inferiore a € 214.000</w:t>
            </w:r>
            <w:r w:rsidRPr="009A6A5A">
              <w:rPr>
                <w:rFonts w:ascii="Tahoma" w:hAnsi="Tahoma" w:cs="Tahoma"/>
                <w:b/>
                <w:bCs/>
                <w:noProof/>
              </w:rPr>
              <w:t xml:space="preserve">                            </w:t>
            </w:r>
            <w:r w:rsidRPr="009A6A5A">
              <w:rPr>
                <w:rFonts w:ascii="MS UI Gothic" w:eastAsia="MS UI Gothic" w:hAnsi="MS UI Gothic" w:cs="MS UI Gothic" w:hint="eastAsia"/>
                <w:b/>
                <w:noProof/>
              </w:rPr>
              <w:t>☐</w:t>
            </w:r>
          </w:p>
        </w:tc>
      </w:tr>
      <w:tr w:rsidR="007806EC" w:rsidRPr="007A66B1" w14:paraId="33893406" w14:textId="77777777" w:rsidTr="007806EC">
        <w:trPr>
          <w:cantSplit/>
        </w:trPr>
        <w:tc>
          <w:tcPr>
            <w:tcW w:w="9322" w:type="dxa"/>
            <w:shd w:val="clear" w:color="auto" w:fill="auto"/>
            <w:vAlign w:val="center"/>
          </w:tcPr>
          <w:p w14:paraId="6B08FD66" w14:textId="77777777" w:rsidR="007806EC" w:rsidRPr="009A6A5A" w:rsidRDefault="007806EC" w:rsidP="007806EC">
            <w:pPr>
              <w:pStyle w:val="Paragrafoelenco"/>
              <w:spacing w:after="0"/>
              <w:ind w:left="0"/>
              <w:rPr>
                <w:rFonts w:ascii="Tahoma" w:hAnsi="Tahoma" w:cs="Tahoma"/>
              </w:rPr>
            </w:pPr>
            <w:r w:rsidRPr="009A6A5A">
              <w:rPr>
                <w:rFonts w:ascii="Tahoma" w:hAnsi="Tahoma" w:cs="Tahoma"/>
              </w:rPr>
              <w:t xml:space="preserve">Affidamento diretto previa consultazione di almeno cinque operatori economici </w:t>
            </w:r>
          </w:p>
          <w:p w14:paraId="52EE3374" w14:textId="77777777" w:rsidR="007806EC" w:rsidRPr="009A6A5A" w:rsidRDefault="007806EC" w:rsidP="007806EC">
            <w:pPr>
              <w:pStyle w:val="Paragrafoelenco"/>
              <w:spacing w:after="0"/>
              <w:ind w:left="0"/>
              <w:rPr>
                <w:rFonts w:ascii="Tahoma" w:hAnsi="Tahoma" w:cs="Tahoma"/>
              </w:rPr>
            </w:pPr>
            <w:r w:rsidRPr="009A6A5A">
              <w:rPr>
                <w:rFonts w:ascii="Tahoma" w:hAnsi="Tahoma" w:cs="Tahoma"/>
              </w:rPr>
              <w:t xml:space="preserve">individuati sulla base di indagini di mercato o tramite elenchi di operatori economici, </w:t>
            </w:r>
          </w:p>
          <w:p w14:paraId="1738DDA8" w14:textId="77777777" w:rsidR="007806EC" w:rsidRPr="009A6A5A" w:rsidRDefault="007806EC" w:rsidP="007806EC">
            <w:pPr>
              <w:pStyle w:val="Paragrafoelenco"/>
              <w:spacing w:after="0"/>
              <w:ind w:left="0"/>
              <w:rPr>
                <w:rFonts w:ascii="Tahoma" w:eastAsia="MS Gothic" w:hAnsi="Tahoma" w:cs="Tahoma"/>
                <w:i/>
                <w:iCs/>
                <w:noProof/>
              </w:rPr>
            </w:pPr>
            <w:r w:rsidRPr="009A6A5A">
              <w:rPr>
                <w:rFonts w:ascii="Tahoma" w:hAnsi="Tahoma" w:cs="Tahoma"/>
              </w:rPr>
              <w:t xml:space="preserve">nel rispetto di un criterio di rotazione degli inviti.                                                                                   </w:t>
            </w:r>
          </w:p>
          <w:p w14:paraId="7B9C3AD0" w14:textId="77777777" w:rsidR="007806EC" w:rsidRPr="009A6A5A" w:rsidRDefault="007806EC" w:rsidP="007806EC">
            <w:pPr>
              <w:rPr>
                <w:rFonts w:ascii="Tahoma" w:hAnsi="Tahoma" w:cs="Tahoma"/>
                <w:b/>
                <w:bCs/>
                <w:noProof/>
                <w:sz w:val="22"/>
                <w:szCs w:val="22"/>
                <w:lang w:eastAsia="en-US"/>
              </w:rPr>
            </w:pPr>
          </w:p>
        </w:tc>
      </w:tr>
    </w:tbl>
    <w:p w14:paraId="319DAAC3" w14:textId="77777777" w:rsidR="007806EC" w:rsidRPr="007A66B1" w:rsidRDefault="007806EC" w:rsidP="007806EC">
      <w:pPr>
        <w:rPr>
          <w:rFonts w:ascii="Tahoma" w:hAnsi="Tahoma" w:cs="Tahoma"/>
          <w:bCs/>
          <w:sz w:val="20"/>
          <w:szCs w:val="20"/>
        </w:rPr>
      </w:pPr>
    </w:p>
    <w:p w14:paraId="08ACD9DA" w14:textId="77777777" w:rsidR="007806EC" w:rsidRPr="007A66B1" w:rsidRDefault="007806EC" w:rsidP="007806EC">
      <w:pPr>
        <w:rPr>
          <w:rFonts w:ascii="Tahoma" w:hAnsi="Tahoma" w:cs="Tahoma"/>
          <w:b/>
          <w:noProof/>
          <w:sz w:val="20"/>
          <w:szCs w:val="20"/>
        </w:rPr>
      </w:pPr>
      <w:r w:rsidRPr="007A66B1">
        <w:rPr>
          <w:rFonts w:ascii="Tahoma" w:hAnsi="Tahoma" w:cs="Tahoma"/>
          <w:b/>
          <w:noProof/>
          <w:sz w:val="20"/>
          <w:szCs w:val="20"/>
        </w:rPr>
        <w:t xml:space="preserve">Motivazione della scelta effettuata come da determina dell’Ente </w:t>
      </w:r>
    </w:p>
    <w:p w14:paraId="6A2E3FF5" w14:textId="77777777" w:rsidR="007806EC" w:rsidRDefault="007806EC" w:rsidP="007806EC">
      <w:pPr>
        <w:rPr>
          <w:rFonts w:ascii="Tahoma" w:hAnsi="Tahoma" w:cs="Tahoma"/>
          <w:i/>
          <w:noProof/>
          <w:sz w:val="20"/>
          <w:szCs w:val="20"/>
        </w:rPr>
      </w:pPr>
      <w:r w:rsidRPr="007A66B1">
        <w:rPr>
          <w:rFonts w:ascii="Tahoma" w:hAnsi="Tahoma" w:cs="Tahoma"/>
          <w:i/>
          <w:noProof/>
          <w:sz w:val="20"/>
          <w:szCs w:val="20"/>
        </w:rPr>
        <w:t>(riportare una sintesi, indicare e allegare atto/provvedimento di approvazione della procedura scelta)</w:t>
      </w:r>
    </w:p>
    <w:p w14:paraId="0B5889F3" w14:textId="77777777" w:rsidR="007806EC" w:rsidRPr="007A66B1" w:rsidRDefault="007806EC" w:rsidP="007806EC">
      <w:pPr>
        <w:rPr>
          <w:rFonts w:ascii="Tahoma" w:hAnsi="Tahoma" w:cs="Tahoma"/>
          <w:i/>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06EC" w:rsidRPr="007A66B1" w14:paraId="49B745E7" w14:textId="77777777" w:rsidTr="007806EC">
        <w:tc>
          <w:tcPr>
            <w:tcW w:w="9778" w:type="dxa"/>
            <w:shd w:val="clear" w:color="auto" w:fill="auto"/>
          </w:tcPr>
          <w:p w14:paraId="5EB0F0FD" w14:textId="77777777" w:rsidR="007806EC" w:rsidRPr="009A6A5A" w:rsidRDefault="007806EC" w:rsidP="007806EC">
            <w:pPr>
              <w:rPr>
                <w:rFonts w:ascii="Tahoma" w:hAnsi="Tahoma" w:cs="Tahoma"/>
                <w:bCs/>
                <w:sz w:val="22"/>
                <w:szCs w:val="22"/>
                <w:lang w:eastAsia="en-US"/>
              </w:rPr>
            </w:pPr>
          </w:p>
          <w:p w14:paraId="4519FF37" w14:textId="77777777" w:rsidR="007806EC" w:rsidRPr="009A6A5A" w:rsidRDefault="007806EC" w:rsidP="007806EC">
            <w:pPr>
              <w:rPr>
                <w:rFonts w:ascii="Tahoma" w:hAnsi="Tahoma" w:cs="Tahoma"/>
                <w:bCs/>
                <w:sz w:val="22"/>
                <w:szCs w:val="22"/>
                <w:lang w:eastAsia="en-US"/>
              </w:rPr>
            </w:pPr>
          </w:p>
          <w:p w14:paraId="1160AAA3" w14:textId="77777777" w:rsidR="007806EC" w:rsidRPr="009A6A5A" w:rsidRDefault="007806EC" w:rsidP="007806EC">
            <w:pPr>
              <w:rPr>
                <w:rFonts w:ascii="Tahoma" w:hAnsi="Tahoma" w:cs="Tahoma"/>
                <w:bCs/>
                <w:sz w:val="22"/>
                <w:szCs w:val="22"/>
                <w:lang w:eastAsia="en-US"/>
              </w:rPr>
            </w:pPr>
          </w:p>
          <w:p w14:paraId="447EF7E5" w14:textId="77777777" w:rsidR="007806EC" w:rsidRPr="009A6A5A" w:rsidRDefault="007806EC" w:rsidP="007806EC">
            <w:pPr>
              <w:rPr>
                <w:rFonts w:ascii="Tahoma" w:hAnsi="Tahoma" w:cs="Tahoma"/>
                <w:bCs/>
                <w:sz w:val="22"/>
                <w:szCs w:val="22"/>
                <w:lang w:eastAsia="en-US"/>
              </w:rPr>
            </w:pPr>
          </w:p>
          <w:p w14:paraId="55F8ED5F" w14:textId="77777777" w:rsidR="007806EC" w:rsidRPr="009A6A5A" w:rsidRDefault="007806EC" w:rsidP="007806EC">
            <w:pPr>
              <w:rPr>
                <w:rFonts w:ascii="Tahoma" w:hAnsi="Tahoma" w:cs="Tahoma"/>
                <w:bCs/>
                <w:sz w:val="22"/>
                <w:szCs w:val="22"/>
                <w:lang w:eastAsia="en-US"/>
              </w:rPr>
            </w:pPr>
          </w:p>
        </w:tc>
      </w:tr>
    </w:tbl>
    <w:p w14:paraId="17019A71" w14:textId="77777777" w:rsidR="007806EC" w:rsidRPr="007A66B1" w:rsidRDefault="007806EC" w:rsidP="007806EC">
      <w:pPr>
        <w:rPr>
          <w:rFonts w:ascii="Tahoma" w:hAnsi="Tahoma" w:cs="Tahoma"/>
          <w:sz w:val="20"/>
          <w:szCs w:val="20"/>
        </w:rPr>
      </w:pPr>
    </w:p>
    <w:p w14:paraId="338EADA1" w14:textId="77777777" w:rsidR="007806EC" w:rsidRDefault="007806EC" w:rsidP="007806EC">
      <w:pPr>
        <w:rPr>
          <w:rFonts w:ascii="Tahoma" w:hAnsi="Tahoma" w:cs="Tahoma"/>
          <w:sz w:val="20"/>
          <w:szCs w:val="20"/>
        </w:rPr>
      </w:pPr>
    </w:p>
    <w:p w14:paraId="03A7C565" w14:textId="77777777" w:rsidR="007806EC" w:rsidRPr="007A66B1" w:rsidRDefault="007806EC" w:rsidP="007806EC">
      <w:pPr>
        <w:rPr>
          <w:rFonts w:ascii="Tahoma" w:hAnsi="Tahoma" w:cs="Tahoma"/>
          <w:sz w:val="20"/>
          <w:szCs w:val="20"/>
        </w:rPr>
      </w:pPr>
      <w:r w:rsidRPr="007A66B1">
        <w:rPr>
          <w:rFonts w:ascii="Tahoma" w:hAnsi="Tahoma" w:cs="Tahoma"/>
          <w:sz w:val="20"/>
          <w:szCs w:val="20"/>
        </w:rPr>
        <w:t xml:space="preserve">DATA </w:t>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Pr>
          <w:rFonts w:ascii="Tahoma" w:hAnsi="Tahoma" w:cs="Tahoma"/>
          <w:sz w:val="20"/>
          <w:szCs w:val="20"/>
        </w:rPr>
        <w:tab/>
      </w:r>
      <w:r w:rsidRPr="007A66B1">
        <w:rPr>
          <w:rFonts w:ascii="Tahoma" w:hAnsi="Tahoma" w:cs="Tahoma"/>
          <w:sz w:val="20"/>
          <w:szCs w:val="20"/>
        </w:rPr>
        <w:t>FIRMA DEL RUP</w:t>
      </w:r>
    </w:p>
    <w:p w14:paraId="564C673E" w14:textId="77777777" w:rsidR="007806EC" w:rsidRPr="007A66B1" w:rsidRDefault="007806EC" w:rsidP="007806EC">
      <w:pPr>
        <w:rPr>
          <w:rFonts w:ascii="Tahoma" w:hAnsi="Tahoma" w:cs="Tahoma"/>
          <w:b/>
          <w:noProof/>
          <w:sz w:val="20"/>
          <w:szCs w:val="20"/>
        </w:rPr>
      </w:pPr>
      <w:r w:rsidRPr="007A66B1">
        <w:rPr>
          <w:rFonts w:ascii="Tahoma" w:hAnsi="Tahoma" w:cs="Tahoma"/>
          <w:b/>
          <w:noProof/>
          <w:sz w:val="20"/>
          <w:szCs w:val="20"/>
        </w:rPr>
        <w:t>__________________</w:t>
      </w:r>
      <w:r w:rsidRPr="007A66B1">
        <w:rPr>
          <w:rFonts w:ascii="Tahoma" w:hAnsi="Tahoma" w:cs="Tahoma"/>
          <w:b/>
          <w:noProof/>
          <w:sz w:val="20"/>
          <w:szCs w:val="20"/>
        </w:rPr>
        <w:tab/>
      </w:r>
      <w:r w:rsidRPr="007A66B1">
        <w:rPr>
          <w:rFonts w:ascii="Tahoma" w:hAnsi="Tahoma" w:cs="Tahoma"/>
          <w:b/>
          <w:noProof/>
          <w:sz w:val="20"/>
          <w:szCs w:val="20"/>
        </w:rPr>
        <w:tab/>
      </w:r>
      <w:r w:rsidRPr="007A66B1">
        <w:rPr>
          <w:rFonts w:ascii="Tahoma" w:hAnsi="Tahoma" w:cs="Tahoma"/>
          <w:b/>
          <w:noProof/>
          <w:sz w:val="20"/>
          <w:szCs w:val="20"/>
        </w:rPr>
        <w:tab/>
        <w:t>___________________________</w:t>
      </w:r>
    </w:p>
    <w:p w14:paraId="4C218E2A" w14:textId="77777777" w:rsidR="007806EC" w:rsidRPr="007A66B1" w:rsidRDefault="007806EC" w:rsidP="007806EC">
      <w:pPr>
        <w:spacing w:line="259" w:lineRule="auto"/>
        <w:rPr>
          <w:rFonts w:ascii="Tahoma" w:hAnsi="Tahoma" w:cs="Tahoma"/>
          <w:b/>
          <w:sz w:val="20"/>
          <w:szCs w:val="20"/>
        </w:rPr>
      </w:pPr>
      <w:r w:rsidRPr="007A66B1">
        <w:rPr>
          <w:rFonts w:ascii="Tahoma" w:hAnsi="Tahoma" w:cs="Tahoma"/>
          <w:b/>
          <w:sz w:val="20"/>
          <w:szCs w:val="20"/>
        </w:rPr>
        <w:br w:type="page"/>
      </w:r>
    </w:p>
    <w:p w14:paraId="3E57B687" w14:textId="77777777" w:rsidR="007806EC" w:rsidRPr="007A66B1" w:rsidRDefault="007806EC" w:rsidP="007806EC">
      <w:pPr>
        <w:rPr>
          <w:rFonts w:ascii="Tahoma" w:hAnsi="Tahoma" w:cs="Tahoma"/>
          <w:b/>
          <w:sz w:val="20"/>
          <w:szCs w:val="20"/>
        </w:rPr>
      </w:pPr>
      <w:r w:rsidRPr="007A66B1">
        <w:rPr>
          <w:rFonts w:ascii="Tahoma" w:hAnsi="Tahoma" w:cs="Tahoma"/>
          <w:b/>
          <w:sz w:val="20"/>
          <w:szCs w:val="20"/>
        </w:rPr>
        <w:lastRenderedPageBreak/>
        <w:t>AFFIDAMENTO DI FORNITURE</w:t>
      </w:r>
    </w:p>
    <w:p w14:paraId="460227A5" w14:textId="77777777" w:rsidR="007806EC" w:rsidRPr="007A66B1" w:rsidRDefault="007806EC" w:rsidP="007806EC">
      <w:pPr>
        <w:rPr>
          <w:rFonts w:ascii="Tahoma" w:hAnsi="Tahoma" w:cs="Tahoma"/>
          <w:b/>
          <w:sz w:val="20"/>
          <w:szCs w:val="20"/>
        </w:rPr>
      </w:pPr>
    </w:p>
    <w:p w14:paraId="5BB7AD2C"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5778"/>
        <w:gridCol w:w="2767"/>
      </w:tblGrid>
      <w:tr w:rsidR="007806EC" w:rsidRPr="007A66B1" w14:paraId="5673D444" w14:textId="77777777" w:rsidTr="007806EC">
        <w:trPr>
          <w:trHeight w:val="480"/>
        </w:trPr>
        <w:tc>
          <w:tcPr>
            <w:tcW w:w="5778" w:type="dxa"/>
            <w:shd w:val="clear" w:color="auto" w:fill="auto"/>
          </w:tcPr>
          <w:p w14:paraId="307B4EB9" w14:textId="77777777" w:rsidR="007806EC" w:rsidRPr="009A6A5A" w:rsidRDefault="007806EC" w:rsidP="007806EC">
            <w:pPr>
              <w:rPr>
                <w:rFonts w:ascii="Tahoma" w:hAnsi="Tahoma" w:cs="Tahoma"/>
                <w:b/>
                <w:sz w:val="22"/>
                <w:szCs w:val="22"/>
                <w:lang w:eastAsia="en-US"/>
              </w:rPr>
            </w:pPr>
          </w:p>
          <w:p w14:paraId="0587CB9A" w14:textId="77777777" w:rsidR="007806EC" w:rsidRPr="009A6A5A" w:rsidRDefault="007806EC" w:rsidP="007806EC">
            <w:pPr>
              <w:rPr>
                <w:rFonts w:ascii="Tahoma" w:hAnsi="Tahoma" w:cs="Tahoma"/>
                <w:b/>
                <w:sz w:val="22"/>
                <w:szCs w:val="22"/>
                <w:lang w:eastAsia="en-US"/>
              </w:rPr>
            </w:pPr>
            <w:r w:rsidRPr="009A6A5A">
              <w:rPr>
                <w:rFonts w:ascii="Tahoma" w:hAnsi="Tahoma" w:cs="Tahoma"/>
                <w:b/>
                <w:sz w:val="22"/>
                <w:szCs w:val="22"/>
                <w:lang w:eastAsia="en-US"/>
              </w:rPr>
              <w:t>VALORE DELL’APPALTO</w:t>
            </w:r>
            <w:r w:rsidRPr="009A6A5A">
              <w:rPr>
                <w:rStyle w:val="Rimandonotaapidipagina"/>
                <w:rFonts w:ascii="Tahoma" w:hAnsi="Tahoma" w:cs="Tahoma"/>
                <w:b/>
                <w:sz w:val="22"/>
                <w:szCs w:val="22"/>
                <w:lang w:eastAsia="en-US"/>
              </w:rPr>
              <w:footnoteReference w:id="4"/>
            </w:r>
            <w:r w:rsidRPr="009A6A5A">
              <w:rPr>
                <w:rFonts w:ascii="Tahoma" w:hAnsi="Tahoma" w:cs="Tahoma"/>
                <w:b/>
                <w:bCs/>
                <w:sz w:val="22"/>
                <w:szCs w:val="22"/>
                <w:lang w:eastAsia="en-US"/>
              </w:rPr>
              <w:t xml:space="preserve">                                       €        </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59A95DB" w14:textId="77777777" w:rsidR="007806EC" w:rsidRPr="009A6A5A" w:rsidRDefault="007806EC" w:rsidP="007806EC">
            <w:pPr>
              <w:rPr>
                <w:rFonts w:ascii="Tahoma" w:hAnsi="Tahoma" w:cs="Tahoma"/>
                <w:b/>
                <w:sz w:val="22"/>
                <w:szCs w:val="22"/>
                <w:lang w:eastAsia="en-US"/>
              </w:rPr>
            </w:pPr>
          </w:p>
        </w:tc>
      </w:tr>
    </w:tbl>
    <w:p w14:paraId="34A30926" w14:textId="77777777" w:rsidR="007806EC" w:rsidRPr="007A66B1" w:rsidRDefault="007806EC" w:rsidP="007806EC">
      <w:pPr>
        <w:rPr>
          <w:rFonts w:ascii="Tahoma" w:hAnsi="Tahoma" w:cs="Tahoma"/>
          <w:b/>
          <w:sz w:val="20"/>
          <w:szCs w:val="20"/>
        </w:rPr>
      </w:pPr>
    </w:p>
    <w:tbl>
      <w:tblPr>
        <w:tblW w:w="0" w:type="auto"/>
        <w:tblLook w:val="04A0" w:firstRow="1" w:lastRow="0" w:firstColumn="1" w:lastColumn="0" w:noHBand="0" w:noVBand="1"/>
      </w:tblPr>
      <w:tblGrid>
        <w:gridCol w:w="8046"/>
        <w:gridCol w:w="488"/>
      </w:tblGrid>
      <w:tr w:rsidR="007806EC" w:rsidRPr="007A66B1" w14:paraId="75F3687A" w14:textId="77777777" w:rsidTr="007806EC">
        <w:trPr>
          <w:trHeight w:val="442"/>
        </w:trPr>
        <w:tc>
          <w:tcPr>
            <w:tcW w:w="8046" w:type="dxa"/>
            <w:shd w:val="clear" w:color="auto" w:fill="auto"/>
          </w:tcPr>
          <w:p w14:paraId="6DA2C57A" w14:textId="77777777" w:rsidR="007806EC" w:rsidRPr="009A6A5A" w:rsidRDefault="007806EC" w:rsidP="007806EC">
            <w:pPr>
              <w:rPr>
                <w:rFonts w:ascii="Tahoma" w:hAnsi="Tahoma" w:cs="Tahoma"/>
                <w:b/>
                <w:noProof/>
                <w:sz w:val="22"/>
                <w:szCs w:val="22"/>
                <w:lang w:eastAsia="en-US"/>
              </w:rPr>
            </w:pPr>
          </w:p>
          <w:p w14:paraId="187ECEE3" w14:textId="77777777" w:rsidR="007806EC" w:rsidRPr="009A6A5A" w:rsidRDefault="007806EC" w:rsidP="007806EC">
            <w:pPr>
              <w:rPr>
                <w:rFonts w:ascii="Tahoma" w:hAnsi="Tahoma" w:cs="Tahoma"/>
                <w:b/>
                <w:sz w:val="22"/>
                <w:szCs w:val="22"/>
                <w:lang w:eastAsia="en-US"/>
              </w:rPr>
            </w:pPr>
            <w:r w:rsidRPr="009A6A5A">
              <w:rPr>
                <w:rFonts w:ascii="Tahoma" w:hAnsi="Tahoma" w:cs="Tahoma"/>
                <w:b/>
                <w:noProof/>
                <w:sz w:val="22"/>
                <w:szCs w:val="22"/>
                <w:lang w:eastAsia="en-US"/>
              </w:rPr>
              <w:t>APPALTO FORNITURE SOPRA SOGLIA  COMUNITARIA</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3D38DCA" w14:textId="77777777" w:rsidR="007806EC" w:rsidRPr="009A6A5A" w:rsidRDefault="007806EC" w:rsidP="007806EC">
            <w:pPr>
              <w:rPr>
                <w:rFonts w:ascii="Tahoma" w:hAnsi="Tahoma" w:cs="Tahoma"/>
                <w:b/>
                <w:sz w:val="22"/>
                <w:szCs w:val="22"/>
                <w:lang w:eastAsia="en-US"/>
              </w:rPr>
            </w:pPr>
          </w:p>
        </w:tc>
      </w:tr>
      <w:tr w:rsidR="007806EC" w:rsidRPr="007A66B1" w14:paraId="6F885895" w14:textId="77777777" w:rsidTr="007806EC">
        <w:trPr>
          <w:trHeight w:val="168"/>
        </w:trPr>
        <w:tc>
          <w:tcPr>
            <w:tcW w:w="8046" w:type="dxa"/>
            <w:shd w:val="clear" w:color="auto" w:fill="auto"/>
          </w:tcPr>
          <w:p w14:paraId="15FC1851" w14:textId="77777777" w:rsidR="007806EC" w:rsidRPr="009A6A5A" w:rsidRDefault="007806EC" w:rsidP="007806EC">
            <w:pPr>
              <w:rPr>
                <w:rFonts w:ascii="Tahoma" w:hAnsi="Tahoma" w:cs="Tahoma"/>
                <w:b/>
                <w:i/>
                <w:noProof/>
                <w:sz w:val="22"/>
                <w:szCs w:val="22"/>
                <w:lang w:eastAsia="en-US"/>
              </w:rPr>
            </w:pPr>
            <w:r w:rsidRPr="009A6A5A">
              <w:rPr>
                <w:rFonts w:ascii="Tahoma" w:hAnsi="Tahoma" w:cs="Tahoma"/>
                <w:i/>
                <w:noProof/>
                <w:sz w:val="22"/>
                <w:szCs w:val="22"/>
                <w:lang w:eastAsia="en-US"/>
              </w:rPr>
              <w:t xml:space="preserve">= &gt;214.000 Euro </w:t>
            </w:r>
          </w:p>
        </w:tc>
        <w:tc>
          <w:tcPr>
            <w:tcW w:w="488" w:type="dxa"/>
            <w:tcBorders>
              <w:top w:val="single" w:sz="4" w:space="0" w:color="auto"/>
            </w:tcBorders>
            <w:shd w:val="clear" w:color="auto" w:fill="auto"/>
          </w:tcPr>
          <w:p w14:paraId="033DA8FB" w14:textId="77777777" w:rsidR="007806EC" w:rsidRPr="009A6A5A" w:rsidRDefault="007806EC" w:rsidP="007806EC">
            <w:pPr>
              <w:rPr>
                <w:rFonts w:ascii="Tahoma" w:hAnsi="Tahoma" w:cs="Tahoma"/>
                <w:b/>
                <w:sz w:val="22"/>
                <w:szCs w:val="22"/>
                <w:lang w:eastAsia="en-US"/>
              </w:rPr>
            </w:pPr>
          </w:p>
        </w:tc>
      </w:tr>
    </w:tbl>
    <w:p w14:paraId="5CBB3D32" w14:textId="77777777" w:rsidR="007806EC" w:rsidRDefault="007806EC" w:rsidP="007806EC">
      <w:pPr>
        <w:rPr>
          <w:rFonts w:ascii="Tahoma" w:hAnsi="Tahoma" w:cs="Tahoma"/>
          <w:b/>
          <w:sz w:val="20"/>
          <w:szCs w:val="20"/>
        </w:rPr>
      </w:pPr>
    </w:p>
    <w:tbl>
      <w:tblPr>
        <w:tblW w:w="0" w:type="auto"/>
        <w:tblLook w:val="04A0" w:firstRow="1" w:lastRow="0" w:firstColumn="1" w:lastColumn="0" w:noHBand="0" w:noVBand="1"/>
      </w:tblPr>
      <w:tblGrid>
        <w:gridCol w:w="8046"/>
        <w:gridCol w:w="487"/>
      </w:tblGrid>
      <w:tr w:rsidR="007806EC" w:rsidRPr="007A66B1" w14:paraId="17AE10CF" w14:textId="77777777" w:rsidTr="007806EC">
        <w:trPr>
          <w:trHeight w:val="417"/>
        </w:trPr>
        <w:tc>
          <w:tcPr>
            <w:tcW w:w="8046" w:type="dxa"/>
            <w:shd w:val="clear" w:color="auto" w:fill="auto"/>
          </w:tcPr>
          <w:p w14:paraId="16279BAE" w14:textId="77777777" w:rsidR="007806EC" w:rsidRPr="009A6A5A" w:rsidRDefault="007806EC" w:rsidP="007806EC">
            <w:pPr>
              <w:rPr>
                <w:rFonts w:ascii="Tahoma" w:hAnsi="Tahoma" w:cs="Tahoma"/>
                <w:b/>
                <w:noProof/>
                <w:sz w:val="22"/>
                <w:szCs w:val="22"/>
                <w:lang w:eastAsia="en-US"/>
              </w:rPr>
            </w:pPr>
            <w:r w:rsidRPr="009A6A5A">
              <w:rPr>
                <w:rFonts w:ascii="Tahoma" w:hAnsi="Tahoma" w:cs="Tahoma"/>
                <w:b/>
                <w:noProof/>
                <w:sz w:val="22"/>
                <w:szCs w:val="22"/>
                <w:lang w:eastAsia="en-US"/>
              </w:rPr>
              <w:t>APPALTO FORNITURE SOTTO SOGLIA COMUNITARIA</w:t>
            </w:r>
          </w:p>
          <w:p w14:paraId="088C2700" w14:textId="77777777" w:rsidR="007806EC" w:rsidRPr="009A6A5A" w:rsidRDefault="007806EC" w:rsidP="007806EC">
            <w:pPr>
              <w:rPr>
                <w:rFonts w:ascii="Tahoma" w:hAnsi="Tahoma" w:cs="Tahoma"/>
                <w:b/>
                <w:sz w:val="22"/>
                <w:szCs w:val="22"/>
                <w:lang w:eastAsia="en-US"/>
              </w:rPr>
            </w:pPr>
            <w:r w:rsidRPr="009A6A5A">
              <w:rPr>
                <w:rFonts w:ascii="Tahoma" w:hAnsi="Tahoma" w:cs="Tahoma"/>
                <w:i/>
                <w:noProof/>
                <w:sz w:val="22"/>
                <w:szCs w:val="22"/>
                <w:lang w:eastAsia="en-US"/>
              </w:rPr>
              <w:t>&lt; 214.000 Euro</w:t>
            </w:r>
          </w:p>
        </w:tc>
        <w:tc>
          <w:tcPr>
            <w:tcW w:w="487" w:type="dxa"/>
            <w:tcBorders>
              <w:top w:val="single" w:sz="4" w:space="0" w:color="auto"/>
              <w:left w:val="single" w:sz="4" w:space="0" w:color="auto"/>
              <w:bottom w:val="single" w:sz="4" w:space="0" w:color="auto"/>
              <w:right w:val="single" w:sz="4" w:space="0" w:color="auto"/>
            </w:tcBorders>
            <w:shd w:val="clear" w:color="auto" w:fill="auto"/>
          </w:tcPr>
          <w:p w14:paraId="03C0D4BD" w14:textId="77777777" w:rsidR="007806EC" w:rsidRPr="009A6A5A" w:rsidRDefault="007806EC" w:rsidP="007806EC">
            <w:pPr>
              <w:rPr>
                <w:rFonts w:ascii="Tahoma" w:hAnsi="Tahoma" w:cs="Tahoma"/>
                <w:b/>
                <w:sz w:val="22"/>
                <w:szCs w:val="22"/>
                <w:lang w:eastAsia="en-US"/>
              </w:rPr>
            </w:pPr>
          </w:p>
        </w:tc>
      </w:tr>
      <w:tr w:rsidR="007806EC" w:rsidRPr="007A66B1" w14:paraId="68DFA854" w14:textId="77777777" w:rsidTr="007806EC">
        <w:trPr>
          <w:trHeight w:val="200"/>
        </w:trPr>
        <w:tc>
          <w:tcPr>
            <w:tcW w:w="8046" w:type="dxa"/>
            <w:shd w:val="clear" w:color="auto" w:fill="auto"/>
          </w:tcPr>
          <w:p w14:paraId="0BC786E1" w14:textId="77777777" w:rsidR="007806EC" w:rsidRPr="009A6A5A" w:rsidRDefault="007806EC" w:rsidP="007806EC">
            <w:pPr>
              <w:rPr>
                <w:rFonts w:ascii="Tahoma" w:hAnsi="Tahoma" w:cs="Tahoma"/>
                <w:i/>
                <w:noProof/>
                <w:sz w:val="22"/>
                <w:szCs w:val="22"/>
                <w:lang w:eastAsia="en-US"/>
              </w:rPr>
            </w:pPr>
          </w:p>
        </w:tc>
        <w:tc>
          <w:tcPr>
            <w:tcW w:w="487" w:type="dxa"/>
            <w:tcBorders>
              <w:top w:val="single" w:sz="4" w:space="0" w:color="auto"/>
            </w:tcBorders>
            <w:shd w:val="clear" w:color="auto" w:fill="auto"/>
          </w:tcPr>
          <w:p w14:paraId="008E29A1" w14:textId="77777777" w:rsidR="007806EC" w:rsidRPr="009A6A5A" w:rsidRDefault="007806EC" w:rsidP="007806EC">
            <w:pPr>
              <w:rPr>
                <w:rFonts w:ascii="Tahoma" w:hAnsi="Tahoma" w:cs="Tahoma"/>
                <w:i/>
                <w:noProof/>
                <w:sz w:val="22"/>
                <w:szCs w:val="22"/>
                <w:lang w:eastAsia="en-US"/>
              </w:rPr>
            </w:pPr>
          </w:p>
        </w:tc>
      </w:tr>
    </w:tbl>
    <w:p w14:paraId="67498A1D" w14:textId="77777777" w:rsidR="007806EC" w:rsidRPr="007A66B1" w:rsidRDefault="007806EC" w:rsidP="007806EC">
      <w:pPr>
        <w:rPr>
          <w:rFonts w:ascii="Tahoma" w:hAnsi="Tahoma" w:cs="Tahoma"/>
          <w:b/>
          <w:sz w:val="20"/>
          <w:szCs w:val="20"/>
        </w:rPr>
      </w:pPr>
    </w:p>
    <w:p w14:paraId="0B44598C" w14:textId="77777777" w:rsidR="007806EC" w:rsidRPr="0096765F" w:rsidRDefault="007806EC" w:rsidP="007806EC">
      <w:pPr>
        <w:rPr>
          <w:rFonts w:ascii="Tahoma" w:hAnsi="Tahoma" w:cs="Tahoma"/>
          <w:b/>
          <w:bCs/>
          <w:caps/>
          <w:sz w:val="22"/>
          <w:szCs w:val="22"/>
        </w:rPr>
      </w:pPr>
      <w:r w:rsidRPr="0096765F">
        <w:rPr>
          <w:rFonts w:ascii="Tahoma" w:hAnsi="Tahoma" w:cs="Tahoma"/>
          <w:b/>
          <w:bCs/>
          <w:caps/>
          <w:sz w:val="22"/>
          <w:szCs w:val="22"/>
        </w:rPr>
        <w:t>PROCEDURA ADOTTATA</w:t>
      </w:r>
    </w:p>
    <w:p w14:paraId="582C0F9F" w14:textId="77777777" w:rsidR="007806EC" w:rsidRDefault="007806EC" w:rsidP="007806EC">
      <w:pPr>
        <w:rPr>
          <w:rFonts w:ascii="Tahoma" w:hAnsi="Tahoma" w:cs="Tahoma"/>
          <w:bCs/>
          <w:sz w:val="20"/>
          <w:szCs w:val="20"/>
        </w:rPr>
      </w:pPr>
    </w:p>
    <w:tbl>
      <w:tblPr>
        <w:tblW w:w="10182" w:type="dxa"/>
        <w:tblLook w:val="04A0" w:firstRow="1" w:lastRow="0" w:firstColumn="1" w:lastColumn="0" w:noHBand="0" w:noVBand="1"/>
      </w:tblPr>
      <w:tblGrid>
        <w:gridCol w:w="10182"/>
      </w:tblGrid>
      <w:tr w:rsidR="007806EC" w:rsidRPr="007A66B1" w14:paraId="4C851047" w14:textId="77777777" w:rsidTr="007806EC">
        <w:trPr>
          <w:cantSplit/>
          <w:trHeight w:val="20"/>
        </w:trPr>
        <w:tc>
          <w:tcPr>
            <w:tcW w:w="10182" w:type="dxa"/>
            <w:shd w:val="clear" w:color="auto" w:fill="auto"/>
            <w:vAlign w:val="center"/>
          </w:tcPr>
          <w:p w14:paraId="2D6036B5" w14:textId="77777777" w:rsidR="007806EC" w:rsidRPr="009A6A5A" w:rsidRDefault="007806EC" w:rsidP="007806EC">
            <w:pPr>
              <w:pStyle w:val="Paragrafoelenco"/>
              <w:numPr>
                <w:ilvl w:val="0"/>
                <w:numId w:val="60"/>
              </w:numPr>
              <w:ind w:left="426" w:hanging="426"/>
              <w:rPr>
                <w:rFonts w:ascii="Tahoma" w:hAnsi="Tahoma" w:cs="Tahoma"/>
                <w:b/>
                <w:bCs/>
                <w:noProof/>
              </w:rPr>
            </w:pPr>
            <w:r w:rsidRPr="009A6A5A">
              <w:rPr>
                <w:rFonts w:ascii="Tahoma" w:hAnsi="Tahoma" w:cs="Tahoma"/>
                <w:b/>
                <w:bCs/>
                <w:noProof/>
              </w:rPr>
              <w:t xml:space="preserve">Forniture </w:t>
            </w:r>
            <w:r w:rsidRPr="009A6A5A">
              <w:rPr>
                <w:rFonts w:ascii="Tahoma" w:hAnsi="Tahoma" w:cs="Tahoma"/>
                <w:noProof/>
              </w:rPr>
              <w:t>di importo inferiore a € 40.000</w:t>
            </w:r>
            <w:r w:rsidRPr="009A6A5A">
              <w:rPr>
                <w:rFonts w:ascii="Tahoma" w:hAnsi="Tahoma" w:cs="Tahoma"/>
                <w:b/>
                <w:bCs/>
                <w:noProof/>
              </w:rPr>
              <w:t xml:space="preserve">                                                              </w:t>
            </w:r>
            <w:r w:rsidRPr="009A6A5A">
              <w:rPr>
                <w:rFonts w:ascii="MS UI Gothic" w:eastAsia="MS UI Gothic" w:hAnsi="MS UI Gothic" w:cs="MS UI Gothic" w:hint="eastAsia"/>
                <w:b/>
                <w:noProof/>
              </w:rPr>
              <w:t>☐</w:t>
            </w:r>
            <w:r w:rsidRPr="009A6A5A">
              <w:rPr>
                <w:rFonts w:ascii="Tahoma" w:hAnsi="Tahoma" w:cs="Tahoma"/>
                <w:b/>
              </w:rPr>
              <w:t xml:space="preserve"> </w:t>
            </w:r>
          </w:p>
          <w:p w14:paraId="5F1F7F77" w14:textId="77777777" w:rsidR="007806EC" w:rsidRPr="009A6A5A" w:rsidRDefault="007806EC" w:rsidP="007806EC">
            <w:pPr>
              <w:rPr>
                <w:rFonts w:ascii="Tahoma" w:hAnsi="Tahoma" w:cs="Tahoma"/>
                <w:bCs/>
                <w:sz w:val="22"/>
                <w:szCs w:val="22"/>
                <w:lang w:eastAsia="en-US"/>
              </w:rPr>
            </w:pPr>
            <w:r w:rsidRPr="009A6A5A">
              <w:rPr>
                <w:rFonts w:ascii="Tahoma" w:hAnsi="Tahoma" w:cs="Tahoma"/>
                <w:bCs/>
                <w:sz w:val="22"/>
                <w:szCs w:val="22"/>
                <w:lang w:eastAsia="en-US"/>
              </w:rPr>
              <w:t>Affidamento diretto</w:t>
            </w:r>
          </w:p>
          <w:p w14:paraId="5669DD88" w14:textId="77777777" w:rsidR="007806EC" w:rsidRPr="009A6A5A" w:rsidRDefault="007806EC" w:rsidP="007806EC">
            <w:pPr>
              <w:rPr>
                <w:rFonts w:ascii="Tahoma" w:hAnsi="Tahoma" w:cs="Tahoma"/>
                <w:b/>
                <w:sz w:val="22"/>
                <w:szCs w:val="22"/>
                <w:lang w:eastAsia="en-US"/>
              </w:rPr>
            </w:pPr>
          </w:p>
          <w:p w14:paraId="36649A6D" w14:textId="77777777" w:rsidR="007806EC" w:rsidRPr="009A6A5A" w:rsidRDefault="007806EC" w:rsidP="007806EC">
            <w:pPr>
              <w:pStyle w:val="Paragrafoelenco"/>
              <w:numPr>
                <w:ilvl w:val="0"/>
                <w:numId w:val="60"/>
              </w:numPr>
              <w:ind w:left="426" w:hanging="426"/>
              <w:rPr>
                <w:rFonts w:ascii="Tahoma" w:hAnsi="Tahoma" w:cs="Tahoma"/>
                <w:b/>
              </w:rPr>
            </w:pPr>
            <w:r w:rsidRPr="009A6A5A">
              <w:rPr>
                <w:rFonts w:ascii="Tahoma" w:hAnsi="Tahoma" w:cs="Tahoma"/>
                <w:b/>
              </w:rPr>
              <w:t xml:space="preserve">Forniture </w:t>
            </w:r>
            <w:r w:rsidRPr="009A6A5A">
              <w:rPr>
                <w:rFonts w:ascii="Tahoma" w:hAnsi="Tahoma" w:cs="Tahoma"/>
                <w:bCs/>
              </w:rPr>
              <w:t>di importo pari o superiore a 40.000 ed inferiore a € 214.000</w:t>
            </w:r>
            <w:r w:rsidRPr="009A6A5A">
              <w:rPr>
                <w:rFonts w:ascii="Tahoma" w:hAnsi="Tahoma" w:cs="Tahoma"/>
                <w:b/>
              </w:rPr>
              <w:t xml:space="preserve">                </w:t>
            </w:r>
            <w:r w:rsidRPr="009A6A5A">
              <w:rPr>
                <w:rFonts w:ascii="MS UI Gothic" w:eastAsia="MS UI Gothic" w:hAnsi="MS UI Gothic" w:cs="MS UI Gothic" w:hint="eastAsia"/>
                <w:b/>
                <w:noProof/>
              </w:rPr>
              <w:t>☐</w:t>
            </w:r>
            <w:r w:rsidRPr="009A6A5A">
              <w:rPr>
                <w:rFonts w:ascii="Tahoma" w:hAnsi="Tahoma" w:cs="Tahoma"/>
                <w:b/>
              </w:rPr>
              <w:t xml:space="preserve"> </w:t>
            </w:r>
          </w:p>
        </w:tc>
      </w:tr>
      <w:tr w:rsidR="007806EC" w:rsidRPr="007A66B1" w14:paraId="219803A3" w14:textId="77777777" w:rsidTr="007806EC">
        <w:trPr>
          <w:cantSplit/>
          <w:trHeight w:val="20"/>
        </w:trPr>
        <w:tc>
          <w:tcPr>
            <w:tcW w:w="10182" w:type="dxa"/>
            <w:shd w:val="clear" w:color="auto" w:fill="auto"/>
            <w:vAlign w:val="center"/>
          </w:tcPr>
          <w:p w14:paraId="27CE54FA" w14:textId="77777777" w:rsidR="007806EC" w:rsidRPr="009A6A5A" w:rsidRDefault="007806EC" w:rsidP="007806EC">
            <w:pPr>
              <w:rPr>
                <w:rFonts w:ascii="Tahoma" w:hAnsi="Tahoma" w:cs="Tahoma"/>
                <w:sz w:val="22"/>
                <w:szCs w:val="22"/>
                <w:lang w:eastAsia="en-US"/>
              </w:rPr>
            </w:pPr>
            <w:r w:rsidRPr="009A6A5A">
              <w:rPr>
                <w:rFonts w:ascii="Tahoma" w:hAnsi="Tahoma" w:cs="Tahoma"/>
                <w:sz w:val="22"/>
                <w:szCs w:val="22"/>
                <w:lang w:eastAsia="en-US"/>
              </w:rPr>
              <w:t xml:space="preserve">Affidamento diretto previa consultazione di almeno cinque operatori economici </w:t>
            </w:r>
          </w:p>
          <w:p w14:paraId="319EC4DA" w14:textId="77777777" w:rsidR="007806EC" w:rsidRPr="009A6A5A" w:rsidRDefault="007806EC" w:rsidP="007806EC">
            <w:pPr>
              <w:rPr>
                <w:rFonts w:ascii="Tahoma" w:hAnsi="Tahoma" w:cs="Tahoma"/>
                <w:sz w:val="22"/>
                <w:szCs w:val="22"/>
                <w:lang w:eastAsia="en-US"/>
              </w:rPr>
            </w:pPr>
            <w:r w:rsidRPr="009A6A5A">
              <w:rPr>
                <w:rFonts w:ascii="Tahoma" w:hAnsi="Tahoma" w:cs="Tahoma"/>
                <w:sz w:val="22"/>
                <w:szCs w:val="22"/>
                <w:lang w:eastAsia="en-US"/>
              </w:rPr>
              <w:t xml:space="preserve">individuati sulla base di indagini di mercato o tramite elenchi di operatori economici, </w:t>
            </w:r>
          </w:p>
          <w:p w14:paraId="32F2A45B" w14:textId="77777777" w:rsidR="007806EC" w:rsidRPr="009A6A5A" w:rsidRDefault="007806EC" w:rsidP="007806EC">
            <w:pPr>
              <w:rPr>
                <w:rFonts w:ascii="Tahoma" w:hAnsi="Tahoma" w:cs="Tahoma"/>
                <w:sz w:val="22"/>
                <w:szCs w:val="22"/>
                <w:lang w:eastAsia="en-US"/>
              </w:rPr>
            </w:pPr>
            <w:r w:rsidRPr="009A6A5A">
              <w:rPr>
                <w:rFonts w:ascii="Tahoma" w:hAnsi="Tahoma" w:cs="Tahoma"/>
                <w:sz w:val="22"/>
                <w:szCs w:val="22"/>
                <w:lang w:eastAsia="en-US"/>
              </w:rPr>
              <w:t>nel rispetto di un criterio di rotazione degli inviti</w:t>
            </w:r>
          </w:p>
        </w:tc>
      </w:tr>
    </w:tbl>
    <w:p w14:paraId="5FD0501E" w14:textId="77777777" w:rsidR="007806EC" w:rsidRDefault="007806EC" w:rsidP="007806EC">
      <w:pPr>
        <w:rPr>
          <w:rFonts w:ascii="Tahoma" w:hAnsi="Tahoma" w:cs="Tahoma"/>
          <w:bCs/>
          <w:sz w:val="20"/>
          <w:szCs w:val="20"/>
        </w:rPr>
      </w:pPr>
    </w:p>
    <w:p w14:paraId="559E68D0" w14:textId="77777777" w:rsidR="007806EC" w:rsidRDefault="007806EC" w:rsidP="007806EC">
      <w:pPr>
        <w:rPr>
          <w:rFonts w:ascii="Tahoma" w:hAnsi="Tahoma" w:cs="Tahoma"/>
          <w:bCs/>
          <w:sz w:val="20"/>
          <w:szCs w:val="20"/>
        </w:rPr>
      </w:pPr>
    </w:p>
    <w:p w14:paraId="3927CC34" w14:textId="77777777" w:rsidR="007806EC" w:rsidRPr="0071587F" w:rsidRDefault="007806EC" w:rsidP="007806EC">
      <w:pPr>
        <w:rPr>
          <w:rFonts w:ascii="Tahoma" w:hAnsi="Tahoma" w:cs="Tahoma"/>
          <w:b/>
          <w:sz w:val="20"/>
          <w:szCs w:val="20"/>
          <w:highlight w:val="yellow"/>
        </w:rPr>
      </w:pPr>
    </w:p>
    <w:p w14:paraId="46D1BC29" w14:textId="77777777" w:rsidR="007806EC" w:rsidRDefault="007806EC" w:rsidP="007806EC">
      <w:pPr>
        <w:rPr>
          <w:rFonts w:ascii="Tahoma" w:hAnsi="Tahoma" w:cs="Tahoma"/>
          <w:bCs/>
          <w:sz w:val="20"/>
          <w:szCs w:val="20"/>
        </w:rPr>
      </w:pPr>
    </w:p>
    <w:p w14:paraId="772C3F7E" w14:textId="77777777" w:rsidR="007806EC" w:rsidRDefault="007806EC" w:rsidP="007806EC">
      <w:pPr>
        <w:rPr>
          <w:rFonts w:ascii="Tahoma" w:hAnsi="Tahoma" w:cs="Tahoma"/>
          <w:bCs/>
          <w:sz w:val="20"/>
          <w:szCs w:val="20"/>
        </w:rPr>
      </w:pPr>
    </w:p>
    <w:p w14:paraId="778CB35D" w14:textId="77777777" w:rsidR="007806EC" w:rsidRPr="007A66B1" w:rsidRDefault="007806EC" w:rsidP="007806EC">
      <w:pPr>
        <w:rPr>
          <w:rFonts w:ascii="Tahoma" w:hAnsi="Tahoma" w:cs="Tahoma"/>
          <w:bCs/>
          <w:sz w:val="20"/>
          <w:szCs w:val="20"/>
        </w:rPr>
      </w:pPr>
    </w:p>
    <w:p w14:paraId="6BC9FAE2" w14:textId="77777777" w:rsidR="007806EC" w:rsidRPr="007A66B1" w:rsidRDefault="007806EC" w:rsidP="007806EC">
      <w:pPr>
        <w:rPr>
          <w:rFonts w:ascii="Tahoma" w:hAnsi="Tahoma" w:cs="Tahoma"/>
          <w:b/>
          <w:noProof/>
          <w:sz w:val="20"/>
          <w:szCs w:val="20"/>
        </w:rPr>
      </w:pPr>
      <w:r w:rsidRPr="007A66B1">
        <w:rPr>
          <w:rFonts w:ascii="Tahoma" w:hAnsi="Tahoma" w:cs="Tahoma"/>
          <w:b/>
          <w:noProof/>
          <w:sz w:val="20"/>
          <w:szCs w:val="20"/>
        </w:rPr>
        <w:t xml:space="preserve">Motivazione della scelta effettuata come da determina dell’Ente </w:t>
      </w:r>
    </w:p>
    <w:p w14:paraId="3EAA92EF" w14:textId="77777777" w:rsidR="007806EC" w:rsidRDefault="007806EC" w:rsidP="007806EC">
      <w:pPr>
        <w:rPr>
          <w:rFonts w:ascii="Tahoma" w:hAnsi="Tahoma" w:cs="Tahoma"/>
          <w:i/>
          <w:noProof/>
          <w:sz w:val="20"/>
          <w:szCs w:val="20"/>
        </w:rPr>
      </w:pPr>
      <w:r w:rsidRPr="007A66B1">
        <w:rPr>
          <w:rFonts w:ascii="Tahoma" w:hAnsi="Tahoma" w:cs="Tahoma"/>
          <w:i/>
          <w:noProof/>
          <w:sz w:val="20"/>
          <w:szCs w:val="20"/>
        </w:rPr>
        <w:t>(riportare una sintesi, indicare e allegare atto/provvedimento di approvazione della procedura scelta)</w:t>
      </w:r>
    </w:p>
    <w:p w14:paraId="30D3A4C8" w14:textId="77777777" w:rsidR="007806EC" w:rsidRPr="007A66B1" w:rsidRDefault="007806EC" w:rsidP="007806EC">
      <w:pPr>
        <w:rPr>
          <w:rFonts w:ascii="Tahoma" w:hAnsi="Tahoma" w:cs="Tahoma"/>
          <w:i/>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06EC" w:rsidRPr="007A66B1" w14:paraId="5A6CAC1A" w14:textId="77777777" w:rsidTr="007806EC">
        <w:tc>
          <w:tcPr>
            <w:tcW w:w="9778" w:type="dxa"/>
            <w:shd w:val="clear" w:color="auto" w:fill="auto"/>
          </w:tcPr>
          <w:p w14:paraId="42654AD9" w14:textId="77777777" w:rsidR="007806EC" w:rsidRPr="009A6A5A" w:rsidRDefault="007806EC" w:rsidP="007806EC">
            <w:pPr>
              <w:rPr>
                <w:rFonts w:ascii="Tahoma" w:hAnsi="Tahoma" w:cs="Tahoma"/>
                <w:bCs/>
                <w:sz w:val="22"/>
                <w:szCs w:val="22"/>
                <w:lang w:eastAsia="en-US"/>
              </w:rPr>
            </w:pPr>
          </w:p>
          <w:p w14:paraId="42F53788" w14:textId="77777777" w:rsidR="007806EC" w:rsidRPr="009A6A5A" w:rsidRDefault="007806EC" w:rsidP="007806EC">
            <w:pPr>
              <w:rPr>
                <w:rFonts w:ascii="Tahoma" w:hAnsi="Tahoma" w:cs="Tahoma"/>
                <w:bCs/>
                <w:sz w:val="22"/>
                <w:szCs w:val="22"/>
                <w:lang w:eastAsia="en-US"/>
              </w:rPr>
            </w:pPr>
          </w:p>
          <w:p w14:paraId="546027EF" w14:textId="77777777" w:rsidR="007806EC" w:rsidRPr="009A6A5A" w:rsidRDefault="007806EC" w:rsidP="007806EC">
            <w:pPr>
              <w:rPr>
                <w:rFonts w:ascii="Tahoma" w:hAnsi="Tahoma" w:cs="Tahoma"/>
                <w:bCs/>
                <w:sz w:val="22"/>
                <w:szCs w:val="22"/>
                <w:lang w:eastAsia="en-US"/>
              </w:rPr>
            </w:pPr>
          </w:p>
          <w:p w14:paraId="07E8D943" w14:textId="77777777" w:rsidR="007806EC" w:rsidRPr="009A6A5A" w:rsidRDefault="007806EC" w:rsidP="007806EC">
            <w:pPr>
              <w:rPr>
                <w:rFonts w:ascii="Tahoma" w:hAnsi="Tahoma" w:cs="Tahoma"/>
                <w:bCs/>
                <w:sz w:val="22"/>
                <w:szCs w:val="22"/>
                <w:lang w:eastAsia="en-US"/>
              </w:rPr>
            </w:pPr>
          </w:p>
          <w:p w14:paraId="0AE3A63A" w14:textId="77777777" w:rsidR="007806EC" w:rsidRPr="009A6A5A" w:rsidRDefault="007806EC" w:rsidP="007806EC">
            <w:pPr>
              <w:rPr>
                <w:rFonts w:ascii="Tahoma" w:hAnsi="Tahoma" w:cs="Tahoma"/>
                <w:bCs/>
                <w:sz w:val="22"/>
                <w:szCs w:val="22"/>
                <w:lang w:eastAsia="en-US"/>
              </w:rPr>
            </w:pPr>
          </w:p>
        </w:tc>
      </w:tr>
    </w:tbl>
    <w:p w14:paraId="161341A8" w14:textId="77777777" w:rsidR="007806EC" w:rsidRPr="007A66B1" w:rsidRDefault="007806EC" w:rsidP="007806EC">
      <w:pPr>
        <w:rPr>
          <w:rFonts w:ascii="Tahoma" w:hAnsi="Tahoma" w:cs="Tahoma"/>
          <w:sz w:val="20"/>
          <w:szCs w:val="20"/>
        </w:rPr>
      </w:pPr>
    </w:p>
    <w:p w14:paraId="7BCA8632" w14:textId="77777777" w:rsidR="007806EC" w:rsidRDefault="007806EC" w:rsidP="007806EC">
      <w:pPr>
        <w:rPr>
          <w:rFonts w:ascii="Tahoma" w:hAnsi="Tahoma" w:cs="Tahoma"/>
          <w:sz w:val="20"/>
          <w:szCs w:val="20"/>
        </w:rPr>
      </w:pPr>
      <w:r w:rsidRPr="007A66B1">
        <w:rPr>
          <w:rFonts w:ascii="Tahoma" w:hAnsi="Tahoma" w:cs="Tahoma"/>
          <w:sz w:val="20"/>
          <w:szCs w:val="20"/>
        </w:rPr>
        <w:tab/>
      </w:r>
    </w:p>
    <w:p w14:paraId="238B26E6" w14:textId="77777777" w:rsidR="007806EC" w:rsidRPr="007A66B1" w:rsidRDefault="007806EC" w:rsidP="007806EC">
      <w:pPr>
        <w:ind w:firstLine="708"/>
        <w:rPr>
          <w:rFonts w:ascii="Tahoma" w:hAnsi="Tahoma" w:cs="Tahoma"/>
          <w:sz w:val="20"/>
          <w:szCs w:val="20"/>
        </w:rPr>
      </w:pPr>
      <w:r w:rsidRPr="007A66B1">
        <w:rPr>
          <w:rFonts w:ascii="Tahoma" w:hAnsi="Tahoma" w:cs="Tahoma"/>
          <w:sz w:val="20"/>
          <w:szCs w:val="20"/>
        </w:rPr>
        <w:t xml:space="preserve">DATA </w:t>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r>
      <w:r w:rsidRPr="007A66B1">
        <w:rPr>
          <w:rFonts w:ascii="Tahoma" w:hAnsi="Tahoma" w:cs="Tahoma"/>
          <w:sz w:val="20"/>
          <w:szCs w:val="20"/>
        </w:rPr>
        <w:tab/>
        <w:t>FIRMA DEL RUP</w:t>
      </w:r>
    </w:p>
    <w:p w14:paraId="2C600D6A" w14:textId="77777777" w:rsidR="007806EC" w:rsidRPr="007A66B1" w:rsidRDefault="007806EC" w:rsidP="007806EC">
      <w:pPr>
        <w:rPr>
          <w:rFonts w:ascii="Tahoma" w:hAnsi="Tahoma" w:cs="Tahoma"/>
          <w:b/>
          <w:noProof/>
          <w:sz w:val="20"/>
          <w:szCs w:val="20"/>
        </w:rPr>
      </w:pPr>
      <w:r w:rsidRPr="007A66B1">
        <w:rPr>
          <w:rFonts w:ascii="Tahoma" w:hAnsi="Tahoma" w:cs="Tahoma"/>
          <w:b/>
          <w:noProof/>
          <w:sz w:val="20"/>
          <w:szCs w:val="20"/>
        </w:rPr>
        <w:tab/>
        <w:t>__________________</w:t>
      </w:r>
      <w:r w:rsidRPr="007A66B1">
        <w:rPr>
          <w:rFonts w:ascii="Tahoma" w:hAnsi="Tahoma" w:cs="Tahoma"/>
          <w:b/>
          <w:noProof/>
          <w:sz w:val="20"/>
          <w:szCs w:val="20"/>
        </w:rPr>
        <w:tab/>
      </w:r>
      <w:r w:rsidRPr="007A66B1">
        <w:rPr>
          <w:rFonts w:ascii="Tahoma" w:hAnsi="Tahoma" w:cs="Tahoma"/>
          <w:b/>
          <w:noProof/>
          <w:sz w:val="20"/>
          <w:szCs w:val="20"/>
        </w:rPr>
        <w:tab/>
      </w:r>
      <w:r w:rsidRPr="007A66B1">
        <w:rPr>
          <w:rFonts w:ascii="Tahoma" w:hAnsi="Tahoma" w:cs="Tahoma"/>
          <w:b/>
          <w:noProof/>
          <w:sz w:val="20"/>
          <w:szCs w:val="20"/>
        </w:rPr>
        <w:tab/>
        <w:t>___________________________</w:t>
      </w:r>
    </w:p>
    <w:p w14:paraId="7BEF5666" w14:textId="77777777" w:rsidR="007806EC" w:rsidRPr="007A66B1" w:rsidRDefault="007806EC" w:rsidP="007806EC">
      <w:pPr>
        <w:rPr>
          <w:rFonts w:ascii="Tahoma" w:hAnsi="Tahoma" w:cs="Tahoma"/>
          <w:b/>
          <w:noProof/>
          <w:sz w:val="20"/>
          <w:szCs w:val="20"/>
        </w:rPr>
      </w:pPr>
    </w:p>
    <w:p w14:paraId="27D27E6B" w14:textId="77777777" w:rsidR="007806EC" w:rsidRPr="007A66B1" w:rsidRDefault="007806EC" w:rsidP="007806EC">
      <w:pPr>
        <w:pStyle w:val="Titolo2"/>
        <w:sectPr w:rsidR="007806EC" w:rsidRPr="007A66B1" w:rsidSect="007806EC">
          <w:headerReference w:type="default" r:id="rId8"/>
          <w:footerReference w:type="even" r:id="rId9"/>
          <w:footerReference w:type="default" r:id="rId10"/>
          <w:pgSz w:w="11906" w:h="16838"/>
          <w:pgMar w:top="737" w:right="1134" w:bottom="1134" w:left="1134" w:header="709" w:footer="709" w:gutter="0"/>
          <w:cols w:space="708"/>
          <w:titlePg/>
          <w:docGrid w:linePitch="360"/>
        </w:sectPr>
      </w:pPr>
      <w:bookmarkStart w:id="10" w:name="_Toc485295614"/>
    </w:p>
    <w:p w14:paraId="51488FFC" w14:textId="77777777" w:rsidR="007806EC" w:rsidRPr="007A66B1" w:rsidRDefault="007806EC" w:rsidP="007806EC">
      <w:pPr>
        <w:pStyle w:val="Titolo2"/>
      </w:pPr>
      <w:bookmarkStart w:id="11" w:name="_Toc3303286"/>
      <w:bookmarkStart w:id="12" w:name="_Toc11761722"/>
      <w:bookmarkEnd w:id="10"/>
      <w:r w:rsidRPr="007A66B1">
        <w:lastRenderedPageBreak/>
        <w:t xml:space="preserve">Allegato </w:t>
      </w:r>
      <w:r>
        <w:t>3.1</w:t>
      </w:r>
      <w:r w:rsidRPr="007A66B1">
        <w:t xml:space="preserve"> “Affidamento diretto per lavori”</w:t>
      </w:r>
      <w:bookmarkEnd w:id="11"/>
      <w:bookmarkEnd w:id="12"/>
    </w:p>
    <w:p w14:paraId="67C88A77" w14:textId="77777777" w:rsidR="007806EC" w:rsidRPr="007A66B1" w:rsidRDefault="007806EC" w:rsidP="007806EC">
      <w:pPr>
        <w:tabs>
          <w:tab w:val="left" w:pos="284"/>
        </w:tabs>
        <w:rPr>
          <w:rFonts w:ascii="Tahoma" w:hAnsi="Tahoma" w:cs="Tahoma"/>
          <w:bCs/>
          <w:noProof/>
        </w:rPr>
      </w:pPr>
    </w:p>
    <w:p w14:paraId="1374E1DB" w14:textId="77777777" w:rsidR="007806EC" w:rsidRDefault="007806EC" w:rsidP="007806EC">
      <w:pPr>
        <w:pBdr>
          <w:top w:val="single" w:sz="4" w:space="1" w:color="auto"/>
          <w:left w:val="single" w:sz="4" w:space="0" w:color="auto"/>
          <w:bottom w:val="single" w:sz="4" w:space="1" w:color="auto"/>
          <w:right w:val="single" w:sz="4" w:space="4" w:color="auto"/>
        </w:pBdr>
        <w:shd w:val="clear" w:color="auto" w:fill="E0E0E0"/>
        <w:jc w:val="center"/>
        <w:rPr>
          <w:rFonts w:ascii="Tahoma" w:hAnsi="Tahoma" w:cs="Tahoma"/>
          <w:b/>
          <w:bCs/>
          <w:caps/>
          <w:sz w:val="20"/>
          <w:szCs w:val="20"/>
        </w:rPr>
      </w:pPr>
      <w:r>
        <w:rPr>
          <w:rFonts w:ascii="Tahoma" w:hAnsi="Tahoma" w:cs="Tahoma"/>
          <w:b/>
          <w:bCs/>
          <w:caps/>
          <w:sz w:val="20"/>
          <w:szCs w:val="20"/>
        </w:rPr>
        <w:t>LISTA DI CONTROLLO</w:t>
      </w:r>
    </w:p>
    <w:p w14:paraId="0609543F" w14:textId="77777777" w:rsidR="007806EC" w:rsidRPr="007A66B1" w:rsidRDefault="007806EC" w:rsidP="007806EC">
      <w:pPr>
        <w:pBdr>
          <w:top w:val="single" w:sz="4" w:space="1" w:color="auto"/>
          <w:left w:val="single" w:sz="4" w:space="0" w:color="auto"/>
          <w:bottom w:val="single" w:sz="4" w:space="1" w:color="auto"/>
          <w:right w:val="single" w:sz="4" w:space="4" w:color="auto"/>
        </w:pBdr>
        <w:shd w:val="clear" w:color="auto" w:fill="E0E0E0"/>
        <w:jc w:val="center"/>
        <w:rPr>
          <w:rFonts w:ascii="Tahoma" w:hAnsi="Tahoma" w:cs="Tahoma"/>
          <w:b/>
          <w:bCs/>
          <w:caps/>
          <w:sz w:val="20"/>
          <w:szCs w:val="20"/>
        </w:rPr>
      </w:pPr>
      <w:r w:rsidRPr="007A66B1">
        <w:rPr>
          <w:rFonts w:ascii="Tahoma" w:hAnsi="Tahoma" w:cs="Tahoma"/>
          <w:b/>
          <w:bCs/>
          <w:caps/>
          <w:sz w:val="20"/>
          <w:szCs w:val="20"/>
        </w:rPr>
        <w:t xml:space="preserve">APPALTI DI LAVORI PUBBLICI - affidamento diretto </w:t>
      </w:r>
    </w:p>
    <w:p w14:paraId="2EF1A584" w14:textId="77777777" w:rsidR="007806EC" w:rsidRPr="007A66B1" w:rsidRDefault="007806EC" w:rsidP="007806EC">
      <w:pPr>
        <w:pBdr>
          <w:top w:val="single" w:sz="4" w:space="1" w:color="auto"/>
          <w:left w:val="single" w:sz="4" w:space="0" w:color="auto"/>
          <w:bottom w:val="single" w:sz="4" w:space="1" w:color="auto"/>
          <w:right w:val="single" w:sz="4" w:space="4" w:color="auto"/>
        </w:pBdr>
        <w:shd w:val="clear" w:color="auto" w:fill="E0E0E0"/>
        <w:jc w:val="center"/>
        <w:rPr>
          <w:rFonts w:ascii="Tahoma" w:hAnsi="Tahoma" w:cs="Tahoma"/>
          <w:bCs/>
          <w:i/>
          <w:caps/>
          <w:sz w:val="20"/>
          <w:szCs w:val="20"/>
        </w:rPr>
      </w:pPr>
      <w:r w:rsidRPr="007A66B1">
        <w:rPr>
          <w:rFonts w:ascii="Tahoma" w:hAnsi="Tahoma" w:cs="Tahoma"/>
          <w:bCs/>
          <w:i/>
          <w:sz w:val="20"/>
          <w:szCs w:val="20"/>
        </w:rPr>
        <w:t>(importo inferiore a € 40.000)</w:t>
      </w:r>
    </w:p>
    <w:p w14:paraId="07678E60" w14:textId="77777777" w:rsidR="007806EC" w:rsidRPr="007A66B1" w:rsidRDefault="007806EC" w:rsidP="007806EC">
      <w:pPr>
        <w:tabs>
          <w:tab w:val="left" w:pos="284"/>
        </w:tabs>
        <w:rPr>
          <w:rFonts w:ascii="Tahoma" w:hAnsi="Tahoma" w:cs="Tahoma"/>
          <w:bCs/>
          <w:noProof/>
          <w:sz w:val="20"/>
          <w:szCs w:val="20"/>
        </w:rPr>
      </w:pPr>
    </w:p>
    <w:p w14:paraId="2ACDAF0D" w14:textId="77777777" w:rsidR="007806EC" w:rsidRPr="007A66B1" w:rsidRDefault="007806EC" w:rsidP="007806EC">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2FC145B6"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249C359B"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Importo dei lavori affidati direttamente (IVA esclusa) € _____________________</w:t>
      </w:r>
    </w:p>
    <w:p w14:paraId="17C130A9"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69748375" w14:textId="77777777" w:rsidR="007806EC" w:rsidRPr="007A66B1" w:rsidRDefault="007806EC" w:rsidP="007806EC">
      <w:pPr>
        <w:tabs>
          <w:tab w:val="left" w:pos="284"/>
        </w:tabs>
        <w:rPr>
          <w:rFonts w:ascii="Tahoma" w:hAnsi="Tahoma" w:cs="Tahoma"/>
          <w:bCs/>
          <w:noProof/>
          <w:sz w:val="20"/>
          <w:szCs w:val="20"/>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990"/>
        <w:gridCol w:w="647"/>
        <w:gridCol w:w="647"/>
        <w:gridCol w:w="700"/>
        <w:gridCol w:w="1674"/>
        <w:gridCol w:w="1281"/>
        <w:gridCol w:w="1737"/>
      </w:tblGrid>
      <w:tr w:rsidR="007806EC" w:rsidRPr="00B96887" w14:paraId="305705A5" w14:textId="77777777" w:rsidTr="007806EC">
        <w:trPr>
          <w:tblHeader/>
        </w:trPr>
        <w:tc>
          <w:tcPr>
            <w:tcW w:w="232" w:type="pct"/>
            <w:shd w:val="clear" w:color="auto" w:fill="E0E0E0"/>
            <w:vAlign w:val="center"/>
          </w:tcPr>
          <w:p w14:paraId="35E404F5"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
                <w:bCs/>
                <w:sz w:val="20"/>
                <w:szCs w:val="20"/>
                <w:lang w:eastAsia="en-US"/>
              </w:rPr>
              <w:t>N.</w:t>
            </w:r>
          </w:p>
        </w:tc>
        <w:tc>
          <w:tcPr>
            <w:tcW w:w="2438" w:type="pct"/>
            <w:shd w:val="clear" w:color="auto" w:fill="E0E0E0"/>
            <w:vAlign w:val="center"/>
          </w:tcPr>
          <w:p w14:paraId="079F0299"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
                <w:bCs/>
                <w:sz w:val="20"/>
                <w:szCs w:val="20"/>
                <w:lang w:eastAsia="en-US"/>
              </w:rPr>
              <w:t>ADEMPIMENTO PREVISTO</w:t>
            </w:r>
          </w:p>
        </w:tc>
        <w:tc>
          <w:tcPr>
            <w:tcW w:w="226" w:type="pct"/>
            <w:shd w:val="clear" w:color="auto" w:fill="E0E0E0"/>
            <w:vAlign w:val="center"/>
          </w:tcPr>
          <w:p w14:paraId="7A336804"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
                <w:bCs/>
                <w:sz w:val="20"/>
                <w:szCs w:val="20"/>
                <w:lang w:eastAsia="en-US"/>
              </w:rPr>
              <w:t>SI</w:t>
            </w:r>
          </w:p>
        </w:tc>
        <w:tc>
          <w:tcPr>
            <w:tcW w:w="226" w:type="pct"/>
            <w:shd w:val="clear" w:color="auto" w:fill="E0E0E0"/>
            <w:vAlign w:val="center"/>
          </w:tcPr>
          <w:p w14:paraId="212A69C0"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
                <w:sz w:val="20"/>
                <w:szCs w:val="20"/>
                <w:lang w:eastAsia="en-US"/>
              </w:rPr>
              <w:t>NO</w:t>
            </w:r>
          </w:p>
        </w:tc>
        <w:tc>
          <w:tcPr>
            <w:tcW w:w="240" w:type="pct"/>
            <w:shd w:val="clear" w:color="auto" w:fill="E0E0E0"/>
            <w:vAlign w:val="center"/>
          </w:tcPr>
          <w:p w14:paraId="7327ADCF"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
                <w:sz w:val="20"/>
                <w:szCs w:val="20"/>
                <w:lang w:eastAsia="en-US"/>
              </w:rPr>
              <w:t>N/P</w:t>
            </w:r>
            <w:r w:rsidRPr="009A6A5A">
              <w:rPr>
                <w:rFonts w:ascii="Tahoma" w:hAnsi="Tahoma" w:cs="Tahoma"/>
                <w:b/>
                <w:sz w:val="20"/>
                <w:szCs w:val="20"/>
                <w:vertAlign w:val="superscript"/>
                <w:lang w:eastAsia="en-US"/>
              </w:rPr>
              <w:footnoteReference w:id="5"/>
            </w:r>
          </w:p>
        </w:tc>
        <w:tc>
          <w:tcPr>
            <w:tcW w:w="584" w:type="pct"/>
            <w:shd w:val="clear" w:color="auto" w:fill="E0E0E0"/>
            <w:vAlign w:val="center"/>
          </w:tcPr>
          <w:p w14:paraId="5443CDD7"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
                <w:bCs/>
                <w:sz w:val="20"/>
                <w:szCs w:val="20"/>
                <w:lang w:eastAsia="en-US"/>
              </w:rPr>
              <w:t>Estremi atti</w:t>
            </w:r>
          </w:p>
        </w:tc>
        <w:tc>
          <w:tcPr>
            <w:tcW w:w="447" w:type="pct"/>
            <w:shd w:val="clear" w:color="auto" w:fill="E0E0E0"/>
            <w:vAlign w:val="center"/>
          </w:tcPr>
          <w:p w14:paraId="483CA3D2"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
                <w:bCs/>
                <w:sz w:val="20"/>
                <w:szCs w:val="20"/>
                <w:lang w:eastAsia="en-US"/>
              </w:rPr>
              <w:t>NOTE</w:t>
            </w:r>
          </w:p>
        </w:tc>
        <w:tc>
          <w:tcPr>
            <w:tcW w:w="606" w:type="pct"/>
            <w:shd w:val="clear" w:color="auto" w:fill="E0E0E0"/>
            <w:vAlign w:val="center"/>
          </w:tcPr>
          <w:p w14:paraId="59658CA6" w14:textId="77777777" w:rsidR="007806EC" w:rsidRPr="009A6A5A" w:rsidRDefault="007806EC" w:rsidP="007806EC">
            <w:pPr>
              <w:jc w:val="center"/>
              <w:rPr>
                <w:rFonts w:ascii="Tahoma" w:hAnsi="Tahoma" w:cs="Tahoma"/>
                <w:sz w:val="20"/>
                <w:szCs w:val="20"/>
                <w:lang w:val="en-US" w:eastAsia="en-US"/>
              </w:rPr>
            </w:pPr>
            <w:r w:rsidRPr="009A6A5A">
              <w:rPr>
                <w:rFonts w:ascii="Tahoma" w:hAnsi="Tahoma" w:cs="Tahoma"/>
                <w:b/>
                <w:sz w:val="20"/>
                <w:szCs w:val="20"/>
                <w:lang w:val="en-US" w:eastAsia="en-US"/>
              </w:rPr>
              <w:t>RIFERIMENTI NORMATIVI</w:t>
            </w:r>
          </w:p>
          <w:p w14:paraId="27D1A295" w14:textId="77777777" w:rsidR="007806EC" w:rsidRPr="009A6A5A" w:rsidRDefault="007806EC" w:rsidP="007806EC">
            <w:pPr>
              <w:tabs>
                <w:tab w:val="left" w:pos="6237"/>
              </w:tabs>
              <w:jc w:val="center"/>
              <w:rPr>
                <w:rFonts w:ascii="Tahoma" w:hAnsi="Tahoma" w:cs="Tahoma"/>
                <w:bCs/>
                <w:noProof/>
                <w:sz w:val="20"/>
                <w:szCs w:val="20"/>
                <w:lang w:eastAsia="en-US"/>
              </w:rPr>
            </w:pPr>
            <w:proofErr w:type="spellStart"/>
            <w:r w:rsidRPr="009A6A5A">
              <w:rPr>
                <w:rFonts w:ascii="Tahoma" w:hAnsi="Tahoma" w:cs="Tahoma"/>
                <w:b/>
                <w:sz w:val="20"/>
                <w:szCs w:val="20"/>
                <w:lang w:val="en-US" w:eastAsia="en-US"/>
              </w:rPr>
              <w:t>D.lgs</w:t>
            </w:r>
            <w:proofErr w:type="spellEnd"/>
            <w:r w:rsidRPr="009A6A5A">
              <w:rPr>
                <w:rFonts w:ascii="Tahoma" w:hAnsi="Tahoma" w:cs="Tahoma"/>
                <w:b/>
                <w:sz w:val="20"/>
                <w:szCs w:val="20"/>
                <w:lang w:val="en-US" w:eastAsia="en-US"/>
              </w:rPr>
              <w:t>. 50/2016</w:t>
            </w:r>
          </w:p>
        </w:tc>
      </w:tr>
      <w:tr w:rsidR="007806EC" w:rsidRPr="00B96887" w14:paraId="6FC8F8F0" w14:textId="77777777" w:rsidTr="007806EC">
        <w:trPr>
          <w:trHeight w:val="881"/>
        </w:trPr>
        <w:tc>
          <w:tcPr>
            <w:tcW w:w="232" w:type="pct"/>
            <w:shd w:val="clear" w:color="auto" w:fill="auto"/>
            <w:vAlign w:val="center"/>
          </w:tcPr>
          <w:p w14:paraId="15806AC7"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sz w:val="20"/>
                <w:szCs w:val="20"/>
                <w:lang w:eastAsia="en-US"/>
              </w:rPr>
              <w:t>1.</w:t>
            </w:r>
          </w:p>
        </w:tc>
        <w:tc>
          <w:tcPr>
            <w:tcW w:w="2438" w:type="pct"/>
            <w:shd w:val="clear" w:color="auto" w:fill="auto"/>
            <w:vAlign w:val="center"/>
          </w:tcPr>
          <w:p w14:paraId="7A8D13FB" w14:textId="77777777" w:rsidR="007806EC" w:rsidRPr="009A6A5A" w:rsidRDefault="007806EC" w:rsidP="007806EC">
            <w:pPr>
              <w:tabs>
                <w:tab w:val="left" w:pos="-3697"/>
              </w:tabs>
              <w:rPr>
                <w:rFonts w:ascii="Tahoma" w:hAnsi="Tahoma" w:cs="Tahoma"/>
                <w:bCs/>
                <w:noProof/>
                <w:sz w:val="20"/>
                <w:szCs w:val="20"/>
                <w:lang w:eastAsia="en-US"/>
              </w:rPr>
            </w:pPr>
            <w:r w:rsidRPr="009A6A5A">
              <w:rPr>
                <w:rFonts w:ascii="Tahoma" w:hAnsi="Tahoma" w:cs="Tahoma"/>
                <w:sz w:val="20"/>
                <w:szCs w:val="20"/>
                <w:lang w:eastAsia="en-US"/>
              </w:rPr>
              <w:t>La Delibera/Determina a contrarre è stata pubblicata nella sezione “Amministrazione Trasparente” sul profilo internet della stazione appaltante e contiene la chiara indicazione dei seguenti elementi:</w:t>
            </w:r>
          </w:p>
        </w:tc>
        <w:tc>
          <w:tcPr>
            <w:tcW w:w="226" w:type="pct"/>
            <w:shd w:val="clear" w:color="auto" w:fill="auto"/>
          </w:tcPr>
          <w:p w14:paraId="11446D29"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091C83CE"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25F93B5F"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65677491"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4CEFBC56"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24190B08"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Cs/>
                <w:noProof/>
                <w:sz w:val="20"/>
                <w:szCs w:val="20"/>
                <w:lang w:eastAsia="en-US"/>
              </w:rPr>
              <w:t xml:space="preserve">Art. 29 “principi in materia di trasparenza </w:t>
            </w:r>
          </w:p>
        </w:tc>
      </w:tr>
      <w:tr w:rsidR="007806EC" w:rsidRPr="00B96887" w14:paraId="27EC0E41" w14:textId="77777777" w:rsidTr="007806EC">
        <w:trPr>
          <w:trHeight w:val="396"/>
        </w:trPr>
        <w:tc>
          <w:tcPr>
            <w:tcW w:w="232" w:type="pct"/>
            <w:shd w:val="clear" w:color="auto" w:fill="auto"/>
            <w:vAlign w:val="center"/>
          </w:tcPr>
          <w:p w14:paraId="0C02F086" w14:textId="77777777" w:rsidR="007806EC" w:rsidRPr="009A6A5A"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1.1</w:t>
            </w:r>
          </w:p>
        </w:tc>
        <w:tc>
          <w:tcPr>
            <w:tcW w:w="2438" w:type="pct"/>
            <w:shd w:val="clear" w:color="auto" w:fill="auto"/>
            <w:vAlign w:val="center"/>
          </w:tcPr>
          <w:p w14:paraId="67D1F65B" w14:textId="77777777" w:rsidR="007806EC" w:rsidRPr="009A6A5A" w:rsidRDefault="007806EC" w:rsidP="007806EC">
            <w:pPr>
              <w:rPr>
                <w:rFonts w:ascii="Tahoma" w:hAnsi="Tahoma" w:cs="Tahoma"/>
                <w:bCs/>
                <w:sz w:val="20"/>
                <w:szCs w:val="20"/>
                <w:lang w:eastAsia="en-US"/>
              </w:rPr>
            </w:pPr>
            <w:r w:rsidRPr="009A6A5A">
              <w:rPr>
                <w:rFonts w:ascii="Tahoma" w:hAnsi="Tahoma" w:cs="Tahoma"/>
                <w:bCs/>
                <w:sz w:val="20"/>
                <w:szCs w:val="20"/>
                <w:lang w:eastAsia="en-US"/>
              </w:rPr>
              <w:t xml:space="preserve">data di pubblicazione sul profilo del committente </w:t>
            </w:r>
          </w:p>
        </w:tc>
        <w:tc>
          <w:tcPr>
            <w:tcW w:w="226" w:type="pct"/>
            <w:shd w:val="clear" w:color="auto" w:fill="auto"/>
          </w:tcPr>
          <w:p w14:paraId="7CE4EB4E"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7523FEE7"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00F6CF98"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1786AE72"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24DF160C"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1D5D860B" w14:textId="77777777" w:rsidR="007806EC" w:rsidRPr="009A6A5A" w:rsidRDefault="007806EC" w:rsidP="007806EC">
            <w:pPr>
              <w:tabs>
                <w:tab w:val="left" w:pos="6237"/>
              </w:tabs>
              <w:jc w:val="center"/>
              <w:rPr>
                <w:rFonts w:ascii="Tahoma" w:hAnsi="Tahoma" w:cs="Tahoma"/>
                <w:sz w:val="20"/>
                <w:szCs w:val="20"/>
                <w:lang w:eastAsia="en-US"/>
              </w:rPr>
            </w:pPr>
          </w:p>
        </w:tc>
      </w:tr>
      <w:tr w:rsidR="007806EC" w:rsidRPr="00B96887" w14:paraId="4027BD3C" w14:textId="77777777" w:rsidTr="007806EC">
        <w:trPr>
          <w:trHeight w:val="396"/>
        </w:trPr>
        <w:tc>
          <w:tcPr>
            <w:tcW w:w="232" w:type="pct"/>
            <w:shd w:val="clear" w:color="auto" w:fill="auto"/>
            <w:vAlign w:val="center"/>
          </w:tcPr>
          <w:p w14:paraId="25EBA2ED" w14:textId="77777777" w:rsidR="007806EC" w:rsidRPr="009A6A5A"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1.2</w:t>
            </w:r>
          </w:p>
        </w:tc>
        <w:tc>
          <w:tcPr>
            <w:tcW w:w="2438" w:type="pct"/>
            <w:shd w:val="clear" w:color="auto" w:fill="auto"/>
            <w:vAlign w:val="center"/>
          </w:tcPr>
          <w:p w14:paraId="5BD62EFB" w14:textId="77777777" w:rsidR="007806EC" w:rsidRPr="009A6A5A" w:rsidRDefault="007806EC" w:rsidP="007806EC">
            <w:pPr>
              <w:rPr>
                <w:rFonts w:ascii="Tahoma" w:hAnsi="Tahoma" w:cs="Tahoma"/>
                <w:bCs/>
                <w:sz w:val="20"/>
                <w:szCs w:val="20"/>
                <w:lang w:eastAsia="en-US"/>
              </w:rPr>
            </w:pPr>
            <w:r w:rsidRPr="009A6A5A">
              <w:rPr>
                <w:rFonts w:ascii="Tahoma" w:hAnsi="Tahoma" w:cs="Tahoma"/>
                <w:bCs/>
                <w:sz w:val="20"/>
                <w:szCs w:val="20"/>
                <w:lang w:eastAsia="en-US"/>
              </w:rPr>
              <w:t>individuazione dell’operatore economico</w:t>
            </w:r>
          </w:p>
        </w:tc>
        <w:tc>
          <w:tcPr>
            <w:tcW w:w="226" w:type="pct"/>
            <w:shd w:val="clear" w:color="auto" w:fill="auto"/>
          </w:tcPr>
          <w:p w14:paraId="42D54350"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0A843A6B"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0DC1D2FF"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5FC835FC"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1ECBEAFA"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100237EA" w14:textId="77777777" w:rsidR="007806EC" w:rsidRPr="009A6A5A" w:rsidRDefault="007806EC" w:rsidP="007806EC">
            <w:pPr>
              <w:tabs>
                <w:tab w:val="left" w:pos="6237"/>
              </w:tabs>
              <w:jc w:val="center"/>
              <w:rPr>
                <w:rFonts w:ascii="Tahoma" w:hAnsi="Tahoma" w:cs="Tahoma"/>
                <w:sz w:val="20"/>
                <w:szCs w:val="20"/>
                <w:lang w:val="en-US" w:eastAsia="en-US"/>
              </w:rPr>
            </w:pPr>
          </w:p>
        </w:tc>
      </w:tr>
      <w:tr w:rsidR="007806EC" w:rsidRPr="00B96887" w14:paraId="5ACA7DF6" w14:textId="77777777" w:rsidTr="007806EC">
        <w:trPr>
          <w:trHeight w:val="396"/>
        </w:trPr>
        <w:tc>
          <w:tcPr>
            <w:tcW w:w="232" w:type="pct"/>
            <w:shd w:val="clear" w:color="auto" w:fill="auto"/>
            <w:vAlign w:val="center"/>
          </w:tcPr>
          <w:p w14:paraId="4F938D99" w14:textId="77777777" w:rsidR="007806EC" w:rsidRPr="009A6A5A"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1.3</w:t>
            </w:r>
          </w:p>
        </w:tc>
        <w:tc>
          <w:tcPr>
            <w:tcW w:w="2438" w:type="pct"/>
            <w:shd w:val="clear" w:color="auto" w:fill="auto"/>
            <w:vAlign w:val="center"/>
          </w:tcPr>
          <w:p w14:paraId="6AAC0883" w14:textId="77777777" w:rsidR="007806EC" w:rsidRPr="009A6A5A" w:rsidRDefault="007806EC" w:rsidP="007806EC">
            <w:pPr>
              <w:tabs>
                <w:tab w:val="left" w:pos="-3697"/>
              </w:tabs>
              <w:rPr>
                <w:rFonts w:ascii="Tahoma" w:hAnsi="Tahoma" w:cs="Tahoma"/>
                <w:sz w:val="20"/>
                <w:szCs w:val="20"/>
                <w:lang w:eastAsia="en-US"/>
              </w:rPr>
            </w:pPr>
            <w:r w:rsidRPr="009A6A5A">
              <w:rPr>
                <w:rFonts w:ascii="Tahoma" w:hAnsi="Tahoma" w:cs="Tahoma"/>
                <w:sz w:val="20"/>
                <w:szCs w:val="20"/>
                <w:lang w:eastAsia="en-US"/>
              </w:rPr>
              <w:t xml:space="preserve">oggetto dell’affidamento,  </w:t>
            </w:r>
          </w:p>
        </w:tc>
        <w:tc>
          <w:tcPr>
            <w:tcW w:w="226" w:type="pct"/>
            <w:shd w:val="clear" w:color="auto" w:fill="auto"/>
          </w:tcPr>
          <w:p w14:paraId="64CF72F0"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057949DE"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1913739C"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1A46F6B9"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2F73E2E3"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0BD3E37A" w14:textId="77777777" w:rsidR="007806EC" w:rsidRPr="009A6A5A" w:rsidRDefault="007806EC" w:rsidP="007806EC">
            <w:pPr>
              <w:tabs>
                <w:tab w:val="left" w:pos="6237"/>
              </w:tabs>
              <w:jc w:val="center"/>
              <w:rPr>
                <w:rFonts w:ascii="Tahoma" w:hAnsi="Tahoma" w:cs="Tahoma"/>
                <w:sz w:val="20"/>
                <w:szCs w:val="20"/>
                <w:lang w:eastAsia="en-US"/>
              </w:rPr>
            </w:pPr>
          </w:p>
        </w:tc>
      </w:tr>
      <w:tr w:rsidR="007806EC" w:rsidRPr="00B96887" w14:paraId="0D1FD554" w14:textId="77777777" w:rsidTr="007806EC">
        <w:trPr>
          <w:trHeight w:val="396"/>
        </w:trPr>
        <w:tc>
          <w:tcPr>
            <w:tcW w:w="232" w:type="pct"/>
            <w:shd w:val="clear" w:color="auto" w:fill="auto"/>
            <w:vAlign w:val="center"/>
          </w:tcPr>
          <w:p w14:paraId="254F1A83"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Cs/>
                <w:sz w:val="20"/>
                <w:szCs w:val="20"/>
                <w:lang w:eastAsia="en-US"/>
              </w:rPr>
              <w:t>1.4</w:t>
            </w:r>
          </w:p>
        </w:tc>
        <w:tc>
          <w:tcPr>
            <w:tcW w:w="2438" w:type="pct"/>
            <w:shd w:val="clear" w:color="auto" w:fill="auto"/>
            <w:vAlign w:val="center"/>
          </w:tcPr>
          <w:p w14:paraId="66B8ECC1" w14:textId="77777777" w:rsidR="007806EC" w:rsidRPr="009A6A5A" w:rsidRDefault="007806EC" w:rsidP="007806EC">
            <w:pPr>
              <w:jc w:val="both"/>
              <w:rPr>
                <w:rFonts w:ascii="Tahoma" w:hAnsi="Tahoma" w:cs="Tahoma"/>
                <w:bCs/>
                <w:sz w:val="20"/>
                <w:szCs w:val="20"/>
                <w:lang w:eastAsia="en-US"/>
              </w:rPr>
            </w:pPr>
            <w:r w:rsidRPr="009A6A5A">
              <w:rPr>
                <w:rFonts w:ascii="Tahoma" w:hAnsi="Tahoma" w:cs="Tahoma"/>
                <w:bCs/>
                <w:sz w:val="20"/>
                <w:szCs w:val="20"/>
                <w:lang w:eastAsia="en-US"/>
              </w:rPr>
              <w:t>le ragioni della scelta del fornitore</w:t>
            </w:r>
          </w:p>
        </w:tc>
        <w:tc>
          <w:tcPr>
            <w:tcW w:w="226" w:type="pct"/>
            <w:shd w:val="clear" w:color="auto" w:fill="auto"/>
          </w:tcPr>
          <w:p w14:paraId="5F5F87CC"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6EE97539"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0D42FCED"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5DEDD541"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081B118F"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117D407E" w14:textId="77777777" w:rsidR="007806EC" w:rsidRPr="009A6A5A" w:rsidRDefault="007806EC" w:rsidP="007806EC">
            <w:pPr>
              <w:tabs>
                <w:tab w:val="left" w:pos="6237"/>
              </w:tabs>
              <w:jc w:val="center"/>
              <w:rPr>
                <w:rFonts w:ascii="Tahoma" w:hAnsi="Tahoma" w:cs="Tahoma"/>
                <w:bCs/>
                <w:noProof/>
                <w:sz w:val="20"/>
                <w:szCs w:val="20"/>
                <w:lang w:eastAsia="en-US"/>
              </w:rPr>
            </w:pPr>
          </w:p>
        </w:tc>
      </w:tr>
      <w:tr w:rsidR="007806EC" w:rsidRPr="00B96887" w14:paraId="43498462" w14:textId="77777777" w:rsidTr="007806EC">
        <w:trPr>
          <w:trHeight w:val="396"/>
        </w:trPr>
        <w:tc>
          <w:tcPr>
            <w:tcW w:w="232" w:type="pct"/>
            <w:shd w:val="clear" w:color="auto" w:fill="auto"/>
            <w:vAlign w:val="center"/>
          </w:tcPr>
          <w:p w14:paraId="1947A9CC" w14:textId="77777777" w:rsidR="007806EC" w:rsidRPr="009A6A5A"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1.5</w:t>
            </w:r>
          </w:p>
        </w:tc>
        <w:tc>
          <w:tcPr>
            <w:tcW w:w="2438" w:type="pct"/>
            <w:shd w:val="clear" w:color="auto" w:fill="auto"/>
            <w:vAlign w:val="center"/>
          </w:tcPr>
          <w:p w14:paraId="6D49A603" w14:textId="77777777" w:rsidR="007806EC" w:rsidRPr="009A6A5A" w:rsidRDefault="007806EC" w:rsidP="007806EC">
            <w:pPr>
              <w:ind w:left="34"/>
              <w:rPr>
                <w:rFonts w:ascii="Tahoma" w:hAnsi="Tahoma" w:cs="Tahoma"/>
                <w:bCs/>
                <w:sz w:val="20"/>
                <w:szCs w:val="20"/>
                <w:lang w:eastAsia="en-US"/>
              </w:rPr>
            </w:pPr>
            <w:r w:rsidRPr="009A6A5A">
              <w:rPr>
                <w:rFonts w:ascii="Tahoma" w:hAnsi="Tahoma" w:cs="Tahoma"/>
                <w:bCs/>
                <w:sz w:val="20"/>
                <w:szCs w:val="20"/>
                <w:lang w:eastAsia="en-US"/>
              </w:rPr>
              <w:t xml:space="preserve">il possesso dei requisiti di carattere generale, nonché il possesso dei requisiti tecnico-professionali </w:t>
            </w:r>
          </w:p>
        </w:tc>
        <w:tc>
          <w:tcPr>
            <w:tcW w:w="226" w:type="pct"/>
            <w:shd w:val="clear" w:color="auto" w:fill="auto"/>
          </w:tcPr>
          <w:p w14:paraId="3D72B60E"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74BEFF64"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5E588408"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04CE058B"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6EB768C7"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0D3B9ED8" w14:textId="77777777" w:rsidR="007806EC" w:rsidRPr="009A6A5A" w:rsidRDefault="007806EC" w:rsidP="007806EC">
            <w:pPr>
              <w:tabs>
                <w:tab w:val="left" w:pos="6237"/>
              </w:tabs>
              <w:jc w:val="center"/>
              <w:rPr>
                <w:rFonts w:ascii="Tahoma" w:hAnsi="Tahoma" w:cs="Tahoma"/>
                <w:bCs/>
                <w:noProof/>
                <w:sz w:val="20"/>
                <w:szCs w:val="20"/>
                <w:lang w:eastAsia="en-US"/>
              </w:rPr>
            </w:pPr>
          </w:p>
        </w:tc>
      </w:tr>
      <w:tr w:rsidR="007806EC" w:rsidRPr="00B96887" w14:paraId="62B9CCDB" w14:textId="77777777" w:rsidTr="007806EC">
        <w:trPr>
          <w:trHeight w:val="396"/>
        </w:trPr>
        <w:tc>
          <w:tcPr>
            <w:tcW w:w="232" w:type="pct"/>
            <w:shd w:val="clear" w:color="auto" w:fill="auto"/>
            <w:vAlign w:val="center"/>
          </w:tcPr>
          <w:p w14:paraId="76687B1D" w14:textId="77777777" w:rsidR="007806EC" w:rsidRPr="009A6A5A" w:rsidDel="00DF4EF8"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1.6</w:t>
            </w:r>
          </w:p>
        </w:tc>
        <w:tc>
          <w:tcPr>
            <w:tcW w:w="2438" w:type="pct"/>
            <w:shd w:val="clear" w:color="auto" w:fill="auto"/>
            <w:vAlign w:val="center"/>
          </w:tcPr>
          <w:p w14:paraId="21480DBC" w14:textId="77777777" w:rsidR="007806EC" w:rsidRPr="009A6A5A" w:rsidDel="00DF4EF8" w:rsidRDefault="007806EC" w:rsidP="007806EC">
            <w:pPr>
              <w:numPr>
                <w:ilvl w:val="0"/>
                <w:numId w:val="48"/>
              </w:numPr>
              <w:ind w:left="482" w:hanging="283"/>
              <w:jc w:val="both"/>
              <w:rPr>
                <w:rFonts w:ascii="Tahoma" w:hAnsi="Tahoma" w:cs="Tahoma"/>
                <w:bCs/>
                <w:sz w:val="20"/>
                <w:szCs w:val="20"/>
                <w:lang w:eastAsia="en-US"/>
              </w:rPr>
            </w:pPr>
            <w:r w:rsidRPr="009A6A5A">
              <w:rPr>
                <w:rFonts w:ascii="Tahoma" w:hAnsi="Tahoma" w:cs="Tahoma"/>
                <w:bCs/>
                <w:sz w:val="20"/>
                <w:szCs w:val="20"/>
                <w:lang w:eastAsia="en-US"/>
              </w:rPr>
              <w:t>importo stimato dell’affidamento, IVA esclusa</w:t>
            </w:r>
          </w:p>
        </w:tc>
        <w:tc>
          <w:tcPr>
            <w:tcW w:w="226" w:type="pct"/>
            <w:shd w:val="clear" w:color="auto" w:fill="auto"/>
          </w:tcPr>
          <w:p w14:paraId="6443A50F"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12202065"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75878467"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6AEF48B8"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78C5AADC"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5238A90A" w14:textId="77777777" w:rsidR="007806EC" w:rsidRPr="009A6A5A" w:rsidRDefault="007806EC" w:rsidP="007806EC">
            <w:pPr>
              <w:tabs>
                <w:tab w:val="left" w:pos="6237"/>
              </w:tabs>
              <w:jc w:val="center"/>
              <w:rPr>
                <w:rFonts w:ascii="Tahoma" w:hAnsi="Tahoma" w:cs="Tahoma"/>
                <w:bCs/>
                <w:noProof/>
                <w:sz w:val="20"/>
                <w:szCs w:val="20"/>
                <w:lang w:eastAsia="en-US"/>
              </w:rPr>
            </w:pPr>
          </w:p>
        </w:tc>
      </w:tr>
      <w:tr w:rsidR="007806EC" w:rsidRPr="00B96887" w14:paraId="0BB4890A" w14:textId="77777777" w:rsidTr="007806EC">
        <w:trPr>
          <w:trHeight w:val="396"/>
        </w:trPr>
        <w:tc>
          <w:tcPr>
            <w:tcW w:w="232" w:type="pct"/>
            <w:shd w:val="clear" w:color="auto" w:fill="auto"/>
            <w:vAlign w:val="center"/>
          </w:tcPr>
          <w:p w14:paraId="0CF4E0CD" w14:textId="77777777" w:rsidR="007806EC" w:rsidRPr="009A6A5A" w:rsidRDefault="007806EC" w:rsidP="007806EC">
            <w:pPr>
              <w:tabs>
                <w:tab w:val="left" w:pos="6237"/>
              </w:tabs>
              <w:jc w:val="center"/>
              <w:rPr>
                <w:rFonts w:ascii="Tahoma" w:eastAsia="MS Gothic" w:hAnsi="Tahoma" w:cs="Tahoma"/>
                <w:bCs/>
                <w:i/>
                <w:iCs/>
                <w:noProof/>
                <w:sz w:val="20"/>
                <w:szCs w:val="20"/>
                <w:lang w:eastAsia="en-US"/>
              </w:rPr>
            </w:pPr>
            <w:r w:rsidRPr="009A6A5A">
              <w:rPr>
                <w:rFonts w:ascii="Tahoma" w:hAnsi="Tahoma" w:cs="Tahoma"/>
                <w:bCs/>
                <w:sz w:val="20"/>
                <w:szCs w:val="20"/>
                <w:lang w:eastAsia="en-US"/>
              </w:rPr>
              <w:t>1.7</w:t>
            </w:r>
          </w:p>
        </w:tc>
        <w:tc>
          <w:tcPr>
            <w:tcW w:w="2438" w:type="pct"/>
            <w:shd w:val="clear" w:color="auto" w:fill="auto"/>
            <w:vAlign w:val="center"/>
          </w:tcPr>
          <w:p w14:paraId="2960D9E3" w14:textId="77777777" w:rsidR="007806EC" w:rsidRPr="009A6A5A" w:rsidRDefault="007806EC" w:rsidP="007806EC">
            <w:pPr>
              <w:numPr>
                <w:ilvl w:val="0"/>
                <w:numId w:val="48"/>
              </w:numPr>
              <w:ind w:left="482" w:hanging="283"/>
              <w:jc w:val="both"/>
              <w:rPr>
                <w:rFonts w:ascii="Tahoma" w:hAnsi="Tahoma" w:cs="Tahoma"/>
                <w:bCs/>
                <w:sz w:val="20"/>
                <w:szCs w:val="20"/>
                <w:lang w:eastAsia="en-US"/>
              </w:rPr>
            </w:pPr>
            <w:r w:rsidRPr="009A6A5A">
              <w:rPr>
                <w:rFonts w:ascii="Tahoma" w:hAnsi="Tahoma" w:cs="Tahoma"/>
                <w:bCs/>
                <w:sz w:val="20"/>
                <w:szCs w:val="20"/>
                <w:lang w:eastAsia="en-US"/>
              </w:rPr>
              <w:t>Codice Identificativo di Gara (CIG)</w:t>
            </w:r>
          </w:p>
        </w:tc>
        <w:tc>
          <w:tcPr>
            <w:tcW w:w="226" w:type="pct"/>
            <w:shd w:val="clear" w:color="auto" w:fill="auto"/>
          </w:tcPr>
          <w:p w14:paraId="0393A2E6"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51DD0554"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27225510"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6B260FB7"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2E35D592"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624EFFB4" w14:textId="77777777" w:rsidR="007806EC" w:rsidRPr="009A6A5A" w:rsidRDefault="007806EC" w:rsidP="007806EC">
            <w:pPr>
              <w:tabs>
                <w:tab w:val="left" w:pos="6237"/>
              </w:tabs>
              <w:jc w:val="center"/>
              <w:rPr>
                <w:rFonts w:ascii="Tahoma" w:hAnsi="Tahoma" w:cs="Tahoma"/>
                <w:bCs/>
                <w:noProof/>
                <w:sz w:val="20"/>
                <w:szCs w:val="20"/>
                <w:lang w:eastAsia="en-US"/>
              </w:rPr>
            </w:pPr>
          </w:p>
        </w:tc>
      </w:tr>
      <w:tr w:rsidR="007806EC" w:rsidRPr="00B96887" w14:paraId="24FB418D" w14:textId="77777777" w:rsidTr="007806EC">
        <w:trPr>
          <w:trHeight w:val="396"/>
        </w:trPr>
        <w:tc>
          <w:tcPr>
            <w:tcW w:w="232" w:type="pct"/>
            <w:shd w:val="clear" w:color="auto" w:fill="auto"/>
            <w:vAlign w:val="center"/>
          </w:tcPr>
          <w:p w14:paraId="27FA06A5" w14:textId="77777777" w:rsidR="007806EC" w:rsidRPr="009A6A5A" w:rsidRDefault="007806EC" w:rsidP="007806EC">
            <w:pPr>
              <w:tabs>
                <w:tab w:val="left" w:pos="6237"/>
              </w:tabs>
              <w:jc w:val="center"/>
              <w:rPr>
                <w:rFonts w:ascii="Tahoma" w:eastAsia="MS Gothic" w:hAnsi="Tahoma" w:cs="Tahoma"/>
                <w:bCs/>
                <w:i/>
                <w:iCs/>
                <w:noProof/>
                <w:sz w:val="20"/>
                <w:szCs w:val="20"/>
                <w:lang w:eastAsia="en-US"/>
              </w:rPr>
            </w:pPr>
            <w:r w:rsidRPr="009A6A5A">
              <w:rPr>
                <w:rFonts w:ascii="Tahoma" w:hAnsi="Tahoma" w:cs="Tahoma"/>
                <w:bCs/>
                <w:sz w:val="20"/>
                <w:szCs w:val="20"/>
                <w:lang w:eastAsia="en-US"/>
              </w:rPr>
              <w:t>1.8</w:t>
            </w:r>
          </w:p>
        </w:tc>
        <w:tc>
          <w:tcPr>
            <w:tcW w:w="2438" w:type="pct"/>
            <w:shd w:val="clear" w:color="auto" w:fill="auto"/>
            <w:vAlign w:val="center"/>
          </w:tcPr>
          <w:p w14:paraId="3DDDC2C1" w14:textId="77777777" w:rsidR="007806EC" w:rsidRPr="009A6A5A" w:rsidRDefault="007806EC" w:rsidP="007806EC">
            <w:pPr>
              <w:numPr>
                <w:ilvl w:val="0"/>
                <w:numId w:val="48"/>
              </w:numPr>
              <w:ind w:left="482" w:hanging="283"/>
              <w:jc w:val="both"/>
              <w:rPr>
                <w:rFonts w:ascii="Tahoma" w:hAnsi="Tahoma" w:cs="Tahoma"/>
                <w:bCs/>
                <w:sz w:val="20"/>
                <w:szCs w:val="20"/>
                <w:lang w:eastAsia="en-US"/>
              </w:rPr>
            </w:pPr>
            <w:r w:rsidRPr="009A6A5A">
              <w:rPr>
                <w:rFonts w:ascii="Tahoma" w:hAnsi="Tahoma" w:cs="Tahoma"/>
                <w:bCs/>
                <w:sz w:val="20"/>
                <w:szCs w:val="20"/>
                <w:lang w:eastAsia="en-US"/>
              </w:rPr>
              <w:t>schema di lettera contratto</w:t>
            </w:r>
          </w:p>
        </w:tc>
        <w:tc>
          <w:tcPr>
            <w:tcW w:w="226" w:type="pct"/>
            <w:shd w:val="clear" w:color="auto" w:fill="auto"/>
          </w:tcPr>
          <w:p w14:paraId="7F8545A5"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36CDBB7C"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0D9E574C"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0E87AA85"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05A574BB"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377BD731"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sz w:val="20"/>
                <w:szCs w:val="20"/>
                <w:lang w:val="en-US" w:eastAsia="en-US"/>
              </w:rPr>
              <w:t>Art. 32, comma 14</w:t>
            </w:r>
          </w:p>
        </w:tc>
      </w:tr>
      <w:tr w:rsidR="007806EC" w:rsidRPr="00B96887" w14:paraId="3BA2D01A" w14:textId="77777777" w:rsidTr="007806EC">
        <w:trPr>
          <w:trHeight w:val="732"/>
        </w:trPr>
        <w:tc>
          <w:tcPr>
            <w:tcW w:w="232" w:type="pct"/>
            <w:shd w:val="clear" w:color="auto" w:fill="auto"/>
            <w:vAlign w:val="center"/>
          </w:tcPr>
          <w:p w14:paraId="560E9464"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Cs/>
                <w:sz w:val="20"/>
                <w:szCs w:val="20"/>
                <w:lang w:eastAsia="en-US"/>
              </w:rPr>
              <w:t>2.</w:t>
            </w:r>
          </w:p>
        </w:tc>
        <w:tc>
          <w:tcPr>
            <w:tcW w:w="2438" w:type="pct"/>
            <w:shd w:val="clear" w:color="auto" w:fill="auto"/>
            <w:vAlign w:val="center"/>
          </w:tcPr>
          <w:p w14:paraId="085F95D3" w14:textId="77777777" w:rsidR="007806EC" w:rsidRPr="009A6A5A" w:rsidRDefault="007806EC" w:rsidP="007806EC">
            <w:pPr>
              <w:tabs>
                <w:tab w:val="left" w:pos="-3697"/>
              </w:tabs>
              <w:rPr>
                <w:rFonts w:ascii="Tahoma" w:hAnsi="Tahoma" w:cs="Tahoma"/>
                <w:sz w:val="20"/>
                <w:szCs w:val="20"/>
                <w:lang w:eastAsia="en-US"/>
              </w:rPr>
            </w:pPr>
            <w:r w:rsidRPr="009A6A5A">
              <w:rPr>
                <w:rFonts w:ascii="Tahoma" w:hAnsi="Tahoma" w:cs="Tahoma"/>
                <w:sz w:val="20"/>
                <w:szCs w:val="20"/>
                <w:lang w:eastAsia="en-US"/>
              </w:rPr>
              <w:t>Il Responsabile del Procedimento (RUP) è stato individuato nel provvedimento a contrarre</w:t>
            </w:r>
          </w:p>
        </w:tc>
        <w:tc>
          <w:tcPr>
            <w:tcW w:w="226" w:type="pct"/>
            <w:shd w:val="clear" w:color="auto" w:fill="auto"/>
          </w:tcPr>
          <w:p w14:paraId="56037CCB"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5ED759FA"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06A3AAAF"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4FD7AD67"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20241A3E"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auto"/>
            <w:vAlign w:val="center"/>
          </w:tcPr>
          <w:p w14:paraId="240F7D7D" w14:textId="77777777" w:rsidR="007806EC" w:rsidRPr="009A6A5A" w:rsidRDefault="007806EC" w:rsidP="007806EC">
            <w:pPr>
              <w:jc w:val="center"/>
              <w:rPr>
                <w:rFonts w:ascii="Tahoma" w:hAnsi="Tahoma" w:cs="Tahoma"/>
                <w:sz w:val="20"/>
                <w:szCs w:val="20"/>
                <w:lang w:eastAsia="en-US"/>
              </w:rPr>
            </w:pPr>
            <w:r w:rsidRPr="009A6A5A">
              <w:rPr>
                <w:rFonts w:ascii="Tahoma" w:hAnsi="Tahoma" w:cs="Tahoma"/>
                <w:sz w:val="20"/>
                <w:szCs w:val="20"/>
                <w:lang w:eastAsia="en-US"/>
              </w:rPr>
              <w:t>Art. 31/</w:t>
            </w:r>
          </w:p>
          <w:p w14:paraId="014DEA66" w14:textId="77777777" w:rsidR="007806EC" w:rsidRPr="009A6A5A" w:rsidRDefault="007806EC" w:rsidP="007806EC">
            <w:pPr>
              <w:jc w:val="center"/>
              <w:rPr>
                <w:rFonts w:ascii="Tahoma" w:hAnsi="Tahoma" w:cs="Tahoma"/>
                <w:sz w:val="20"/>
                <w:szCs w:val="20"/>
                <w:lang w:eastAsia="en-US"/>
              </w:rPr>
            </w:pPr>
            <w:r w:rsidRPr="009A6A5A">
              <w:rPr>
                <w:rFonts w:ascii="Tahoma" w:hAnsi="Tahoma" w:cs="Tahoma"/>
                <w:sz w:val="20"/>
                <w:szCs w:val="20"/>
                <w:lang w:eastAsia="en-US"/>
              </w:rPr>
              <w:t xml:space="preserve">Linee guida n. 3 di </w:t>
            </w:r>
            <w:proofErr w:type="spellStart"/>
            <w:r w:rsidRPr="009A6A5A">
              <w:rPr>
                <w:rFonts w:ascii="Tahoma" w:hAnsi="Tahoma" w:cs="Tahoma"/>
                <w:sz w:val="20"/>
                <w:szCs w:val="20"/>
                <w:lang w:eastAsia="en-US"/>
              </w:rPr>
              <w:t>Anac</w:t>
            </w:r>
            <w:proofErr w:type="spellEnd"/>
          </w:p>
          <w:p w14:paraId="2525F132" w14:textId="77777777" w:rsidR="007806EC" w:rsidRPr="009A6A5A" w:rsidRDefault="007806EC" w:rsidP="007806EC">
            <w:pPr>
              <w:jc w:val="center"/>
              <w:rPr>
                <w:rFonts w:ascii="Tahoma" w:hAnsi="Tahoma" w:cs="Tahoma"/>
                <w:b/>
                <w:bCs/>
                <w:noProof/>
                <w:sz w:val="20"/>
                <w:szCs w:val="20"/>
                <w:lang w:eastAsia="en-US"/>
              </w:rPr>
            </w:pPr>
          </w:p>
        </w:tc>
      </w:tr>
      <w:tr w:rsidR="007806EC" w:rsidRPr="00B96887" w14:paraId="3847E622" w14:textId="77777777" w:rsidTr="007806EC">
        <w:trPr>
          <w:trHeight w:val="841"/>
        </w:trPr>
        <w:tc>
          <w:tcPr>
            <w:tcW w:w="232" w:type="pct"/>
            <w:shd w:val="clear" w:color="auto" w:fill="auto"/>
            <w:vAlign w:val="center"/>
          </w:tcPr>
          <w:p w14:paraId="7016389E" w14:textId="77777777" w:rsidR="007806EC" w:rsidRPr="009A6A5A" w:rsidRDefault="007806EC" w:rsidP="007806EC">
            <w:pPr>
              <w:tabs>
                <w:tab w:val="left" w:pos="6237"/>
              </w:tabs>
              <w:jc w:val="center"/>
              <w:rPr>
                <w:rFonts w:ascii="Tahoma" w:hAnsi="Tahoma" w:cs="Tahoma"/>
                <w:bCs/>
                <w:noProof/>
                <w:sz w:val="20"/>
                <w:szCs w:val="20"/>
                <w:lang w:eastAsia="en-US"/>
              </w:rPr>
            </w:pPr>
            <w:r w:rsidRPr="009A6A5A">
              <w:rPr>
                <w:rFonts w:ascii="Tahoma" w:hAnsi="Tahoma" w:cs="Tahoma"/>
                <w:bCs/>
                <w:sz w:val="20"/>
                <w:szCs w:val="20"/>
                <w:lang w:eastAsia="en-US"/>
              </w:rPr>
              <w:lastRenderedPageBreak/>
              <w:t>3</w:t>
            </w:r>
          </w:p>
        </w:tc>
        <w:tc>
          <w:tcPr>
            <w:tcW w:w="2438" w:type="pct"/>
            <w:shd w:val="clear" w:color="auto" w:fill="auto"/>
            <w:vAlign w:val="center"/>
          </w:tcPr>
          <w:p w14:paraId="1F86EC5A" w14:textId="77777777" w:rsidR="007806EC" w:rsidRPr="009A6A5A" w:rsidRDefault="007806EC" w:rsidP="007806EC">
            <w:pPr>
              <w:tabs>
                <w:tab w:val="left" w:pos="-3697"/>
              </w:tabs>
              <w:rPr>
                <w:rFonts w:ascii="Tahoma" w:hAnsi="Tahoma" w:cs="Tahoma"/>
                <w:sz w:val="20"/>
                <w:szCs w:val="20"/>
                <w:lang w:eastAsia="en-US"/>
              </w:rPr>
            </w:pPr>
            <w:r w:rsidRPr="009A6A5A">
              <w:rPr>
                <w:rFonts w:ascii="Tahoma" w:hAnsi="Tahoma" w:cs="Tahoma"/>
                <w:sz w:val="20"/>
                <w:szCs w:val="20"/>
                <w:lang w:eastAsia="en-US"/>
              </w:rPr>
              <w:t xml:space="preserve">La Delibera/Determina di approvazione dell’offerta è stata pubblicata nella sezione “Amministrazione Trasparente” sul profilo internet della stazione appaltante. </w:t>
            </w:r>
          </w:p>
        </w:tc>
        <w:tc>
          <w:tcPr>
            <w:tcW w:w="226" w:type="pct"/>
            <w:shd w:val="clear" w:color="auto" w:fill="auto"/>
          </w:tcPr>
          <w:p w14:paraId="1626025A"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4B34FF60"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4B35E70E"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6DEDF47A"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5CC8D7D7"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E0E0E0"/>
            <w:vAlign w:val="center"/>
          </w:tcPr>
          <w:p w14:paraId="200D461F" w14:textId="77777777" w:rsidR="007806EC" w:rsidRPr="009A6A5A" w:rsidRDefault="007806EC" w:rsidP="007806EC">
            <w:pPr>
              <w:tabs>
                <w:tab w:val="left" w:pos="6237"/>
              </w:tabs>
              <w:jc w:val="center"/>
              <w:rPr>
                <w:rFonts w:ascii="Tahoma" w:hAnsi="Tahoma" w:cs="Tahoma"/>
                <w:bCs/>
                <w:noProof/>
                <w:sz w:val="20"/>
                <w:szCs w:val="20"/>
                <w:lang w:eastAsia="en-US"/>
              </w:rPr>
            </w:pPr>
          </w:p>
        </w:tc>
      </w:tr>
      <w:tr w:rsidR="007806EC" w:rsidRPr="00B96887" w14:paraId="6D2F8510" w14:textId="77777777" w:rsidTr="007806EC">
        <w:trPr>
          <w:trHeight w:val="841"/>
        </w:trPr>
        <w:tc>
          <w:tcPr>
            <w:tcW w:w="232" w:type="pct"/>
            <w:shd w:val="clear" w:color="auto" w:fill="auto"/>
            <w:vAlign w:val="center"/>
          </w:tcPr>
          <w:p w14:paraId="39547C25" w14:textId="77777777" w:rsidR="007806EC" w:rsidRPr="009A6A5A"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4</w:t>
            </w:r>
          </w:p>
        </w:tc>
        <w:tc>
          <w:tcPr>
            <w:tcW w:w="2438" w:type="pct"/>
            <w:shd w:val="clear" w:color="auto" w:fill="auto"/>
            <w:vAlign w:val="center"/>
          </w:tcPr>
          <w:p w14:paraId="792B7074" w14:textId="77777777" w:rsidR="007806EC" w:rsidRPr="009A6A5A" w:rsidRDefault="007806EC" w:rsidP="007806EC">
            <w:pPr>
              <w:rPr>
                <w:rFonts w:ascii="Tahoma" w:hAnsi="Tahoma" w:cs="Tahoma"/>
                <w:sz w:val="20"/>
                <w:szCs w:val="20"/>
                <w:lang w:eastAsia="en-US"/>
              </w:rPr>
            </w:pPr>
            <w:r w:rsidRPr="009A6A5A">
              <w:rPr>
                <w:rFonts w:ascii="Tahoma" w:hAnsi="Tahoma" w:cs="Tahoma"/>
                <w:sz w:val="20"/>
                <w:szCs w:val="20"/>
                <w:lang w:eastAsia="en-US"/>
              </w:rPr>
              <w:t>I lavori eseguiti corrispondono a quanto previsto nel contratto ed oggetto di finanziamento e non sono stati affidati lavori complementari nell’ambito dello stesso contratto (ferme restando le condizioni previste dal Codice).</w:t>
            </w:r>
          </w:p>
        </w:tc>
        <w:tc>
          <w:tcPr>
            <w:tcW w:w="226" w:type="pct"/>
            <w:shd w:val="clear" w:color="auto" w:fill="auto"/>
          </w:tcPr>
          <w:p w14:paraId="12860A41"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3B4419AF"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3E9A1FA6"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39BCEB50"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1F9C24E5"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E0E0E0"/>
            <w:vAlign w:val="center"/>
          </w:tcPr>
          <w:p w14:paraId="44402DF2" w14:textId="77777777" w:rsidR="007806EC" w:rsidRPr="009A6A5A" w:rsidRDefault="007806EC" w:rsidP="007806EC">
            <w:pPr>
              <w:jc w:val="center"/>
              <w:rPr>
                <w:rFonts w:ascii="Tahoma" w:hAnsi="Tahoma" w:cs="Tahoma"/>
                <w:sz w:val="20"/>
                <w:szCs w:val="20"/>
                <w:lang w:eastAsia="en-US"/>
              </w:rPr>
            </w:pPr>
          </w:p>
        </w:tc>
      </w:tr>
      <w:tr w:rsidR="007806EC" w:rsidRPr="00B96887" w14:paraId="6386FC02" w14:textId="77777777" w:rsidTr="007806EC">
        <w:trPr>
          <w:trHeight w:val="841"/>
        </w:trPr>
        <w:tc>
          <w:tcPr>
            <w:tcW w:w="232" w:type="pct"/>
            <w:shd w:val="clear" w:color="auto" w:fill="auto"/>
            <w:vAlign w:val="center"/>
          </w:tcPr>
          <w:p w14:paraId="5310A315" w14:textId="77777777" w:rsidR="007806EC" w:rsidRPr="009A6A5A"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5</w:t>
            </w:r>
          </w:p>
        </w:tc>
        <w:tc>
          <w:tcPr>
            <w:tcW w:w="2438" w:type="pct"/>
            <w:shd w:val="clear" w:color="auto" w:fill="auto"/>
            <w:vAlign w:val="center"/>
          </w:tcPr>
          <w:p w14:paraId="404D489A" w14:textId="77777777" w:rsidR="007806EC" w:rsidRPr="009A6A5A" w:rsidRDefault="007806EC" w:rsidP="007806EC">
            <w:pPr>
              <w:rPr>
                <w:rFonts w:ascii="Tahoma" w:hAnsi="Tahoma" w:cs="Tahoma"/>
                <w:sz w:val="20"/>
                <w:szCs w:val="20"/>
                <w:lang w:eastAsia="en-US"/>
              </w:rPr>
            </w:pPr>
            <w:r w:rsidRPr="009A6A5A">
              <w:rPr>
                <w:rFonts w:ascii="Tahoma" w:hAnsi="Tahoma" w:cs="Tahoma"/>
                <w:sz w:val="20"/>
                <w:szCs w:val="20"/>
                <w:lang w:eastAsia="en-US"/>
              </w:rPr>
              <w:t>Eventuali varianti dell’appalto sono state approvate secondo quanto stabilito dalla normativa.</w:t>
            </w:r>
          </w:p>
        </w:tc>
        <w:tc>
          <w:tcPr>
            <w:tcW w:w="226" w:type="pct"/>
            <w:shd w:val="clear" w:color="auto" w:fill="auto"/>
          </w:tcPr>
          <w:p w14:paraId="6FE70BF7"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0DC302A3"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0D48DD17"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3F5685D6"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75592B58"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E0E0E0"/>
            <w:vAlign w:val="center"/>
          </w:tcPr>
          <w:p w14:paraId="78E0CF8B" w14:textId="77777777" w:rsidR="007806EC" w:rsidRPr="009A6A5A" w:rsidRDefault="007806EC" w:rsidP="007806EC">
            <w:pPr>
              <w:jc w:val="center"/>
              <w:rPr>
                <w:rFonts w:ascii="Tahoma" w:hAnsi="Tahoma" w:cs="Tahoma"/>
                <w:sz w:val="20"/>
                <w:szCs w:val="20"/>
                <w:lang w:val="en-US" w:eastAsia="en-US"/>
              </w:rPr>
            </w:pPr>
            <w:r w:rsidRPr="009A6A5A">
              <w:rPr>
                <w:rFonts w:ascii="Tahoma" w:hAnsi="Tahoma" w:cs="Tahoma"/>
                <w:sz w:val="20"/>
                <w:szCs w:val="20"/>
                <w:lang w:val="en-US" w:eastAsia="en-US"/>
              </w:rPr>
              <w:t>Art. 106</w:t>
            </w:r>
          </w:p>
        </w:tc>
      </w:tr>
      <w:tr w:rsidR="007806EC" w:rsidRPr="00B96887" w14:paraId="27FCAAB7" w14:textId="77777777" w:rsidTr="007806EC">
        <w:trPr>
          <w:trHeight w:val="841"/>
        </w:trPr>
        <w:tc>
          <w:tcPr>
            <w:tcW w:w="232" w:type="pct"/>
            <w:shd w:val="clear" w:color="auto" w:fill="auto"/>
            <w:vAlign w:val="center"/>
          </w:tcPr>
          <w:p w14:paraId="4C7EC3F3" w14:textId="77777777" w:rsidR="007806EC" w:rsidRPr="009A6A5A" w:rsidRDefault="007806EC" w:rsidP="007806EC">
            <w:pPr>
              <w:tabs>
                <w:tab w:val="left" w:pos="6237"/>
              </w:tabs>
              <w:jc w:val="center"/>
              <w:rPr>
                <w:rFonts w:ascii="Tahoma" w:hAnsi="Tahoma" w:cs="Tahoma"/>
                <w:bCs/>
                <w:sz w:val="20"/>
                <w:szCs w:val="20"/>
                <w:lang w:eastAsia="en-US"/>
              </w:rPr>
            </w:pPr>
            <w:r w:rsidRPr="009A6A5A">
              <w:rPr>
                <w:rFonts w:ascii="Tahoma" w:hAnsi="Tahoma" w:cs="Tahoma"/>
                <w:bCs/>
                <w:sz w:val="20"/>
                <w:szCs w:val="20"/>
                <w:lang w:eastAsia="en-US"/>
              </w:rPr>
              <w:t>6</w:t>
            </w:r>
          </w:p>
        </w:tc>
        <w:tc>
          <w:tcPr>
            <w:tcW w:w="2438" w:type="pct"/>
            <w:shd w:val="clear" w:color="auto" w:fill="auto"/>
            <w:vAlign w:val="center"/>
          </w:tcPr>
          <w:p w14:paraId="36301858" w14:textId="77777777" w:rsidR="007806EC" w:rsidRPr="009A6A5A" w:rsidRDefault="007806EC" w:rsidP="007806EC">
            <w:pPr>
              <w:rPr>
                <w:rFonts w:ascii="Tahoma" w:hAnsi="Tahoma" w:cs="Tahoma"/>
                <w:sz w:val="20"/>
                <w:szCs w:val="20"/>
                <w:lang w:eastAsia="en-US"/>
              </w:rPr>
            </w:pPr>
            <w:r w:rsidRPr="009A6A5A">
              <w:rPr>
                <w:rFonts w:ascii="Tahoma" w:hAnsi="Tahoma" w:cs="Tahoma"/>
                <w:sz w:val="20"/>
                <w:szCs w:val="20"/>
                <w:lang w:eastAsia="en-US"/>
              </w:rPr>
              <w:t>Redazione del certificato di regolare esecuzione dei lavori o del certificato di collaudo.</w:t>
            </w:r>
          </w:p>
        </w:tc>
        <w:tc>
          <w:tcPr>
            <w:tcW w:w="226" w:type="pct"/>
            <w:shd w:val="clear" w:color="auto" w:fill="auto"/>
          </w:tcPr>
          <w:p w14:paraId="6E22C45A" w14:textId="77777777" w:rsidR="007806EC" w:rsidRPr="009A6A5A" w:rsidRDefault="007806EC" w:rsidP="007806EC">
            <w:pPr>
              <w:tabs>
                <w:tab w:val="left" w:pos="6237"/>
              </w:tabs>
              <w:rPr>
                <w:rFonts w:ascii="Tahoma" w:hAnsi="Tahoma" w:cs="Tahoma"/>
                <w:bCs/>
                <w:noProof/>
                <w:sz w:val="20"/>
                <w:szCs w:val="20"/>
                <w:lang w:eastAsia="en-US"/>
              </w:rPr>
            </w:pPr>
          </w:p>
        </w:tc>
        <w:tc>
          <w:tcPr>
            <w:tcW w:w="226" w:type="pct"/>
            <w:shd w:val="clear" w:color="auto" w:fill="auto"/>
          </w:tcPr>
          <w:p w14:paraId="46D3AF79" w14:textId="77777777" w:rsidR="007806EC" w:rsidRPr="009A6A5A" w:rsidRDefault="007806EC" w:rsidP="007806EC">
            <w:pPr>
              <w:tabs>
                <w:tab w:val="left" w:pos="6237"/>
              </w:tabs>
              <w:rPr>
                <w:rFonts w:ascii="Tahoma" w:hAnsi="Tahoma" w:cs="Tahoma"/>
                <w:bCs/>
                <w:noProof/>
                <w:sz w:val="20"/>
                <w:szCs w:val="20"/>
                <w:lang w:eastAsia="en-US"/>
              </w:rPr>
            </w:pPr>
          </w:p>
        </w:tc>
        <w:tc>
          <w:tcPr>
            <w:tcW w:w="240" w:type="pct"/>
            <w:shd w:val="clear" w:color="auto" w:fill="auto"/>
          </w:tcPr>
          <w:p w14:paraId="41FF9BAF" w14:textId="77777777" w:rsidR="007806EC" w:rsidRPr="009A6A5A" w:rsidRDefault="007806EC" w:rsidP="007806EC">
            <w:pPr>
              <w:tabs>
                <w:tab w:val="left" w:pos="6237"/>
              </w:tabs>
              <w:rPr>
                <w:rFonts w:ascii="Tahoma" w:hAnsi="Tahoma" w:cs="Tahoma"/>
                <w:bCs/>
                <w:noProof/>
                <w:sz w:val="20"/>
                <w:szCs w:val="20"/>
                <w:lang w:eastAsia="en-US"/>
              </w:rPr>
            </w:pPr>
          </w:p>
        </w:tc>
        <w:tc>
          <w:tcPr>
            <w:tcW w:w="584" w:type="pct"/>
            <w:shd w:val="clear" w:color="auto" w:fill="auto"/>
          </w:tcPr>
          <w:p w14:paraId="0604638B" w14:textId="77777777" w:rsidR="007806EC" w:rsidRPr="009A6A5A" w:rsidRDefault="007806EC" w:rsidP="007806EC">
            <w:pPr>
              <w:tabs>
                <w:tab w:val="left" w:pos="6237"/>
              </w:tabs>
              <w:rPr>
                <w:rFonts w:ascii="Tahoma" w:hAnsi="Tahoma" w:cs="Tahoma"/>
                <w:bCs/>
                <w:noProof/>
                <w:sz w:val="20"/>
                <w:szCs w:val="20"/>
                <w:lang w:eastAsia="en-US"/>
              </w:rPr>
            </w:pPr>
          </w:p>
        </w:tc>
        <w:tc>
          <w:tcPr>
            <w:tcW w:w="447" w:type="pct"/>
            <w:shd w:val="clear" w:color="auto" w:fill="auto"/>
          </w:tcPr>
          <w:p w14:paraId="716B6C3D" w14:textId="77777777" w:rsidR="007806EC" w:rsidRPr="009A6A5A" w:rsidRDefault="007806EC" w:rsidP="007806EC">
            <w:pPr>
              <w:tabs>
                <w:tab w:val="left" w:pos="6237"/>
              </w:tabs>
              <w:rPr>
                <w:rFonts w:ascii="Tahoma" w:hAnsi="Tahoma" w:cs="Tahoma"/>
                <w:bCs/>
                <w:noProof/>
                <w:sz w:val="20"/>
                <w:szCs w:val="20"/>
                <w:lang w:eastAsia="en-US"/>
              </w:rPr>
            </w:pPr>
          </w:p>
        </w:tc>
        <w:tc>
          <w:tcPr>
            <w:tcW w:w="606" w:type="pct"/>
            <w:shd w:val="clear" w:color="auto" w:fill="E0E0E0"/>
            <w:vAlign w:val="center"/>
          </w:tcPr>
          <w:p w14:paraId="41244876" w14:textId="77777777" w:rsidR="007806EC" w:rsidRPr="009A6A5A" w:rsidRDefault="007806EC" w:rsidP="007806EC">
            <w:pPr>
              <w:jc w:val="center"/>
              <w:rPr>
                <w:rFonts w:ascii="Tahoma" w:hAnsi="Tahoma" w:cs="Tahoma"/>
                <w:sz w:val="20"/>
                <w:szCs w:val="20"/>
                <w:lang w:val="en-US" w:eastAsia="en-US"/>
              </w:rPr>
            </w:pPr>
            <w:r w:rsidRPr="009A6A5A">
              <w:rPr>
                <w:rFonts w:ascii="Tahoma" w:hAnsi="Tahoma" w:cs="Tahoma"/>
                <w:sz w:val="20"/>
                <w:szCs w:val="20"/>
                <w:lang w:val="en-US" w:eastAsia="en-US"/>
              </w:rPr>
              <w:t>Art. 102</w:t>
            </w:r>
          </w:p>
        </w:tc>
      </w:tr>
    </w:tbl>
    <w:p w14:paraId="232DEBC6" w14:textId="77777777" w:rsidR="007806EC" w:rsidRPr="007A66B1" w:rsidRDefault="007806EC" w:rsidP="007806EC">
      <w:pPr>
        <w:tabs>
          <w:tab w:val="left" w:pos="6237"/>
        </w:tabs>
        <w:rPr>
          <w:rFonts w:ascii="Tahoma" w:hAnsi="Tahoma" w:cs="Tahoma"/>
          <w:bCs/>
          <w:noProof/>
          <w:sz w:val="20"/>
          <w:szCs w:val="20"/>
        </w:rPr>
      </w:pPr>
    </w:p>
    <w:p w14:paraId="33BAD4BC" w14:textId="77777777" w:rsidR="007806EC" w:rsidRPr="007A66B1" w:rsidRDefault="007806EC" w:rsidP="007806EC">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218006EB" w14:textId="77777777" w:rsidR="007806EC" w:rsidRPr="007A66B1" w:rsidRDefault="007806EC" w:rsidP="007806EC">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479617F3" w14:textId="77777777" w:rsidR="007806EC" w:rsidRPr="007A66B1" w:rsidRDefault="007806EC" w:rsidP="007806EC">
      <w:pPr>
        <w:tabs>
          <w:tab w:val="left" w:pos="6237"/>
        </w:tabs>
        <w:rPr>
          <w:rFonts w:ascii="Tahoma" w:hAnsi="Tahoma" w:cs="Tahoma"/>
          <w:bCs/>
          <w:noProof/>
          <w:sz w:val="20"/>
          <w:szCs w:val="20"/>
        </w:rPr>
      </w:pPr>
    </w:p>
    <w:p w14:paraId="6421900E" w14:textId="77777777" w:rsidR="007806EC" w:rsidRPr="007A66B1" w:rsidRDefault="007806EC" w:rsidP="007806EC">
      <w:pPr>
        <w:rPr>
          <w:rFonts w:ascii="Tahoma" w:hAnsi="Tahoma" w:cs="Tahoma"/>
          <w:b/>
          <w:i/>
          <w:sz w:val="20"/>
          <w:szCs w:val="20"/>
          <w:u w:val="single"/>
        </w:rPr>
      </w:pPr>
    </w:p>
    <w:p w14:paraId="76A04D90" w14:textId="77777777" w:rsidR="007806EC" w:rsidRPr="007A66B1" w:rsidRDefault="007806EC" w:rsidP="007806EC">
      <w:pPr>
        <w:rPr>
          <w:rFonts w:ascii="Tahoma" w:hAnsi="Tahoma" w:cs="Tahoma"/>
          <w:b/>
          <w:sz w:val="20"/>
          <w:szCs w:val="20"/>
        </w:rPr>
      </w:pPr>
      <w:bookmarkStart w:id="13" w:name="_Toc485295615"/>
      <w:r w:rsidRPr="007A66B1">
        <w:rPr>
          <w:rFonts w:ascii="Tahoma" w:hAnsi="Tahoma" w:cs="Tahoma"/>
          <w:sz w:val="20"/>
          <w:szCs w:val="20"/>
        </w:rPr>
        <w:br w:type="page"/>
      </w:r>
    </w:p>
    <w:p w14:paraId="7ECC7D67" w14:textId="77777777" w:rsidR="007806EC" w:rsidRPr="00D95341" w:rsidRDefault="007806EC" w:rsidP="007806EC">
      <w:pPr>
        <w:pStyle w:val="Titolo2"/>
        <w:rPr>
          <w:szCs w:val="20"/>
        </w:rPr>
      </w:pPr>
      <w:bookmarkStart w:id="14" w:name="_Toc3303287"/>
      <w:bookmarkStart w:id="15" w:name="_Toc11761723"/>
      <w:bookmarkEnd w:id="13"/>
      <w:r w:rsidRPr="007A66B1">
        <w:lastRenderedPageBreak/>
        <w:t xml:space="preserve">Allegato </w:t>
      </w:r>
      <w:r>
        <w:t xml:space="preserve">3.2 - </w:t>
      </w:r>
      <w:r w:rsidRPr="00D95341">
        <w:rPr>
          <w:szCs w:val="20"/>
        </w:rPr>
        <w:t>Affidamento diretto da 40.000 a 150.000 € - Procedura negoziata per lavori oltre 150.000 ed inferiore a 1.000.000 €</w:t>
      </w:r>
      <w:bookmarkEnd w:id="14"/>
      <w:bookmarkEnd w:id="15"/>
    </w:p>
    <w:p w14:paraId="05F3CE6F" w14:textId="77777777" w:rsidR="007806EC" w:rsidRPr="007A66B1" w:rsidRDefault="007806EC" w:rsidP="007806EC">
      <w:pPr>
        <w:tabs>
          <w:tab w:val="left" w:pos="284"/>
        </w:tabs>
        <w:rPr>
          <w:rFonts w:ascii="Tahoma" w:hAnsi="Tahoma" w:cs="Tahoma"/>
          <w:b/>
          <w:bCs/>
          <w:noProof/>
        </w:rPr>
      </w:pPr>
    </w:p>
    <w:p w14:paraId="75432F18" w14:textId="77777777" w:rsidR="007806EC" w:rsidRPr="007A66B1" w:rsidRDefault="007806EC" w:rsidP="007806EC">
      <w:pPr>
        <w:jc w:val="center"/>
        <w:rPr>
          <w:rFonts w:ascii="Tahoma" w:hAnsi="Tahoma" w:cs="Tahoma"/>
          <w:bCs/>
          <w:caps/>
          <w:sz w:val="20"/>
          <w:szCs w:val="20"/>
        </w:rPr>
      </w:pPr>
    </w:p>
    <w:p w14:paraId="2D72A375" w14:textId="77777777" w:rsidR="007806EC"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Pr>
          <w:rFonts w:ascii="Tahoma" w:hAnsi="Tahoma" w:cs="Tahoma"/>
          <w:b/>
          <w:sz w:val="20"/>
          <w:szCs w:val="20"/>
        </w:rPr>
        <w:t>LISTA DI CONTROLLO</w:t>
      </w:r>
    </w:p>
    <w:p w14:paraId="21F57D2C"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sz w:val="20"/>
          <w:szCs w:val="20"/>
        </w:rPr>
      </w:pPr>
      <w:r w:rsidRPr="007A66B1">
        <w:rPr>
          <w:rFonts w:ascii="Tahoma" w:hAnsi="Tahoma" w:cs="Tahoma"/>
          <w:b/>
          <w:sz w:val="20"/>
          <w:szCs w:val="20"/>
        </w:rPr>
        <w:t>APPALTI PUBBLICI DI LAVORI – PROCEDURA NEGOZIATA</w:t>
      </w:r>
    </w:p>
    <w:p w14:paraId="61CFC744"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t>(importo pari o superiore a € 40.000 ed inferiore a € 1.000.000)</w:t>
      </w:r>
    </w:p>
    <w:p w14:paraId="7B1C6413" w14:textId="77777777" w:rsidR="007806EC" w:rsidRPr="007A66B1" w:rsidRDefault="007806EC" w:rsidP="007806EC">
      <w:pPr>
        <w:tabs>
          <w:tab w:val="left" w:pos="284"/>
        </w:tabs>
        <w:rPr>
          <w:rFonts w:ascii="Tahoma" w:hAnsi="Tahoma" w:cs="Tahoma"/>
          <w:bCs/>
          <w:noProof/>
          <w:sz w:val="20"/>
          <w:szCs w:val="20"/>
        </w:rPr>
      </w:pPr>
    </w:p>
    <w:p w14:paraId="0B382E15"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054C94CE"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65F546A6"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Importo dell’appalto (IVA esclusa) € _____________________</w:t>
      </w:r>
    </w:p>
    <w:p w14:paraId="0DA447C4"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Comune capoluogo di provincia:</w:t>
      </w:r>
      <w:r>
        <w:rPr>
          <w:rFonts w:ascii="Tahoma" w:hAnsi="Tahoma" w:cs="Tahoma"/>
          <w:bCs/>
          <w:noProof/>
          <w:sz w:val="20"/>
          <w:szCs w:val="20"/>
        </w:rPr>
        <w:t xml:space="preserve"> </w:t>
      </w:r>
      <w:r w:rsidRPr="007A66B1">
        <w:rPr>
          <w:rFonts w:ascii="Tahoma" w:hAnsi="Tahoma" w:cs="Tahoma"/>
          <w:bCs/>
          <w:noProof/>
          <w:sz w:val="20"/>
          <w:szCs w:val="20"/>
        </w:rPr>
        <w:t>Procedura di gara espletata tramite centrale di committenza/soggetto aggregatore:</w:t>
      </w:r>
    </w:p>
    <w:p w14:paraId="7261EE89" w14:textId="77777777" w:rsidR="007806EC" w:rsidRDefault="007806EC" w:rsidP="007806EC">
      <w:pPr>
        <w:tabs>
          <w:tab w:val="left" w:pos="284"/>
        </w:tabs>
        <w:rPr>
          <w:rFonts w:ascii="Tahoma" w:hAnsi="Tahoma" w:cs="Tahoma"/>
          <w:bCs/>
          <w:noProof/>
          <w:sz w:val="20"/>
          <w:szCs w:val="20"/>
        </w:rPr>
      </w:pPr>
    </w:p>
    <w:p w14:paraId="3208F0C9" w14:textId="77777777" w:rsidR="007806EC"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SI  □</w:t>
      </w:r>
      <w:r w:rsidRPr="007A66B1">
        <w:rPr>
          <w:rFonts w:ascii="Tahoma" w:hAnsi="Tahoma" w:cs="Tahoma"/>
          <w:bCs/>
          <w:noProof/>
          <w:sz w:val="20"/>
          <w:szCs w:val="20"/>
        </w:rPr>
        <w:tab/>
        <w:t>NO □</w:t>
      </w:r>
      <w:r w:rsidRPr="007A66B1">
        <w:rPr>
          <w:rFonts w:ascii="Tahoma" w:hAnsi="Tahoma" w:cs="Tahoma"/>
          <w:bCs/>
          <w:noProof/>
          <w:sz w:val="20"/>
          <w:szCs w:val="20"/>
        </w:rPr>
        <w:tab/>
      </w:r>
    </w:p>
    <w:p w14:paraId="1C0A21F8" w14:textId="77777777" w:rsidR="007806EC" w:rsidRPr="007A66B1" w:rsidRDefault="007806EC" w:rsidP="007806EC">
      <w:pPr>
        <w:tabs>
          <w:tab w:val="left" w:pos="284"/>
        </w:tabs>
        <w:rPr>
          <w:rFonts w:ascii="Tahoma" w:hAnsi="Tahoma" w:cs="Tahoma"/>
          <w:bCs/>
          <w:noProof/>
          <w:sz w:val="20"/>
          <w:szCs w:val="20"/>
        </w:rPr>
      </w:pPr>
    </w:p>
    <w:p w14:paraId="4BC5DD7E"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Se Sì:</w:t>
      </w:r>
      <w:r>
        <w:rPr>
          <w:rFonts w:ascii="Tahoma" w:hAnsi="Tahoma" w:cs="Tahoma"/>
          <w:bCs/>
          <w:noProof/>
          <w:sz w:val="20"/>
          <w:szCs w:val="20"/>
        </w:rPr>
        <w:t xml:space="preserve"> </w:t>
      </w:r>
      <w:r w:rsidRPr="007A66B1">
        <w:rPr>
          <w:rFonts w:ascii="Tahoma" w:hAnsi="Tahoma" w:cs="Tahoma"/>
          <w:bCs/>
          <w:noProof/>
          <w:sz w:val="20"/>
          <w:szCs w:val="20"/>
        </w:rPr>
        <w:t>Centrale di committenza/soggetto aggregatore: _________________</w:t>
      </w:r>
    </w:p>
    <w:p w14:paraId="00CEFFAC" w14:textId="77777777" w:rsidR="007806EC" w:rsidRDefault="007806EC" w:rsidP="007806EC">
      <w:pPr>
        <w:tabs>
          <w:tab w:val="left" w:pos="284"/>
        </w:tabs>
        <w:rPr>
          <w:rFonts w:ascii="Tahoma" w:hAnsi="Tahoma" w:cs="Tahoma"/>
          <w:bCs/>
          <w:noProof/>
          <w:sz w:val="20"/>
          <w:szCs w:val="20"/>
        </w:rPr>
      </w:pPr>
    </w:p>
    <w:p w14:paraId="2033153F"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62C2C85C" w14:textId="77777777" w:rsidR="007806EC" w:rsidRPr="007A66B1" w:rsidRDefault="007806EC" w:rsidP="007806EC">
      <w:pPr>
        <w:tabs>
          <w:tab w:val="left" w:pos="284"/>
        </w:tabs>
        <w:rPr>
          <w:rFonts w:ascii="Tahoma" w:hAnsi="Tahoma" w:cs="Tahoma"/>
          <w:b/>
          <w:bCs/>
          <w:noProof/>
          <w:sz w:val="20"/>
          <w:szCs w:val="2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35"/>
        <w:gridCol w:w="6868"/>
        <w:gridCol w:w="698"/>
        <w:gridCol w:w="747"/>
        <w:gridCol w:w="692"/>
        <w:gridCol w:w="1528"/>
        <w:gridCol w:w="1442"/>
        <w:gridCol w:w="1752"/>
      </w:tblGrid>
      <w:tr w:rsidR="007806EC" w:rsidRPr="007A66B1" w14:paraId="394CD575" w14:textId="77777777" w:rsidTr="007806EC">
        <w:trPr>
          <w:trHeight w:val="20"/>
          <w:tblHeader/>
        </w:trPr>
        <w:tc>
          <w:tcPr>
            <w:tcW w:w="221" w:type="pct"/>
            <w:tcBorders>
              <w:bottom w:val="single" w:sz="4" w:space="0" w:color="auto"/>
            </w:tcBorders>
            <w:shd w:val="clear" w:color="auto" w:fill="E0E0E0"/>
            <w:vAlign w:val="center"/>
          </w:tcPr>
          <w:p w14:paraId="658D58C9"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N.</w:t>
            </w:r>
          </w:p>
        </w:tc>
        <w:tc>
          <w:tcPr>
            <w:tcW w:w="2391" w:type="pct"/>
            <w:tcBorders>
              <w:bottom w:val="single" w:sz="4" w:space="0" w:color="auto"/>
            </w:tcBorders>
            <w:shd w:val="clear" w:color="auto" w:fill="E0E0E0"/>
            <w:vAlign w:val="center"/>
          </w:tcPr>
          <w:p w14:paraId="7A93F3A1"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ADEMPIMENTO PREVISTO</w:t>
            </w:r>
          </w:p>
        </w:tc>
        <w:tc>
          <w:tcPr>
            <w:tcW w:w="243" w:type="pct"/>
            <w:tcBorders>
              <w:bottom w:val="single" w:sz="4" w:space="0" w:color="auto"/>
            </w:tcBorders>
            <w:shd w:val="clear" w:color="auto" w:fill="E0E0E0"/>
            <w:vAlign w:val="center"/>
          </w:tcPr>
          <w:p w14:paraId="18F654D0"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SI</w:t>
            </w:r>
          </w:p>
        </w:tc>
        <w:tc>
          <w:tcPr>
            <w:tcW w:w="260" w:type="pct"/>
            <w:tcBorders>
              <w:bottom w:val="single" w:sz="4" w:space="0" w:color="auto"/>
            </w:tcBorders>
            <w:shd w:val="clear" w:color="auto" w:fill="E0E0E0"/>
            <w:vAlign w:val="center"/>
          </w:tcPr>
          <w:p w14:paraId="3D2063A3"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NO</w:t>
            </w:r>
          </w:p>
        </w:tc>
        <w:tc>
          <w:tcPr>
            <w:tcW w:w="241" w:type="pct"/>
            <w:tcBorders>
              <w:bottom w:val="single" w:sz="4" w:space="0" w:color="auto"/>
            </w:tcBorders>
            <w:shd w:val="clear" w:color="auto" w:fill="E0E0E0"/>
            <w:vAlign w:val="center"/>
          </w:tcPr>
          <w:p w14:paraId="1E9B4746"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N/P</w:t>
            </w:r>
            <w:r>
              <w:rPr>
                <w:rStyle w:val="Rimandonotaapidipagina"/>
                <w:rFonts w:ascii="Tahoma" w:hAnsi="Tahoma" w:cs="Tahoma"/>
                <w:b/>
                <w:bCs/>
                <w:sz w:val="20"/>
                <w:szCs w:val="20"/>
              </w:rPr>
              <w:footnoteReference w:id="6"/>
            </w:r>
          </w:p>
        </w:tc>
        <w:tc>
          <w:tcPr>
            <w:tcW w:w="532" w:type="pct"/>
            <w:tcBorders>
              <w:bottom w:val="single" w:sz="4" w:space="0" w:color="auto"/>
            </w:tcBorders>
            <w:shd w:val="clear" w:color="auto" w:fill="E0E0E0"/>
            <w:vAlign w:val="center"/>
          </w:tcPr>
          <w:p w14:paraId="460A00DA"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Estremi atti</w:t>
            </w:r>
          </w:p>
        </w:tc>
        <w:tc>
          <w:tcPr>
            <w:tcW w:w="502" w:type="pct"/>
            <w:tcBorders>
              <w:bottom w:val="single" w:sz="4" w:space="0" w:color="auto"/>
            </w:tcBorders>
            <w:shd w:val="clear" w:color="auto" w:fill="E0E0E0"/>
            <w:vAlign w:val="center"/>
          </w:tcPr>
          <w:p w14:paraId="08CF7C6C"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NOTE</w:t>
            </w:r>
          </w:p>
        </w:tc>
        <w:tc>
          <w:tcPr>
            <w:tcW w:w="611" w:type="pct"/>
            <w:tcBorders>
              <w:bottom w:val="single" w:sz="4" w:space="0" w:color="auto"/>
            </w:tcBorders>
            <w:shd w:val="clear" w:color="auto" w:fill="E0E0E0"/>
            <w:vAlign w:val="center"/>
          </w:tcPr>
          <w:p w14:paraId="1AE4EAD1"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RIFERIMENTI NORMATIVI</w:t>
            </w:r>
          </w:p>
          <w:p w14:paraId="5B111483"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D.lgs. 50/2016</w:t>
            </w:r>
          </w:p>
        </w:tc>
      </w:tr>
      <w:tr w:rsidR="007806EC" w:rsidRPr="00382F8B" w14:paraId="634469C0" w14:textId="77777777" w:rsidTr="007806EC">
        <w:trPr>
          <w:trHeight w:val="20"/>
        </w:trPr>
        <w:tc>
          <w:tcPr>
            <w:tcW w:w="221" w:type="pct"/>
            <w:shd w:val="clear" w:color="auto" w:fill="auto"/>
            <w:vAlign w:val="center"/>
          </w:tcPr>
          <w:p w14:paraId="53A5CA9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w:t>
            </w:r>
          </w:p>
        </w:tc>
        <w:tc>
          <w:tcPr>
            <w:tcW w:w="2391" w:type="pct"/>
            <w:shd w:val="clear" w:color="auto" w:fill="auto"/>
            <w:vAlign w:val="center"/>
          </w:tcPr>
          <w:p w14:paraId="1A5AAC19" w14:textId="77777777" w:rsidR="007806EC" w:rsidRPr="007A66B1" w:rsidRDefault="007806EC" w:rsidP="007806EC">
            <w:pPr>
              <w:rPr>
                <w:rFonts w:ascii="Tahoma" w:hAnsi="Tahoma" w:cs="Tahoma"/>
                <w:sz w:val="20"/>
                <w:szCs w:val="20"/>
              </w:rPr>
            </w:pPr>
            <w:r w:rsidRPr="007A66B1">
              <w:rPr>
                <w:rFonts w:ascii="Tahoma" w:hAnsi="Tahoma" w:cs="Tahoma"/>
                <w:sz w:val="20"/>
                <w:szCs w:val="20"/>
              </w:rPr>
              <w:t>La Delibera/Determina a contrarre è stata pubblicata nella sezione “Amministrazione Trasparente” sul profilo internet della stazione appaltante e contiene la chiara indicazione</w:t>
            </w:r>
            <w:r>
              <w:rPr>
                <w:rFonts w:ascii="Tahoma" w:hAnsi="Tahoma" w:cs="Tahoma"/>
                <w:sz w:val="20"/>
                <w:szCs w:val="20"/>
              </w:rPr>
              <w:t xml:space="preserve"> dei seguenti elementi:</w:t>
            </w:r>
          </w:p>
        </w:tc>
        <w:tc>
          <w:tcPr>
            <w:tcW w:w="243" w:type="pct"/>
            <w:shd w:val="clear" w:color="auto" w:fill="auto"/>
            <w:vAlign w:val="center"/>
          </w:tcPr>
          <w:p w14:paraId="2389045D"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A792FF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632CC5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5D5C767"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54F6AE6"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12C4C10A" w14:textId="77777777" w:rsidR="007806EC" w:rsidRPr="00C5402D" w:rsidRDefault="007806EC" w:rsidP="007806EC">
            <w:pPr>
              <w:rPr>
                <w:rFonts w:ascii="Tahoma" w:hAnsi="Tahoma" w:cs="Tahoma"/>
                <w:sz w:val="20"/>
                <w:szCs w:val="20"/>
                <w:lang w:val="en-US"/>
              </w:rPr>
            </w:pPr>
            <w:r w:rsidRPr="00C5402D">
              <w:rPr>
                <w:rFonts w:ascii="Tahoma" w:hAnsi="Tahoma" w:cs="Tahoma"/>
                <w:sz w:val="20"/>
                <w:szCs w:val="20"/>
                <w:lang w:val="en-US"/>
              </w:rPr>
              <w:t>Art. 29</w:t>
            </w:r>
          </w:p>
          <w:p w14:paraId="212E5B0D" w14:textId="77777777" w:rsidR="007806EC" w:rsidRPr="00C5402D" w:rsidRDefault="007806EC" w:rsidP="007806EC">
            <w:pPr>
              <w:rPr>
                <w:rFonts w:ascii="Tahoma" w:hAnsi="Tahoma" w:cs="Tahoma"/>
                <w:sz w:val="20"/>
                <w:szCs w:val="20"/>
                <w:lang w:val="en-US"/>
              </w:rPr>
            </w:pPr>
            <w:r w:rsidRPr="00C5402D">
              <w:rPr>
                <w:rFonts w:ascii="Tahoma" w:hAnsi="Tahoma" w:cs="Tahoma"/>
                <w:sz w:val="20"/>
                <w:szCs w:val="20"/>
                <w:lang w:val="en-US"/>
              </w:rPr>
              <w:t xml:space="preserve">Art. 32 </w:t>
            </w:r>
          </w:p>
          <w:p w14:paraId="0A67C0F7" w14:textId="77777777" w:rsidR="007806EC" w:rsidRPr="00C5402D" w:rsidRDefault="007806EC" w:rsidP="007806EC">
            <w:pPr>
              <w:rPr>
                <w:rFonts w:ascii="Tahoma" w:hAnsi="Tahoma" w:cs="Tahoma"/>
                <w:sz w:val="20"/>
                <w:szCs w:val="20"/>
                <w:lang w:val="en-US"/>
              </w:rPr>
            </w:pPr>
            <w:r w:rsidRPr="00C5402D">
              <w:rPr>
                <w:rFonts w:ascii="Tahoma" w:hAnsi="Tahoma" w:cs="Tahoma"/>
                <w:sz w:val="20"/>
                <w:szCs w:val="20"/>
                <w:lang w:val="en-US"/>
              </w:rPr>
              <w:t>Art. 36/</w:t>
            </w:r>
          </w:p>
          <w:p w14:paraId="496282E5" w14:textId="77777777" w:rsidR="007806EC" w:rsidRPr="00C5402D" w:rsidRDefault="007806EC" w:rsidP="007806EC">
            <w:pPr>
              <w:rPr>
                <w:rFonts w:ascii="Tahoma" w:hAnsi="Tahoma" w:cs="Tahoma"/>
                <w:sz w:val="20"/>
                <w:szCs w:val="20"/>
                <w:lang w:val="en-US"/>
              </w:rPr>
            </w:pPr>
            <w:proofErr w:type="spellStart"/>
            <w:r w:rsidRPr="00C5402D">
              <w:rPr>
                <w:rFonts w:ascii="Tahoma" w:hAnsi="Tahoma" w:cs="Tahoma"/>
                <w:sz w:val="20"/>
                <w:szCs w:val="20"/>
                <w:lang w:val="en-US"/>
              </w:rPr>
              <w:t>Linee</w:t>
            </w:r>
            <w:proofErr w:type="spellEnd"/>
            <w:r>
              <w:rPr>
                <w:rFonts w:ascii="Tahoma" w:hAnsi="Tahoma" w:cs="Tahoma"/>
                <w:sz w:val="20"/>
                <w:szCs w:val="20"/>
                <w:lang w:val="en-US"/>
              </w:rPr>
              <w:t xml:space="preserve"> </w:t>
            </w:r>
            <w:proofErr w:type="spellStart"/>
            <w:r w:rsidRPr="00C5402D">
              <w:rPr>
                <w:rFonts w:ascii="Tahoma" w:hAnsi="Tahoma" w:cs="Tahoma"/>
                <w:sz w:val="20"/>
                <w:szCs w:val="20"/>
                <w:lang w:val="en-US"/>
              </w:rPr>
              <w:t>Guida</w:t>
            </w:r>
            <w:proofErr w:type="spellEnd"/>
            <w:r w:rsidRPr="00C5402D">
              <w:rPr>
                <w:rFonts w:ascii="Tahoma" w:hAnsi="Tahoma" w:cs="Tahoma"/>
                <w:sz w:val="20"/>
                <w:szCs w:val="20"/>
                <w:lang w:val="en-US"/>
              </w:rPr>
              <w:t xml:space="preserve"> n.4 di </w:t>
            </w:r>
            <w:proofErr w:type="spellStart"/>
            <w:r w:rsidRPr="00C5402D">
              <w:rPr>
                <w:rFonts w:ascii="Tahoma" w:hAnsi="Tahoma" w:cs="Tahoma"/>
                <w:sz w:val="20"/>
                <w:szCs w:val="20"/>
                <w:lang w:val="en-US"/>
              </w:rPr>
              <w:t>Anac</w:t>
            </w:r>
            <w:proofErr w:type="spellEnd"/>
          </w:p>
        </w:tc>
      </w:tr>
      <w:tr w:rsidR="007806EC" w:rsidRPr="007A66B1" w14:paraId="46C81AB9" w14:textId="77777777" w:rsidTr="007806EC">
        <w:trPr>
          <w:trHeight w:val="20"/>
        </w:trPr>
        <w:tc>
          <w:tcPr>
            <w:tcW w:w="221" w:type="pct"/>
            <w:shd w:val="clear" w:color="auto" w:fill="auto"/>
            <w:vAlign w:val="center"/>
          </w:tcPr>
          <w:p w14:paraId="5299CD6E" w14:textId="77777777" w:rsidR="007806EC" w:rsidRPr="007A66B1" w:rsidRDefault="007806EC" w:rsidP="007806EC">
            <w:pPr>
              <w:jc w:val="center"/>
              <w:rPr>
                <w:rFonts w:ascii="Tahoma" w:hAnsi="Tahoma" w:cs="Tahoma"/>
                <w:sz w:val="20"/>
                <w:szCs w:val="20"/>
              </w:rPr>
            </w:pPr>
            <w:r>
              <w:rPr>
                <w:rFonts w:ascii="Tahoma" w:hAnsi="Tahoma" w:cs="Tahoma"/>
                <w:sz w:val="20"/>
                <w:szCs w:val="20"/>
              </w:rPr>
              <w:t>1.1</w:t>
            </w:r>
          </w:p>
        </w:tc>
        <w:tc>
          <w:tcPr>
            <w:tcW w:w="2391" w:type="pct"/>
            <w:shd w:val="clear" w:color="auto" w:fill="auto"/>
            <w:vAlign w:val="center"/>
          </w:tcPr>
          <w:p w14:paraId="716AD744" w14:textId="77777777" w:rsidR="007806EC" w:rsidRPr="007A66B1" w:rsidRDefault="007806EC" w:rsidP="007806EC">
            <w:pPr>
              <w:rPr>
                <w:rFonts w:ascii="Tahoma" w:hAnsi="Tahoma" w:cs="Tahoma"/>
                <w:sz w:val="20"/>
                <w:szCs w:val="20"/>
              </w:rPr>
            </w:pPr>
            <w:r>
              <w:rPr>
                <w:rFonts w:ascii="Tahoma" w:hAnsi="Tahoma" w:cs="Tahoma"/>
                <w:sz w:val="20"/>
                <w:szCs w:val="20"/>
              </w:rPr>
              <w:t>data di pubblicazione sul profilo del committente</w:t>
            </w:r>
          </w:p>
        </w:tc>
        <w:tc>
          <w:tcPr>
            <w:tcW w:w="243" w:type="pct"/>
            <w:shd w:val="clear" w:color="auto" w:fill="auto"/>
            <w:vAlign w:val="center"/>
          </w:tcPr>
          <w:p w14:paraId="2AD1318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3666028D"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27CB464"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52119A7"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1E1CD6C"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2E928A15" w14:textId="77777777" w:rsidR="007806EC" w:rsidRPr="007A66B1" w:rsidRDefault="007806EC" w:rsidP="007806EC">
            <w:pPr>
              <w:jc w:val="center"/>
              <w:rPr>
                <w:rFonts w:ascii="Tahoma" w:hAnsi="Tahoma" w:cs="Tahoma"/>
                <w:sz w:val="20"/>
                <w:szCs w:val="20"/>
              </w:rPr>
            </w:pPr>
          </w:p>
        </w:tc>
      </w:tr>
      <w:tr w:rsidR="007806EC" w:rsidRPr="007A66B1" w14:paraId="389DC94D" w14:textId="77777777" w:rsidTr="007806EC">
        <w:trPr>
          <w:trHeight w:val="20"/>
        </w:trPr>
        <w:tc>
          <w:tcPr>
            <w:tcW w:w="221" w:type="pct"/>
            <w:vMerge w:val="restart"/>
            <w:shd w:val="clear" w:color="auto" w:fill="auto"/>
            <w:vAlign w:val="center"/>
          </w:tcPr>
          <w:p w14:paraId="05B615E9"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w:t>
            </w:r>
            <w:r>
              <w:rPr>
                <w:rFonts w:ascii="Tahoma" w:hAnsi="Tahoma" w:cs="Tahoma"/>
                <w:sz w:val="20"/>
                <w:szCs w:val="20"/>
              </w:rPr>
              <w:t>2</w:t>
            </w:r>
          </w:p>
        </w:tc>
        <w:tc>
          <w:tcPr>
            <w:tcW w:w="2391" w:type="pct"/>
            <w:shd w:val="clear" w:color="auto" w:fill="auto"/>
            <w:vAlign w:val="center"/>
          </w:tcPr>
          <w:p w14:paraId="357331EF" w14:textId="77777777" w:rsidR="007806EC" w:rsidRPr="007A66B1" w:rsidRDefault="007806EC" w:rsidP="007806EC">
            <w:pPr>
              <w:rPr>
                <w:rFonts w:ascii="Tahoma" w:hAnsi="Tahoma" w:cs="Tahoma"/>
                <w:sz w:val="20"/>
                <w:szCs w:val="20"/>
              </w:rPr>
            </w:pPr>
            <w:r w:rsidRPr="007A66B1">
              <w:rPr>
                <w:rFonts w:ascii="Tahoma" w:hAnsi="Tahoma" w:cs="Tahoma"/>
                <w:sz w:val="20"/>
                <w:szCs w:val="20"/>
              </w:rPr>
              <w:t>□ ricorso a elenco di operatori economici</w:t>
            </w:r>
          </w:p>
        </w:tc>
        <w:tc>
          <w:tcPr>
            <w:tcW w:w="243" w:type="pct"/>
            <w:shd w:val="clear" w:color="auto" w:fill="auto"/>
            <w:vAlign w:val="center"/>
          </w:tcPr>
          <w:p w14:paraId="1F4F70B2"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45A33275"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0D38B8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6E9C3F10"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B2C292B"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6834473C" w14:textId="77777777" w:rsidR="007806EC" w:rsidRPr="007A66B1" w:rsidRDefault="007806EC" w:rsidP="007806EC">
            <w:pPr>
              <w:jc w:val="center"/>
              <w:rPr>
                <w:rFonts w:ascii="Tahoma" w:hAnsi="Tahoma" w:cs="Tahoma"/>
                <w:sz w:val="20"/>
                <w:szCs w:val="20"/>
              </w:rPr>
            </w:pPr>
          </w:p>
        </w:tc>
      </w:tr>
      <w:tr w:rsidR="007806EC" w:rsidRPr="007A66B1" w14:paraId="7B9182F1" w14:textId="77777777" w:rsidTr="007806EC">
        <w:trPr>
          <w:trHeight w:val="20"/>
        </w:trPr>
        <w:tc>
          <w:tcPr>
            <w:tcW w:w="221" w:type="pct"/>
            <w:vMerge/>
            <w:shd w:val="clear" w:color="auto" w:fill="auto"/>
            <w:vAlign w:val="center"/>
          </w:tcPr>
          <w:p w14:paraId="18405628" w14:textId="77777777" w:rsidR="007806EC" w:rsidRPr="007A66B1" w:rsidRDefault="007806EC" w:rsidP="007806EC">
            <w:pPr>
              <w:jc w:val="center"/>
              <w:rPr>
                <w:rFonts w:ascii="Tahoma" w:hAnsi="Tahoma" w:cs="Tahoma"/>
                <w:sz w:val="20"/>
                <w:szCs w:val="20"/>
              </w:rPr>
            </w:pPr>
          </w:p>
        </w:tc>
        <w:tc>
          <w:tcPr>
            <w:tcW w:w="2391" w:type="pct"/>
            <w:shd w:val="clear" w:color="auto" w:fill="auto"/>
            <w:vAlign w:val="center"/>
          </w:tcPr>
          <w:p w14:paraId="7736056F" w14:textId="77777777" w:rsidR="007806EC" w:rsidRPr="007A66B1" w:rsidRDefault="007806EC" w:rsidP="007806EC">
            <w:pPr>
              <w:rPr>
                <w:rFonts w:ascii="Tahoma" w:hAnsi="Tahoma" w:cs="Tahoma"/>
                <w:sz w:val="20"/>
                <w:szCs w:val="20"/>
              </w:rPr>
            </w:pPr>
            <w:r w:rsidRPr="007A66B1">
              <w:rPr>
                <w:rFonts w:ascii="Tahoma" w:hAnsi="Tahoma" w:cs="Tahoma"/>
                <w:sz w:val="20"/>
                <w:szCs w:val="20"/>
              </w:rPr>
              <w:t>□ esiti dell’indagine di mercato</w:t>
            </w:r>
          </w:p>
        </w:tc>
        <w:tc>
          <w:tcPr>
            <w:tcW w:w="243" w:type="pct"/>
            <w:shd w:val="clear" w:color="auto" w:fill="auto"/>
            <w:vAlign w:val="center"/>
          </w:tcPr>
          <w:p w14:paraId="6E7B6969"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F87C52D"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6A415B4"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3FE189BC"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A6DC7FD"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709E14D1" w14:textId="77777777" w:rsidR="007806EC" w:rsidRPr="007A66B1" w:rsidRDefault="007806EC" w:rsidP="007806EC">
            <w:pPr>
              <w:jc w:val="center"/>
              <w:rPr>
                <w:rFonts w:ascii="Tahoma" w:hAnsi="Tahoma" w:cs="Tahoma"/>
                <w:sz w:val="20"/>
                <w:szCs w:val="20"/>
                <w:lang w:val="en-US"/>
              </w:rPr>
            </w:pPr>
          </w:p>
        </w:tc>
      </w:tr>
      <w:tr w:rsidR="007806EC" w:rsidRPr="007A66B1" w14:paraId="622353E1" w14:textId="77777777" w:rsidTr="007806EC">
        <w:trPr>
          <w:trHeight w:val="20"/>
        </w:trPr>
        <w:tc>
          <w:tcPr>
            <w:tcW w:w="221" w:type="pct"/>
            <w:shd w:val="clear" w:color="auto" w:fill="auto"/>
            <w:vAlign w:val="center"/>
          </w:tcPr>
          <w:p w14:paraId="185962D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w:t>
            </w:r>
            <w:r>
              <w:rPr>
                <w:rFonts w:ascii="Tahoma" w:hAnsi="Tahoma" w:cs="Tahoma"/>
                <w:sz w:val="20"/>
                <w:szCs w:val="20"/>
              </w:rPr>
              <w:t>3</w:t>
            </w:r>
          </w:p>
        </w:tc>
        <w:tc>
          <w:tcPr>
            <w:tcW w:w="2391" w:type="pct"/>
            <w:shd w:val="clear" w:color="auto" w:fill="auto"/>
            <w:vAlign w:val="center"/>
          </w:tcPr>
          <w:p w14:paraId="3831C5B8" w14:textId="77777777" w:rsidR="007806EC" w:rsidRPr="007A66B1" w:rsidRDefault="007806EC" w:rsidP="007806EC">
            <w:pPr>
              <w:rPr>
                <w:rFonts w:ascii="Tahoma" w:hAnsi="Tahoma" w:cs="Tahoma"/>
                <w:sz w:val="20"/>
                <w:szCs w:val="20"/>
              </w:rPr>
            </w:pPr>
            <w:r w:rsidRPr="007A66B1">
              <w:rPr>
                <w:rFonts w:ascii="Tahoma" w:hAnsi="Tahoma" w:cs="Tahoma"/>
                <w:sz w:val="20"/>
                <w:szCs w:val="20"/>
              </w:rPr>
              <w:t>procedura di scelta del contraente</w:t>
            </w:r>
          </w:p>
        </w:tc>
        <w:tc>
          <w:tcPr>
            <w:tcW w:w="243" w:type="pct"/>
            <w:shd w:val="clear" w:color="auto" w:fill="auto"/>
            <w:vAlign w:val="center"/>
          </w:tcPr>
          <w:p w14:paraId="687B081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2F28245"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C7C6D14"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C717435"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783C3DB"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14FDA804" w14:textId="77777777" w:rsidR="007806EC" w:rsidRPr="007A66B1" w:rsidRDefault="007806EC" w:rsidP="007806EC">
            <w:pPr>
              <w:jc w:val="center"/>
              <w:rPr>
                <w:rFonts w:ascii="Tahoma" w:hAnsi="Tahoma" w:cs="Tahoma"/>
                <w:sz w:val="20"/>
                <w:szCs w:val="20"/>
              </w:rPr>
            </w:pPr>
          </w:p>
        </w:tc>
      </w:tr>
      <w:tr w:rsidR="007806EC" w:rsidRPr="007A66B1" w14:paraId="41331C45" w14:textId="77777777" w:rsidTr="007806EC">
        <w:trPr>
          <w:trHeight w:val="20"/>
        </w:trPr>
        <w:tc>
          <w:tcPr>
            <w:tcW w:w="221" w:type="pct"/>
            <w:shd w:val="clear" w:color="auto" w:fill="auto"/>
            <w:vAlign w:val="center"/>
          </w:tcPr>
          <w:p w14:paraId="0055C1F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w:t>
            </w:r>
            <w:r>
              <w:rPr>
                <w:rFonts w:ascii="Tahoma" w:hAnsi="Tahoma" w:cs="Tahoma"/>
                <w:sz w:val="20"/>
                <w:szCs w:val="20"/>
              </w:rPr>
              <w:t>4</w:t>
            </w:r>
          </w:p>
        </w:tc>
        <w:tc>
          <w:tcPr>
            <w:tcW w:w="2391" w:type="pct"/>
            <w:shd w:val="clear" w:color="auto" w:fill="auto"/>
            <w:vAlign w:val="center"/>
          </w:tcPr>
          <w:p w14:paraId="74FE2745" w14:textId="77777777" w:rsidR="007806EC" w:rsidRPr="007A66B1" w:rsidRDefault="007806EC" w:rsidP="007806EC">
            <w:pPr>
              <w:rPr>
                <w:rFonts w:ascii="Tahoma" w:hAnsi="Tahoma" w:cs="Tahoma"/>
                <w:sz w:val="20"/>
                <w:szCs w:val="20"/>
              </w:rPr>
            </w:pPr>
            <w:r w:rsidRPr="007A66B1">
              <w:rPr>
                <w:rFonts w:ascii="Tahoma" w:hAnsi="Tahoma" w:cs="Tahoma"/>
                <w:sz w:val="20"/>
                <w:szCs w:val="20"/>
              </w:rPr>
              <w:t>criterio di aggiudicazione</w:t>
            </w:r>
          </w:p>
        </w:tc>
        <w:tc>
          <w:tcPr>
            <w:tcW w:w="243" w:type="pct"/>
            <w:shd w:val="clear" w:color="auto" w:fill="auto"/>
            <w:vAlign w:val="center"/>
          </w:tcPr>
          <w:p w14:paraId="55357169"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7E4CAE38"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EC49BD1"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379A9C55"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16C48F0"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7236F3C7" w14:textId="77777777" w:rsidR="007806EC" w:rsidRPr="007A66B1" w:rsidRDefault="007806EC" w:rsidP="007806EC">
            <w:pPr>
              <w:jc w:val="center"/>
              <w:rPr>
                <w:rFonts w:ascii="Tahoma" w:hAnsi="Tahoma" w:cs="Tahoma"/>
                <w:sz w:val="20"/>
                <w:szCs w:val="20"/>
                <w:lang w:val="en-US"/>
              </w:rPr>
            </w:pPr>
          </w:p>
        </w:tc>
      </w:tr>
      <w:tr w:rsidR="007806EC" w:rsidRPr="007A66B1" w14:paraId="08AEBD48" w14:textId="77777777" w:rsidTr="007806EC">
        <w:trPr>
          <w:trHeight w:val="20"/>
        </w:trPr>
        <w:tc>
          <w:tcPr>
            <w:tcW w:w="221" w:type="pct"/>
            <w:tcBorders>
              <w:bottom w:val="single" w:sz="4" w:space="0" w:color="auto"/>
            </w:tcBorders>
            <w:shd w:val="clear" w:color="auto" w:fill="auto"/>
            <w:vAlign w:val="center"/>
          </w:tcPr>
          <w:p w14:paraId="60D04A06"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lastRenderedPageBreak/>
              <w:t>1.</w:t>
            </w:r>
            <w:r>
              <w:rPr>
                <w:rFonts w:ascii="Tahoma" w:hAnsi="Tahoma" w:cs="Tahoma"/>
                <w:sz w:val="20"/>
                <w:szCs w:val="20"/>
              </w:rPr>
              <w:t>5</w:t>
            </w:r>
          </w:p>
        </w:tc>
        <w:tc>
          <w:tcPr>
            <w:tcW w:w="2391" w:type="pct"/>
            <w:tcBorders>
              <w:bottom w:val="single" w:sz="4" w:space="0" w:color="auto"/>
            </w:tcBorders>
            <w:shd w:val="clear" w:color="auto" w:fill="auto"/>
            <w:vAlign w:val="center"/>
          </w:tcPr>
          <w:p w14:paraId="31B4A28B" w14:textId="77777777" w:rsidR="007806EC" w:rsidRPr="007A66B1" w:rsidRDefault="007806EC" w:rsidP="007806EC">
            <w:pPr>
              <w:rPr>
                <w:rFonts w:ascii="Tahoma" w:hAnsi="Tahoma" w:cs="Tahoma"/>
                <w:sz w:val="20"/>
                <w:szCs w:val="20"/>
              </w:rPr>
            </w:pPr>
            <w:r w:rsidRPr="007A66B1">
              <w:rPr>
                <w:rFonts w:ascii="Tahoma" w:hAnsi="Tahoma" w:cs="Tahoma"/>
                <w:sz w:val="20"/>
                <w:szCs w:val="20"/>
              </w:rPr>
              <w:t>atti di gara approvati con il provvedimento (delibera/determina) a contrarre (bando, capitolato, disciplinare)</w:t>
            </w:r>
            <w:r>
              <w:rPr>
                <w:rFonts w:ascii="Tahoma" w:hAnsi="Tahoma" w:cs="Tahoma"/>
                <w:sz w:val="20"/>
                <w:szCs w:val="20"/>
              </w:rPr>
              <w:t>.</w:t>
            </w:r>
          </w:p>
        </w:tc>
        <w:tc>
          <w:tcPr>
            <w:tcW w:w="243" w:type="pct"/>
            <w:shd w:val="clear" w:color="auto" w:fill="auto"/>
            <w:vAlign w:val="center"/>
          </w:tcPr>
          <w:p w14:paraId="79CC8A94"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36ED5909" w14:textId="77777777" w:rsidR="007806EC" w:rsidRPr="007A66B1" w:rsidRDefault="007806EC" w:rsidP="007806EC">
            <w:pPr>
              <w:rPr>
                <w:rFonts w:ascii="Tahoma" w:hAnsi="Tahoma" w:cs="Tahoma"/>
                <w:sz w:val="20"/>
                <w:szCs w:val="20"/>
              </w:rPr>
            </w:pPr>
          </w:p>
        </w:tc>
        <w:tc>
          <w:tcPr>
            <w:tcW w:w="241" w:type="pct"/>
            <w:tcBorders>
              <w:bottom w:val="single" w:sz="4" w:space="0" w:color="auto"/>
            </w:tcBorders>
            <w:shd w:val="clear" w:color="auto" w:fill="auto"/>
            <w:vAlign w:val="center"/>
          </w:tcPr>
          <w:p w14:paraId="4A7D7F1E"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4B827B5D"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7C373FA"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50452BD0" w14:textId="77777777" w:rsidR="007806EC" w:rsidRPr="007A66B1" w:rsidRDefault="007806EC" w:rsidP="007806EC">
            <w:pPr>
              <w:jc w:val="center"/>
              <w:rPr>
                <w:rFonts w:ascii="Tahoma" w:hAnsi="Tahoma" w:cs="Tahoma"/>
                <w:sz w:val="20"/>
                <w:szCs w:val="20"/>
              </w:rPr>
            </w:pPr>
          </w:p>
        </w:tc>
      </w:tr>
      <w:tr w:rsidR="007806EC" w:rsidRPr="007A66B1" w14:paraId="57A5AACD" w14:textId="77777777" w:rsidTr="007806EC">
        <w:trPr>
          <w:trHeight w:val="20"/>
        </w:trPr>
        <w:tc>
          <w:tcPr>
            <w:tcW w:w="221" w:type="pct"/>
            <w:shd w:val="clear" w:color="auto" w:fill="auto"/>
            <w:vAlign w:val="center"/>
          </w:tcPr>
          <w:p w14:paraId="32A02A2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2.</w:t>
            </w:r>
          </w:p>
        </w:tc>
        <w:tc>
          <w:tcPr>
            <w:tcW w:w="2391" w:type="pct"/>
            <w:shd w:val="clear" w:color="auto" w:fill="auto"/>
            <w:vAlign w:val="center"/>
          </w:tcPr>
          <w:p w14:paraId="457E0072" w14:textId="77777777" w:rsidR="007806EC" w:rsidRPr="007A66B1" w:rsidRDefault="007806EC" w:rsidP="007806EC">
            <w:pPr>
              <w:rPr>
                <w:rFonts w:ascii="Tahoma" w:hAnsi="Tahoma" w:cs="Tahoma"/>
                <w:sz w:val="20"/>
                <w:szCs w:val="20"/>
              </w:rPr>
            </w:pPr>
            <w:r w:rsidRPr="007A66B1">
              <w:rPr>
                <w:rFonts w:ascii="Tahoma" w:hAnsi="Tahoma" w:cs="Tahoma"/>
                <w:sz w:val="20"/>
                <w:szCs w:val="20"/>
              </w:rPr>
              <w:t>Il Responsabile del Procedimento (RUP) è stato individuato nel provvedimento a contrarre</w:t>
            </w:r>
          </w:p>
        </w:tc>
        <w:tc>
          <w:tcPr>
            <w:tcW w:w="243" w:type="pct"/>
            <w:tcBorders>
              <w:bottom w:val="single" w:sz="4" w:space="0" w:color="auto"/>
            </w:tcBorders>
            <w:shd w:val="clear" w:color="auto" w:fill="auto"/>
            <w:vAlign w:val="center"/>
          </w:tcPr>
          <w:p w14:paraId="0DE3ECEF" w14:textId="77777777" w:rsidR="007806EC" w:rsidRPr="007A66B1" w:rsidRDefault="007806EC" w:rsidP="007806EC">
            <w:pPr>
              <w:rPr>
                <w:rFonts w:ascii="Tahoma" w:hAnsi="Tahoma" w:cs="Tahoma"/>
                <w:sz w:val="20"/>
                <w:szCs w:val="20"/>
              </w:rPr>
            </w:pPr>
          </w:p>
        </w:tc>
        <w:tc>
          <w:tcPr>
            <w:tcW w:w="260" w:type="pct"/>
            <w:tcBorders>
              <w:bottom w:val="single" w:sz="4" w:space="0" w:color="auto"/>
            </w:tcBorders>
            <w:shd w:val="clear" w:color="auto" w:fill="auto"/>
            <w:vAlign w:val="center"/>
          </w:tcPr>
          <w:p w14:paraId="7C05464A" w14:textId="77777777" w:rsidR="007806EC" w:rsidRPr="007A66B1" w:rsidRDefault="007806EC" w:rsidP="007806EC">
            <w:pPr>
              <w:rPr>
                <w:rFonts w:ascii="Tahoma" w:hAnsi="Tahoma" w:cs="Tahoma"/>
                <w:sz w:val="20"/>
                <w:szCs w:val="20"/>
              </w:rPr>
            </w:pPr>
          </w:p>
        </w:tc>
        <w:tc>
          <w:tcPr>
            <w:tcW w:w="241" w:type="pct"/>
            <w:tcBorders>
              <w:bottom w:val="single" w:sz="4" w:space="0" w:color="auto"/>
            </w:tcBorders>
            <w:shd w:val="clear" w:color="auto" w:fill="auto"/>
            <w:vAlign w:val="center"/>
          </w:tcPr>
          <w:p w14:paraId="7166914C" w14:textId="77777777" w:rsidR="007806EC" w:rsidRPr="007A66B1" w:rsidRDefault="007806EC" w:rsidP="007806EC">
            <w:pPr>
              <w:rPr>
                <w:rFonts w:ascii="Tahoma" w:hAnsi="Tahoma" w:cs="Tahoma"/>
                <w:sz w:val="20"/>
                <w:szCs w:val="20"/>
              </w:rPr>
            </w:pPr>
          </w:p>
        </w:tc>
        <w:tc>
          <w:tcPr>
            <w:tcW w:w="532" w:type="pct"/>
            <w:tcBorders>
              <w:bottom w:val="single" w:sz="4" w:space="0" w:color="auto"/>
            </w:tcBorders>
            <w:shd w:val="clear" w:color="auto" w:fill="auto"/>
            <w:vAlign w:val="center"/>
          </w:tcPr>
          <w:p w14:paraId="06E0F9BD"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FD97523"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546FC9BB" w14:textId="77777777" w:rsidR="007806EC" w:rsidRPr="00C5402D" w:rsidRDefault="007806EC" w:rsidP="007806EC">
            <w:pPr>
              <w:jc w:val="center"/>
              <w:rPr>
                <w:rFonts w:ascii="Tahoma" w:hAnsi="Tahoma" w:cs="Tahoma"/>
                <w:sz w:val="20"/>
                <w:szCs w:val="20"/>
              </w:rPr>
            </w:pPr>
            <w:r w:rsidRPr="00C5402D">
              <w:rPr>
                <w:rFonts w:ascii="Tahoma" w:hAnsi="Tahoma" w:cs="Tahoma"/>
                <w:sz w:val="20"/>
                <w:szCs w:val="20"/>
              </w:rPr>
              <w:t>Art. 31/</w:t>
            </w:r>
          </w:p>
          <w:p w14:paraId="5F9AFB40"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 xml:space="preserve">Linee Guida n.3 di </w:t>
            </w:r>
            <w:proofErr w:type="spellStart"/>
            <w:r w:rsidRPr="007A66B1">
              <w:rPr>
                <w:rFonts w:ascii="Tahoma" w:hAnsi="Tahoma" w:cs="Tahoma"/>
                <w:sz w:val="20"/>
                <w:szCs w:val="20"/>
              </w:rPr>
              <w:t>Anac</w:t>
            </w:r>
            <w:proofErr w:type="spellEnd"/>
          </w:p>
        </w:tc>
      </w:tr>
      <w:tr w:rsidR="007806EC" w:rsidRPr="007A66B1" w14:paraId="3275A2CC" w14:textId="77777777" w:rsidTr="007806EC">
        <w:trPr>
          <w:trHeight w:val="308"/>
        </w:trPr>
        <w:tc>
          <w:tcPr>
            <w:tcW w:w="221" w:type="pct"/>
            <w:shd w:val="clear" w:color="auto" w:fill="auto"/>
            <w:vAlign w:val="center"/>
          </w:tcPr>
          <w:p w14:paraId="0996718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3.</w:t>
            </w:r>
          </w:p>
        </w:tc>
        <w:tc>
          <w:tcPr>
            <w:tcW w:w="2391" w:type="pct"/>
            <w:shd w:val="clear" w:color="auto" w:fill="auto"/>
            <w:vAlign w:val="center"/>
          </w:tcPr>
          <w:p w14:paraId="6B8E604B" w14:textId="77777777" w:rsidR="007806EC" w:rsidRPr="007A66B1" w:rsidRDefault="007806EC" w:rsidP="007806EC">
            <w:pPr>
              <w:rPr>
                <w:rFonts w:ascii="Tahoma" w:hAnsi="Tahoma" w:cs="Tahoma"/>
                <w:sz w:val="20"/>
                <w:szCs w:val="20"/>
              </w:rPr>
            </w:pPr>
            <w:r w:rsidRPr="007A66B1">
              <w:rPr>
                <w:rFonts w:ascii="Tahoma" w:hAnsi="Tahoma" w:cs="Tahoma"/>
                <w:sz w:val="20"/>
                <w:szCs w:val="20"/>
              </w:rPr>
              <w:t>L’affidamento è avvenuto previa consultazione di almeno:</w:t>
            </w:r>
          </w:p>
        </w:tc>
        <w:tc>
          <w:tcPr>
            <w:tcW w:w="243" w:type="pct"/>
            <w:shd w:val="clear" w:color="auto" w:fill="auto"/>
            <w:vAlign w:val="center"/>
          </w:tcPr>
          <w:p w14:paraId="5011210B"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3C2D905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B064DCA"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BE31A77"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527B5080"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5FCC0F59"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36</w:t>
            </w:r>
          </w:p>
        </w:tc>
      </w:tr>
      <w:tr w:rsidR="007806EC" w:rsidRPr="007A66B1" w14:paraId="270A22EF" w14:textId="77777777" w:rsidTr="007806EC">
        <w:trPr>
          <w:trHeight w:val="20"/>
        </w:trPr>
        <w:tc>
          <w:tcPr>
            <w:tcW w:w="221" w:type="pct"/>
            <w:shd w:val="clear" w:color="auto" w:fill="auto"/>
            <w:vAlign w:val="center"/>
          </w:tcPr>
          <w:p w14:paraId="65F3414D" w14:textId="77777777" w:rsidR="007806EC" w:rsidRPr="007A66B1" w:rsidRDefault="007806EC" w:rsidP="007806EC">
            <w:pPr>
              <w:jc w:val="center"/>
              <w:rPr>
                <w:rFonts w:ascii="Tahoma" w:hAnsi="Tahoma" w:cs="Tahoma"/>
                <w:sz w:val="20"/>
                <w:szCs w:val="20"/>
              </w:rPr>
            </w:pPr>
            <w:r>
              <w:rPr>
                <w:rFonts w:ascii="Tahoma" w:hAnsi="Tahoma" w:cs="Tahoma"/>
                <w:sz w:val="20"/>
                <w:szCs w:val="20"/>
              </w:rPr>
              <w:t>3.1</w:t>
            </w:r>
          </w:p>
        </w:tc>
        <w:tc>
          <w:tcPr>
            <w:tcW w:w="2391" w:type="pct"/>
            <w:shd w:val="clear" w:color="auto" w:fill="auto"/>
            <w:vAlign w:val="center"/>
          </w:tcPr>
          <w:p w14:paraId="401D14F8" w14:textId="77777777" w:rsidR="007806EC" w:rsidRPr="007A66B1" w:rsidRDefault="007806EC" w:rsidP="007806EC">
            <w:pPr>
              <w:rPr>
                <w:rFonts w:ascii="Tahoma" w:hAnsi="Tahoma" w:cs="Tahoma"/>
                <w:sz w:val="20"/>
                <w:szCs w:val="20"/>
              </w:rPr>
            </w:pPr>
            <w:r>
              <w:rPr>
                <w:rFonts w:ascii="Tahoma" w:hAnsi="Tahoma" w:cs="Tahoma"/>
                <w:sz w:val="20"/>
                <w:szCs w:val="20"/>
              </w:rPr>
              <w:t>n. 3</w:t>
            </w:r>
            <w:r w:rsidRPr="0058582D">
              <w:rPr>
                <w:rFonts w:ascii="Tahoma" w:hAnsi="Tahoma" w:cs="Tahoma"/>
                <w:sz w:val="20"/>
                <w:szCs w:val="20"/>
              </w:rPr>
              <w:t xml:space="preserve"> operatori economici</w:t>
            </w:r>
            <w:r>
              <w:rPr>
                <w:rFonts w:ascii="Tahoma" w:hAnsi="Tahoma" w:cs="Tahoma"/>
                <w:sz w:val="20"/>
                <w:szCs w:val="20"/>
              </w:rPr>
              <w:t xml:space="preserve"> (importo appalto </w:t>
            </w:r>
            <w:r w:rsidRPr="00B1673E">
              <w:rPr>
                <w:rFonts w:ascii="Arial" w:hAnsi="Arial" w:cs="Arial"/>
                <w:sz w:val="18"/>
                <w:szCs w:val="18"/>
              </w:rPr>
              <w:t>≥ 40.000 € e &lt; 150.000 €)</w:t>
            </w:r>
          </w:p>
        </w:tc>
        <w:tc>
          <w:tcPr>
            <w:tcW w:w="243" w:type="pct"/>
            <w:shd w:val="clear" w:color="auto" w:fill="auto"/>
            <w:vAlign w:val="center"/>
          </w:tcPr>
          <w:p w14:paraId="36BA3A72"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216104C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201063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C57F6C6"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5A2C366"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002F061C" w14:textId="77777777" w:rsidR="007806EC" w:rsidRPr="00C5402D" w:rsidRDefault="007806EC" w:rsidP="007806EC">
            <w:pPr>
              <w:jc w:val="center"/>
              <w:rPr>
                <w:rFonts w:ascii="Tahoma" w:hAnsi="Tahoma" w:cs="Tahoma"/>
                <w:sz w:val="20"/>
                <w:szCs w:val="20"/>
              </w:rPr>
            </w:pPr>
          </w:p>
        </w:tc>
      </w:tr>
      <w:tr w:rsidR="007806EC" w:rsidRPr="007A66B1" w14:paraId="233F1EF4" w14:textId="77777777" w:rsidTr="007806EC">
        <w:trPr>
          <w:trHeight w:val="20"/>
        </w:trPr>
        <w:tc>
          <w:tcPr>
            <w:tcW w:w="221" w:type="pct"/>
            <w:shd w:val="clear" w:color="auto" w:fill="auto"/>
            <w:vAlign w:val="center"/>
          </w:tcPr>
          <w:p w14:paraId="4AEAFE9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3.</w:t>
            </w:r>
            <w:r>
              <w:rPr>
                <w:rFonts w:ascii="Tahoma" w:hAnsi="Tahoma" w:cs="Tahoma"/>
                <w:sz w:val="20"/>
                <w:szCs w:val="20"/>
              </w:rPr>
              <w:t>2</w:t>
            </w:r>
          </w:p>
        </w:tc>
        <w:tc>
          <w:tcPr>
            <w:tcW w:w="2391" w:type="pct"/>
            <w:shd w:val="clear" w:color="auto" w:fill="auto"/>
            <w:vAlign w:val="center"/>
          </w:tcPr>
          <w:p w14:paraId="3435F84B" w14:textId="77777777" w:rsidR="007806EC" w:rsidRPr="007A66B1" w:rsidRDefault="007806EC" w:rsidP="007806EC">
            <w:pPr>
              <w:rPr>
                <w:rFonts w:ascii="Tahoma" w:hAnsi="Tahoma" w:cs="Tahoma"/>
                <w:sz w:val="20"/>
                <w:szCs w:val="20"/>
              </w:rPr>
            </w:pPr>
            <w:r>
              <w:rPr>
                <w:rFonts w:ascii="Tahoma" w:hAnsi="Tahoma" w:cs="Tahoma"/>
                <w:sz w:val="20"/>
                <w:szCs w:val="20"/>
              </w:rPr>
              <w:t xml:space="preserve">n. </w:t>
            </w:r>
            <w:r w:rsidRPr="007A66B1">
              <w:rPr>
                <w:rFonts w:ascii="Tahoma" w:hAnsi="Tahoma" w:cs="Tahoma"/>
                <w:sz w:val="20"/>
                <w:szCs w:val="20"/>
              </w:rPr>
              <w:t xml:space="preserve">10 operatori economici </w:t>
            </w:r>
            <w:r w:rsidRPr="00B1673E">
              <w:rPr>
                <w:rFonts w:ascii="Arial" w:hAnsi="Arial" w:cs="Arial"/>
                <w:sz w:val="18"/>
                <w:szCs w:val="18"/>
              </w:rPr>
              <w:t>(importo appalto ≥ 150.000 € e &lt; 350.000 €)</w:t>
            </w:r>
          </w:p>
        </w:tc>
        <w:tc>
          <w:tcPr>
            <w:tcW w:w="243" w:type="pct"/>
            <w:shd w:val="clear" w:color="auto" w:fill="auto"/>
            <w:vAlign w:val="center"/>
          </w:tcPr>
          <w:p w14:paraId="15831E61"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62312D80"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3AB8588"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362E79D0"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3003FE60"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24426C3D" w14:textId="77777777" w:rsidR="007806EC" w:rsidRPr="00C5402D" w:rsidRDefault="007806EC" w:rsidP="007806EC">
            <w:pPr>
              <w:jc w:val="center"/>
              <w:rPr>
                <w:rFonts w:ascii="Tahoma" w:hAnsi="Tahoma" w:cs="Tahoma"/>
                <w:sz w:val="20"/>
                <w:szCs w:val="20"/>
              </w:rPr>
            </w:pPr>
          </w:p>
        </w:tc>
      </w:tr>
      <w:tr w:rsidR="007806EC" w:rsidRPr="007A66B1" w14:paraId="23E09209" w14:textId="77777777" w:rsidTr="007806EC">
        <w:trPr>
          <w:trHeight w:val="20"/>
        </w:trPr>
        <w:tc>
          <w:tcPr>
            <w:tcW w:w="221" w:type="pct"/>
            <w:tcBorders>
              <w:bottom w:val="single" w:sz="4" w:space="0" w:color="auto"/>
            </w:tcBorders>
            <w:shd w:val="clear" w:color="auto" w:fill="auto"/>
            <w:vAlign w:val="center"/>
          </w:tcPr>
          <w:p w14:paraId="4793325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3.</w:t>
            </w:r>
            <w:r>
              <w:rPr>
                <w:rFonts w:ascii="Tahoma" w:hAnsi="Tahoma" w:cs="Tahoma"/>
                <w:sz w:val="20"/>
                <w:szCs w:val="20"/>
              </w:rPr>
              <w:t>3</w:t>
            </w:r>
          </w:p>
        </w:tc>
        <w:tc>
          <w:tcPr>
            <w:tcW w:w="2391" w:type="pct"/>
            <w:tcBorders>
              <w:bottom w:val="single" w:sz="4" w:space="0" w:color="auto"/>
            </w:tcBorders>
            <w:shd w:val="clear" w:color="auto" w:fill="auto"/>
            <w:vAlign w:val="center"/>
          </w:tcPr>
          <w:p w14:paraId="74FFC457" w14:textId="77777777" w:rsidR="007806EC" w:rsidRPr="007A66B1" w:rsidRDefault="007806EC" w:rsidP="007806EC">
            <w:pPr>
              <w:rPr>
                <w:rFonts w:ascii="Tahoma" w:hAnsi="Tahoma" w:cs="Tahoma"/>
                <w:sz w:val="20"/>
                <w:szCs w:val="20"/>
              </w:rPr>
            </w:pPr>
            <w:r>
              <w:rPr>
                <w:rFonts w:ascii="Tahoma" w:hAnsi="Tahoma" w:cs="Tahoma"/>
                <w:sz w:val="20"/>
                <w:szCs w:val="20"/>
              </w:rPr>
              <w:t>n.</w:t>
            </w:r>
            <w:r w:rsidRPr="007A66B1">
              <w:rPr>
                <w:rFonts w:ascii="Tahoma" w:hAnsi="Tahoma" w:cs="Tahoma"/>
                <w:sz w:val="20"/>
                <w:szCs w:val="20"/>
              </w:rPr>
              <w:t xml:space="preserve"> 15 operatori economici</w:t>
            </w:r>
            <w:r>
              <w:rPr>
                <w:rFonts w:ascii="Tahoma" w:hAnsi="Tahoma" w:cs="Tahoma"/>
                <w:sz w:val="20"/>
                <w:szCs w:val="20"/>
              </w:rPr>
              <w:t xml:space="preserve"> </w:t>
            </w:r>
            <w:r w:rsidRPr="00B1673E">
              <w:rPr>
                <w:rFonts w:ascii="Arial" w:hAnsi="Arial" w:cs="Arial"/>
                <w:sz w:val="18"/>
                <w:szCs w:val="18"/>
              </w:rPr>
              <w:t>(per importo appalto ≥ 350.000 € e &lt; 1.000.000 €)</w:t>
            </w:r>
            <w:r>
              <w:rPr>
                <w:rFonts w:ascii="Arial" w:hAnsi="Arial" w:cs="Arial"/>
                <w:sz w:val="18"/>
                <w:szCs w:val="18"/>
              </w:rPr>
              <w:t>.</w:t>
            </w:r>
          </w:p>
        </w:tc>
        <w:tc>
          <w:tcPr>
            <w:tcW w:w="243" w:type="pct"/>
            <w:shd w:val="clear" w:color="auto" w:fill="auto"/>
            <w:vAlign w:val="center"/>
          </w:tcPr>
          <w:p w14:paraId="131C446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3E78F49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14B2DA7"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C232460"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B37665E"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475F08C7" w14:textId="77777777" w:rsidR="007806EC" w:rsidRPr="00C5402D" w:rsidRDefault="007806EC" w:rsidP="007806EC">
            <w:pPr>
              <w:jc w:val="center"/>
              <w:rPr>
                <w:rFonts w:ascii="Tahoma" w:hAnsi="Tahoma" w:cs="Tahoma"/>
                <w:sz w:val="20"/>
                <w:szCs w:val="20"/>
              </w:rPr>
            </w:pPr>
          </w:p>
        </w:tc>
      </w:tr>
      <w:tr w:rsidR="007806EC" w:rsidRPr="007A66B1" w14:paraId="6B217F19" w14:textId="77777777" w:rsidTr="007806EC">
        <w:trPr>
          <w:trHeight w:val="20"/>
        </w:trPr>
        <w:tc>
          <w:tcPr>
            <w:tcW w:w="221" w:type="pct"/>
            <w:shd w:val="clear" w:color="auto" w:fill="auto"/>
            <w:vAlign w:val="center"/>
          </w:tcPr>
          <w:p w14:paraId="794F31A4" w14:textId="77777777" w:rsidR="007806EC" w:rsidRPr="007A66B1" w:rsidDel="00996B71" w:rsidRDefault="007806EC" w:rsidP="007806EC">
            <w:pPr>
              <w:jc w:val="center"/>
              <w:rPr>
                <w:rFonts w:ascii="Tahoma" w:hAnsi="Tahoma" w:cs="Tahoma"/>
                <w:sz w:val="20"/>
                <w:szCs w:val="20"/>
              </w:rPr>
            </w:pPr>
            <w:r w:rsidRPr="007A66B1">
              <w:rPr>
                <w:rFonts w:ascii="Tahoma" w:hAnsi="Tahoma" w:cs="Tahoma"/>
                <w:sz w:val="20"/>
                <w:szCs w:val="20"/>
              </w:rPr>
              <w:t>4.</w:t>
            </w:r>
          </w:p>
        </w:tc>
        <w:tc>
          <w:tcPr>
            <w:tcW w:w="2391" w:type="pct"/>
            <w:shd w:val="clear" w:color="auto" w:fill="auto"/>
            <w:vAlign w:val="center"/>
          </w:tcPr>
          <w:p w14:paraId="6E3060A1" w14:textId="77777777" w:rsidR="007806EC" w:rsidRPr="007A66B1" w:rsidRDefault="007806EC" w:rsidP="007806EC">
            <w:pPr>
              <w:rPr>
                <w:rFonts w:ascii="Tahoma" w:hAnsi="Tahoma" w:cs="Tahoma"/>
                <w:sz w:val="20"/>
                <w:szCs w:val="20"/>
              </w:rPr>
            </w:pPr>
            <w:r w:rsidRPr="007A66B1">
              <w:rPr>
                <w:rFonts w:ascii="Tahoma" w:hAnsi="Tahoma" w:cs="Tahoma"/>
                <w:sz w:val="20"/>
                <w:szCs w:val="20"/>
              </w:rPr>
              <w:t>Le lettere di invito sono state spedite mezzo PEC</w:t>
            </w:r>
          </w:p>
        </w:tc>
        <w:tc>
          <w:tcPr>
            <w:tcW w:w="243" w:type="pct"/>
            <w:tcBorders>
              <w:bottom w:val="single" w:sz="4" w:space="0" w:color="auto"/>
            </w:tcBorders>
            <w:shd w:val="clear" w:color="auto" w:fill="auto"/>
            <w:vAlign w:val="center"/>
          </w:tcPr>
          <w:p w14:paraId="50F7EAA9" w14:textId="77777777" w:rsidR="007806EC" w:rsidRPr="007A66B1" w:rsidRDefault="007806EC" w:rsidP="007806EC">
            <w:pPr>
              <w:rPr>
                <w:rFonts w:ascii="Tahoma" w:hAnsi="Tahoma" w:cs="Tahoma"/>
                <w:sz w:val="20"/>
                <w:szCs w:val="20"/>
              </w:rPr>
            </w:pPr>
          </w:p>
        </w:tc>
        <w:tc>
          <w:tcPr>
            <w:tcW w:w="260" w:type="pct"/>
            <w:tcBorders>
              <w:bottom w:val="single" w:sz="4" w:space="0" w:color="auto"/>
            </w:tcBorders>
            <w:shd w:val="clear" w:color="auto" w:fill="auto"/>
            <w:vAlign w:val="center"/>
          </w:tcPr>
          <w:p w14:paraId="51F23E12" w14:textId="77777777" w:rsidR="007806EC" w:rsidRPr="007A66B1" w:rsidRDefault="007806EC" w:rsidP="007806EC">
            <w:pPr>
              <w:rPr>
                <w:rFonts w:ascii="Tahoma" w:hAnsi="Tahoma" w:cs="Tahoma"/>
                <w:sz w:val="20"/>
                <w:szCs w:val="20"/>
              </w:rPr>
            </w:pPr>
          </w:p>
        </w:tc>
        <w:tc>
          <w:tcPr>
            <w:tcW w:w="241" w:type="pct"/>
            <w:tcBorders>
              <w:bottom w:val="single" w:sz="4" w:space="0" w:color="auto"/>
            </w:tcBorders>
            <w:shd w:val="clear" w:color="auto" w:fill="auto"/>
            <w:vAlign w:val="center"/>
          </w:tcPr>
          <w:p w14:paraId="554408DC" w14:textId="77777777" w:rsidR="007806EC" w:rsidRPr="007A66B1" w:rsidRDefault="007806EC" w:rsidP="007806EC">
            <w:pPr>
              <w:rPr>
                <w:rFonts w:ascii="Tahoma" w:hAnsi="Tahoma" w:cs="Tahoma"/>
                <w:sz w:val="20"/>
                <w:szCs w:val="20"/>
              </w:rPr>
            </w:pPr>
          </w:p>
        </w:tc>
        <w:tc>
          <w:tcPr>
            <w:tcW w:w="532" w:type="pct"/>
            <w:tcBorders>
              <w:bottom w:val="single" w:sz="4" w:space="0" w:color="auto"/>
            </w:tcBorders>
            <w:shd w:val="clear" w:color="auto" w:fill="auto"/>
            <w:vAlign w:val="center"/>
          </w:tcPr>
          <w:p w14:paraId="2E14D556"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0490FEB"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3DF495BE"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 xml:space="preserve">Art. 75 comma 3 </w:t>
            </w:r>
          </w:p>
        </w:tc>
      </w:tr>
      <w:tr w:rsidR="007806EC" w:rsidRPr="007A66B1" w14:paraId="6D5CAF0D" w14:textId="77777777" w:rsidTr="007806EC">
        <w:trPr>
          <w:trHeight w:val="20"/>
        </w:trPr>
        <w:tc>
          <w:tcPr>
            <w:tcW w:w="221" w:type="pct"/>
            <w:shd w:val="clear" w:color="auto" w:fill="auto"/>
            <w:vAlign w:val="center"/>
          </w:tcPr>
          <w:p w14:paraId="7F15E38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w:t>
            </w:r>
          </w:p>
        </w:tc>
        <w:tc>
          <w:tcPr>
            <w:tcW w:w="2391" w:type="pct"/>
            <w:shd w:val="clear" w:color="auto" w:fill="auto"/>
            <w:vAlign w:val="center"/>
          </w:tcPr>
          <w:p w14:paraId="05C7B9FF" w14:textId="77777777" w:rsidR="007806EC" w:rsidRPr="007A66B1" w:rsidRDefault="007806EC" w:rsidP="007806EC">
            <w:pPr>
              <w:rPr>
                <w:rFonts w:ascii="Tahoma" w:hAnsi="Tahoma" w:cs="Tahoma"/>
                <w:sz w:val="20"/>
                <w:szCs w:val="20"/>
              </w:rPr>
            </w:pPr>
            <w:r w:rsidRPr="007A66B1">
              <w:rPr>
                <w:rFonts w:ascii="Tahoma" w:hAnsi="Tahoma" w:cs="Tahoma"/>
                <w:sz w:val="20"/>
                <w:szCs w:val="20"/>
              </w:rPr>
              <w:t>All’interno dell’invito sono presenti i seguenti elementi:</w:t>
            </w:r>
          </w:p>
        </w:tc>
        <w:tc>
          <w:tcPr>
            <w:tcW w:w="243" w:type="pct"/>
            <w:shd w:val="clear" w:color="auto" w:fill="auto"/>
            <w:vAlign w:val="center"/>
          </w:tcPr>
          <w:p w14:paraId="5A37256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10A2E259"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3D2227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3F80D033"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BC00B5E"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218102FF" w14:textId="77777777" w:rsidR="007806EC" w:rsidRPr="007A66B1" w:rsidRDefault="007806EC" w:rsidP="007806EC">
            <w:pPr>
              <w:jc w:val="center"/>
              <w:rPr>
                <w:rFonts w:ascii="Tahoma" w:hAnsi="Tahoma" w:cs="Tahoma"/>
                <w:sz w:val="20"/>
                <w:szCs w:val="20"/>
              </w:rPr>
            </w:pPr>
          </w:p>
        </w:tc>
      </w:tr>
      <w:tr w:rsidR="007806EC" w:rsidRPr="007A66B1" w14:paraId="31F1D223" w14:textId="77777777" w:rsidTr="007806EC">
        <w:trPr>
          <w:trHeight w:val="20"/>
        </w:trPr>
        <w:tc>
          <w:tcPr>
            <w:tcW w:w="221" w:type="pct"/>
            <w:shd w:val="clear" w:color="auto" w:fill="auto"/>
            <w:vAlign w:val="center"/>
          </w:tcPr>
          <w:p w14:paraId="17B46B54"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5.1</w:t>
            </w:r>
          </w:p>
        </w:tc>
        <w:tc>
          <w:tcPr>
            <w:tcW w:w="2391" w:type="pct"/>
            <w:shd w:val="clear" w:color="auto" w:fill="auto"/>
            <w:vAlign w:val="center"/>
          </w:tcPr>
          <w:p w14:paraId="7F8634AD"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l’elenco dei lavori e delle somministrazioni</w:t>
            </w:r>
          </w:p>
        </w:tc>
        <w:tc>
          <w:tcPr>
            <w:tcW w:w="243" w:type="pct"/>
            <w:shd w:val="clear" w:color="auto" w:fill="auto"/>
            <w:vAlign w:val="center"/>
          </w:tcPr>
          <w:p w14:paraId="5A9FD5C5"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40D8C96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7B317EF"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CAA096A"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237D5F6"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63182FE2" w14:textId="77777777" w:rsidR="007806EC" w:rsidRPr="007A66B1" w:rsidRDefault="007806EC" w:rsidP="007806EC">
            <w:pPr>
              <w:jc w:val="center"/>
              <w:rPr>
                <w:rFonts w:ascii="Tahoma" w:hAnsi="Tahoma" w:cs="Tahoma"/>
                <w:sz w:val="20"/>
                <w:szCs w:val="20"/>
              </w:rPr>
            </w:pPr>
          </w:p>
        </w:tc>
      </w:tr>
      <w:tr w:rsidR="007806EC" w:rsidRPr="007A66B1" w14:paraId="187B9BE2" w14:textId="77777777" w:rsidTr="007806EC">
        <w:trPr>
          <w:trHeight w:val="20"/>
        </w:trPr>
        <w:tc>
          <w:tcPr>
            <w:tcW w:w="221" w:type="pct"/>
            <w:shd w:val="clear" w:color="auto" w:fill="auto"/>
            <w:vAlign w:val="center"/>
          </w:tcPr>
          <w:p w14:paraId="251744CF"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5.2</w:t>
            </w:r>
          </w:p>
        </w:tc>
        <w:tc>
          <w:tcPr>
            <w:tcW w:w="2391" w:type="pct"/>
            <w:shd w:val="clear" w:color="auto" w:fill="auto"/>
            <w:vAlign w:val="center"/>
          </w:tcPr>
          <w:p w14:paraId="08B7869B"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 prezzi unitari o il prezzo a corpo</w:t>
            </w:r>
          </w:p>
        </w:tc>
        <w:tc>
          <w:tcPr>
            <w:tcW w:w="243" w:type="pct"/>
            <w:shd w:val="clear" w:color="auto" w:fill="auto"/>
            <w:vAlign w:val="center"/>
          </w:tcPr>
          <w:p w14:paraId="03B38DC7"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1A52B7E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264E922"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2450B89C"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7C70ADE"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39F8CA74" w14:textId="77777777" w:rsidR="007806EC" w:rsidRPr="007A66B1" w:rsidRDefault="007806EC" w:rsidP="007806EC">
            <w:pPr>
              <w:jc w:val="center"/>
              <w:rPr>
                <w:rFonts w:ascii="Tahoma" w:hAnsi="Tahoma" w:cs="Tahoma"/>
                <w:sz w:val="20"/>
                <w:szCs w:val="20"/>
              </w:rPr>
            </w:pPr>
          </w:p>
        </w:tc>
      </w:tr>
      <w:tr w:rsidR="007806EC" w:rsidRPr="007A66B1" w14:paraId="4009F91E" w14:textId="77777777" w:rsidTr="007806EC">
        <w:trPr>
          <w:trHeight w:val="20"/>
        </w:trPr>
        <w:tc>
          <w:tcPr>
            <w:tcW w:w="221" w:type="pct"/>
            <w:shd w:val="clear" w:color="auto" w:fill="auto"/>
            <w:vAlign w:val="center"/>
          </w:tcPr>
          <w:p w14:paraId="5917FB7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5.3</w:t>
            </w:r>
          </w:p>
        </w:tc>
        <w:tc>
          <w:tcPr>
            <w:tcW w:w="2391" w:type="pct"/>
            <w:shd w:val="clear" w:color="auto" w:fill="auto"/>
            <w:vAlign w:val="center"/>
          </w:tcPr>
          <w:p w14:paraId="08175103"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le condizioni di esecuzione</w:t>
            </w:r>
          </w:p>
        </w:tc>
        <w:tc>
          <w:tcPr>
            <w:tcW w:w="243" w:type="pct"/>
            <w:shd w:val="clear" w:color="auto" w:fill="auto"/>
            <w:vAlign w:val="center"/>
          </w:tcPr>
          <w:p w14:paraId="018BA3D4"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6518B748"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03C3900"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21636CE6"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E557A5C"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30441C99" w14:textId="77777777" w:rsidR="007806EC" w:rsidRPr="007A66B1" w:rsidRDefault="007806EC" w:rsidP="007806EC">
            <w:pPr>
              <w:jc w:val="center"/>
              <w:rPr>
                <w:rFonts w:ascii="Tahoma" w:hAnsi="Tahoma" w:cs="Tahoma"/>
                <w:sz w:val="20"/>
                <w:szCs w:val="20"/>
                <w:lang w:val="en-US"/>
              </w:rPr>
            </w:pPr>
          </w:p>
        </w:tc>
      </w:tr>
      <w:tr w:rsidR="007806EC" w:rsidRPr="007A66B1" w14:paraId="1367049F" w14:textId="77777777" w:rsidTr="007806EC">
        <w:trPr>
          <w:trHeight w:val="20"/>
        </w:trPr>
        <w:tc>
          <w:tcPr>
            <w:tcW w:w="221" w:type="pct"/>
            <w:shd w:val="clear" w:color="auto" w:fill="auto"/>
            <w:vAlign w:val="center"/>
          </w:tcPr>
          <w:p w14:paraId="59A6BE14"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5.4</w:t>
            </w:r>
          </w:p>
        </w:tc>
        <w:tc>
          <w:tcPr>
            <w:tcW w:w="2391" w:type="pct"/>
            <w:shd w:val="clear" w:color="auto" w:fill="auto"/>
            <w:vAlign w:val="center"/>
          </w:tcPr>
          <w:p w14:paraId="6CD6D85C"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il termine di ultimazione dei lavori</w:t>
            </w:r>
          </w:p>
        </w:tc>
        <w:tc>
          <w:tcPr>
            <w:tcW w:w="243" w:type="pct"/>
            <w:shd w:val="clear" w:color="auto" w:fill="auto"/>
            <w:vAlign w:val="center"/>
          </w:tcPr>
          <w:p w14:paraId="09372C20"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24A46DEA"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3197CE1"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3D89989"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786CF6B"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09D033FC" w14:textId="77777777" w:rsidR="007806EC" w:rsidRPr="007A66B1" w:rsidRDefault="007806EC" w:rsidP="007806EC">
            <w:pPr>
              <w:jc w:val="center"/>
              <w:rPr>
                <w:rFonts w:ascii="Tahoma" w:hAnsi="Tahoma" w:cs="Tahoma"/>
                <w:sz w:val="20"/>
                <w:szCs w:val="20"/>
              </w:rPr>
            </w:pPr>
          </w:p>
        </w:tc>
      </w:tr>
      <w:tr w:rsidR="007806EC" w:rsidRPr="007A66B1" w14:paraId="0E585DEC" w14:textId="77777777" w:rsidTr="007806EC">
        <w:trPr>
          <w:trHeight w:val="20"/>
        </w:trPr>
        <w:tc>
          <w:tcPr>
            <w:tcW w:w="221" w:type="pct"/>
            <w:shd w:val="clear" w:color="auto" w:fill="auto"/>
            <w:vAlign w:val="center"/>
          </w:tcPr>
          <w:p w14:paraId="7228F27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5.5</w:t>
            </w:r>
          </w:p>
        </w:tc>
        <w:tc>
          <w:tcPr>
            <w:tcW w:w="2391" w:type="pct"/>
            <w:shd w:val="clear" w:color="auto" w:fill="auto"/>
            <w:vAlign w:val="center"/>
          </w:tcPr>
          <w:p w14:paraId="27EAD3F7"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le modalità e termini di pagamento (se non inserite nel Contratto)</w:t>
            </w:r>
          </w:p>
        </w:tc>
        <w:tc>
          <w:tcPr>
            <w:tcW w:w="243" w:type="pct"/>
            <w:shd w:val="clear" w:color="auto" w:fill="auto"/>
            <w:vAlign w:val="center"/>
          </w:tcPr>
          <w:p w14:paraId="76D273A2"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2AB03F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5C2F237"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52D314A1"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06CB3D95"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3E062F7B" w14:textId="77777777" w:rsidR="007806EC" w:rsidRPr="007A66B1" w:rsidRDefault="007806EC" w:rsidP="007806EC">
            <w:pPr>
              <w:jc w:val="center"/>
              <w:rPr>
                <w:rFonts w:ascii="Tahoma" w:hAnsi="Tahoma" w:cs="Tahoma"/>
                <w:sz w:val="20"/>
                <w:szCs w:val="20"/>
              </w:rPr>
            </w:pPr>
          </w:p>
        </w:tc>
      </w:tr>
      <w:tr w:rsidR="007806EC" w:rsidRPr="007A66B1" w14:paraId="08B734C1" w14:textId="77777777" w:rsidTr="007806EC">
        <w:trPr>
          <w:trHeight w:val="20"/>
        </w:trPr>
        <w:tc>
          <w:tcPr>
            <w:tcW w:w="221" w:type="pct"/>
            <w:shd w:val="clear" w:color="auto" w:fill="auto"/>
            <w:vAlign w:val="center"/>
          </w:tcPr>
          <w:p w14:paraId="6F17F136"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5.6</w:t>
            </w:r>
          </w:p>
        </w:tc>
        <w:tc>
          <w:tcPr>
            <w:tcW w:w="2391" w:type="pct"/>
            <w:shd w:val="clear" w:color="auto" w:fill="auto"/>
            <w:vAlign w:val="center"/>
          </w:tcPr>
          <w:p w14:paraId="048D9397"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le penalità (se non inserite nel Contratto)</w:t>
            </w:r>
          </w:p>
        </w:tc>
        <w:tc>
          <w:tcPr>
            <w:tcW w:w="243" w:type="pct"/>
            <w:shd w:val="clear" w:color="auto" w:fill="auto"/>
            <w:vAlign w:val="center"/>
          </w:tcPr>
          <w:p w14:paraId="4663BBC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7B27BCC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E81DEF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7532D8E"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D075E2D"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4EB4CA06" w14:textId="77777777" w:rsidR="007806EC" w:rsidRPr="007A66B1" w:rsidRDefault="007806EC" w:rsidP="007806EC">
            <w:pPr>
              <w:jc w:val="center"/>
              <w:rPr>
                <w:rFonts w:ascii="Tahoma" w:hAnsi="Tahoma" w:cs="Tahoma"/>
                <w:sz w:val="20"/>
                <w:szCs w:val="20"/>
              </w:rPr>
            </w:pPr>
          </w:p>
        </w:tc>
      </w:tr>
      <w:tr w:rsidR="007806EC" w:rsidRPr="007A66B1" w14:paraId="426E5820" w14:textId="77777777" w:rsidTr="007806EC">
        <w:trPr>
          <w:trHeight w:val="20"/>
        </w:trPr>
        <w:tc>
          <w:tcPr>
            <w:tcW w:w="221" w:type="pct"/>
            <w:shd w:val="clear" w:color="auto" w:fill="auto"/>
            <w:vAlign w:val="center"/>
          </w:tcPr>
          <w:p w14:paraId="776F8B27"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5.7</w:t>
            </w:r>
          </w:p>
        </w:tc>
        <w:tc>
          <w:tcPr>
            <w:tcW w:w="2391" w:type="pct"/>
            <w:shd w:val="clear" w:color="auto" w:fill="auto"/>
            <w:vAlign w:val="center"/>
          </w:tcPr>
          <w:p w14:paraId="0D3A5C78"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il Codice Identificativo di Gara (CIG)</w:t>
            </w:r>
          </w:p>
        </w:tc>
        <w:tc>
          <w:tcPr>
            <w:tcW w:w="243" w:type="pct"/>
            <w:shd w:val="clear" w:color="auto" w:fill="auto"/>
            <w:vAlign w:val="center"/>
          </w:tcPr>
          <w:p w14:paraId="12FA207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20BC49E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26BE022"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2F82618D"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37E538F6"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6FC70DEE" w14:textId="77777777" w:rsidR="007806EC" w:rsidRPr="007A66B1" w:rsidRDefault="007806EC" w:rsidP="007806EC">
            <w:pPr>
              <w:jc w:val="center"/>
              <w:rPr>
                <w:rFonts w:ascii="Tahoma" w:hAnsi="Tahoma" w:cs="Tahoma"/>
                <w:sz w:val="20"/>
                <w:szCs w:val="20"/>
              </w:rPr>
            </w:pPr>
          </w:p>
        </w:tc>
      </w:tr>
      <w:tr w:rsidR="007806EC" w:rsidRPr="007A66B1" w14:paraId="1E658202" w14:textId="77777777" w:rsidTr="007806EC">
        <w:trPr>
          <w:trHeight w:val="20"/>
        </w:trPr>
        <w:tc>
          <w:tcPr>
            <w:tcW w:w="221" w:type="pct"/>
            <w:shd w:val="clear" w:color="auto" w:fill="auto"/>
            <w:vAlign w:val="center"/>
          </w:tcPr>
          <w:p w14:paraId="1E37966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5.8</w:t>
            </w:r>
          </w:p>
        </w:tc>
        <w:tc>
          <w:tcPr>
            <w:tcW w:w="2391" w:type="pct"/>
            <w:shd w:val="clear" w:color="auto" w:fill="auto"/>
            <w:vAlign w:val="center"/>
          </w:tcPr>
          <w:p w14:paraId="55927C0F"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il termine per la presentazione delle offerte</w:t>
            </w:r>
          </w:p>
        </w:tc>
        <w:tc>
          <w:tcPr>
            <w:tcW w:w="243" w:type="pct"/>
            <w:shd w:val="clear" w:color="auto" w:fill="auto"/>
            <w:vAlign w:val="center"/>
          </w:tcPr>
          <w:p w14:paraId="6FAE2895"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757D3D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F67A950"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56D74EB5"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1CF35E22"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3F6EF2CD" w14:textId="77777777" w:rsidR="007806EC" w:rsidRPr="007A66B1" w:rsidRDefault="007806EC" w:rsidP="007806EC">
            <w:pPr>
              <w:jc w:val="center"/>
              <w:rPr>
                <w:rFonts w:ascii="Tahoma" w:hAnsi="Tahoma" w:cs="Tahoma"/>
                <w:sz w:val="20"/>
                <w:szCs w:val="20"/>
              </w:rPr>
            </w:pPr>
          </w:p>
        </w:tc>
      </w:tr>
      <w:tr w:rsidR="007806EC" w:rsidRPr="007A66B1" w14:paraId="56CA9C04" w14:textId="77777777" w:rsidTr="007806EC">
        <w:trPr>
          <w:trHeight w:val="20"/>
        </w:trPr>
        <w:tc>
          <w:tcPr>
            <w:tcW w:w="221" w:type="pct"/>
            <w:shd w:val="clear" w:color="auto" w:fill="auto"/>
            <w:vAlign w:val="center"/>
          </w:tcPr>
          <w:p w14:paraId="373950E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5.9</w:t>
            </w:r>
          </w:p>
        </w:tc>
        <w:tc>
          <w:tcPr>
            <w:tcW w:w="2391" w:type="pct"/>
            <w:shd w:val="clear" w:color="auto" w:fill="auto"/>
            <w:vAlign w:val="center"/>
          </w:tcPr>
          <w:p w14:paraId="2CE1A761"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 xml:space="preserve">in caso di offerta economicamente più vantaggiosa, la ponderazione relativa degli elementi </w:t>
            </w:r>
          </w:p>
        </w:tc>
        <w:tc>
          <w:tcPr>
            <w:tcW w:w="243" w:type="pct"/>
            <w:shd w:val="clear" w:color="auto" w:fill="auto"/>
            <w:vAlign w:val="center"/>
          </w:tcPr>
          <w:p w14:paraId="67DEF892"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6FF2EC0D"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556A7F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87637F2"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A4D25DD"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2CB27F4E" w14:textId="77777777" w:rsidR="007806EC" w:rsidRPr="007A66B1" w:rsidRDefault="007806EC" w:rsidP="007806EC">
            <w:pPr>
              <w:jc w:val="center"/>
              <w:rPr>
                <w:rFonts w:ascii="Tahoma" w:hAnsi="Tahoma" w:cs="Tahoma"/>
                <w:sz w:val="20"/>
                <w:szCs w:val="20"/>
              </w:rPr>
            </w:pPr>
          </w:p>
        </w:tc>
      </w:tr>
      <w:tr w:rsidR="007806EC" w:rsidRPr="007A66B1" w14:paraId="29F8B2C8" w14:textId="77777777" w:rsidTr="007806EC">
        <w:trPr>
          <w:trHeight w:val="20"/>
        </w:trPr>
        <w:tc>
          <w:tcPr>
            <w:tcW w:w="221" w:type="pct"/>
            <w:shd w:val="clear" w:color="auto" w:fill="auto"/>
            <w:vAlign w:val="center"/>
          </w:tcPr>
          <w:p w14:paraId="35D026A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lastRenderedPageBreak/>
              <w:t>5.10</w:t>
            </w:r>
          </w:p>
        </w:tc>
        <w:tc>
          <w:tcPr>
            <w:tcW w:w="2391" w:type="pct"/>
            <w:shd w:val="clear" w:color="auto" w:fill="auto"/>
            <w:vAlign w:val="center"/>
          </w:tcPr>
          <w:p w14:paraId="0D67053F"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in caso di offerta economicamente più vantaggiosa, la tabella dei punteggi con relativi sub criteri e sub punteggi</w:t>
            </w:r>
          </w:p>
        </w:tc>
        <w:tc>
          <w:tcPr>
            <w:tcW w:w="243" w:type="pct"/>
            <w:shd w:val="clear" w:color="auto" w:fill="auto"/>
            <w:vAlign w:val="center"/>
          </w:tcPr>
          <w:p w14:paraId="4441070C"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DB823F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C477A16"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D239E46"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A7B95B5"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622B1605" w14:textId="77777777" w:rsidR="007806EC" w:rsidRPr="007A66B1" w:rsidRDefault="007806EC" w:rsidP="007806EC">
            <w:pPr>
              <w:jc w:val="center"/>
              <w:rPr>
                <w:rFonts w:ascii="Tahoma" w:hAnsi="Tahoma" w:cs="Tahoma"/>
                <w:sz w:val="20"/>
                <w:szCs w:val="20"/>
              </w:rPr>
            </w:pPr>
          </w:p>
        </w:tc>
      </w:tr>
      <w:tr w:rsidR="007806EC" w:rsidRPr="007A66B1" w14:paraId="2599058D" w14:textId="77777777" w:rsidTr="007806EC">
        <w:trPr>
          <w:trHeight w:val="351"/>
        </w:trPr>
        <w:tc>
          <w:tcPr>
            <w:tcW w:w="221" w:type="pct"/>
            <w:tcBorders>
              <w:bottom w:val="single" w:sz="4" w:space="0" w:color="auto"/>
            </w:tcBorders>
            <w:shd w:val="clear" w:color="auto" w:fill="auto"/>
            <w:vAlign w:val="center"/>
          </w:tcPr>
          <w:p w14:paraId="44EF6AE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5.11</w:t>
            </w:r>
          </w:p>
        </w:tc>
        <w:tc>
          <w:tcPr>
            <w:tcW w:w="2391" w:type="pct"/>
            <w:tcBorders>
              <w:bottom w:val="single" w:sz="4" w:space="0" w:color="auto"/>
            </w:tcBorders>
            <w:shd w:val="clear" w:color="auto" w:fill="auto"/>
            <w:vAlign w:val="center"/>
          </w:tcPr>
          <w:p w14:paraId="2FE46434"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il giorno e l’ora della prima seduta pubblica di gara</w:t>
            </w:r>
            <w:r>
              <w:rPr>
                <w:rFonts w:ascii="Tahoma" w:hAnsi="Tahoma" w:cs="Tahoma"/>
                <w:sz w:val="20"/>
                <w:szCs w:val="20"/>
              </w:rPr>
              <w:t>.</w:t>
            </w:r>
          </w:p>
        </w:tc>
        <w:tc>
          <w:tcPr>
            <w:tcW w:w="243" w:type="pct"/>
            <w:shd w:val="clear" w:color="auto" w:fill="auto"/>
            <w:vAlign w:val="center"/>
          </w:tcPr>
          <w:p w14:paraId="67E4DB4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1BD426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4AA57AA"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5F20F90"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24BFC59"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181CD80C" w14:textId="77777777" w:rsidR="007806EC" w:rsidRPr="007A66B1" w:rsidRDefault="007806EC" w:rsidP="007806EC">
            <w:pPr>
              <w:jc w:val="center"/>
              <w:rPr>
                <w:rFonts w:ascii="Tahoma" w:hAnsi="Tahoma" w:cs="Tahoma"/>
                <w:sz w:val="20"/>
                <w:szCs w:val="20"/>
              </w:rPr>
            </w:pPr>
          </w:p>
        </w:tc>
      </w:tr>
      <w:tr w:rsidR="007806EC" w:rsidRPr="007A66B1" w14:paraId="2BC79352" w14:textId="77777777" w:rsidTr="007806EC">
        <w:trPr>
          <w:trHeight w:val="364"/>
        </w:trPr>
        <w:tc>
          <w:tcPr>
            <w:tcW w:w="221" w:type="pct"/>
            <w:tcBorders>
              <w:bottom w:val="single" w:sz="4" w:space="0" w:color="auto"/>
            </w:tcBorders>
            <w:shd w:val="clear" w:color="auto" w:fill="auto"/>
            <w:vAlign w:val="center"/>
          </w:tcPr>
          <w:p w14:paraId="7A76A6BF"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6.</w:t>
            </w:r>
          </w:p>
        </w:tc>
        <w:tc>
          <w:tcPr>
            <w:tcW w:w="2391" w:type="pct"/>
            <w:tcBorders>
              <w:bottom w:val="single" w:sz="4" w:space="0" w:color="auto"/>
            </w:tcBorders>
            <w:shd w:val="clear" w:color="auto" w:fill="auto"/>
            <w:vAlign w:val="center"/>
          </w:tcPr>
          <w:p w14:paraId="34E7D3E4" w14:textId="77777777" w:rsidR="007806EC" w:rsidRPr="007A66B1" w:rsidRDefault="007806EC" w:rsidP="007806EC">
            <w:pPr>
              <w:rPr>
                <w:rFonts w:ascii="Tahoma" w:hAnsi="Tahoma" w:cs="Tahoma"/>
                <w:sz w:val="20"/>
                <w:szCs w:val="20"/>
              </w:rPr>
            </w:pPr>
            <w:r w:rsidRPr="007A66B1">
              <w:rPr>
                <w:rFonts w:ascii="Tahoma" w:hAnsi="Tahoma" w:cs="Tahoma"/>
                <w:sz w:val="20"/>
                <w:szCs w:val="20"/>
              </w:rPr>
              <w:t xml:space="preserve">Le specifiche tecniche inserite nella lettera di invito </w:t>
            </w:r>
            <w:proofErr w:type="gramStart"/>
            <w:r w:rsidRPr="007A66B1">
              <w:rPr>
                <w:rFonts w:ascii="Tahoma" w:hAnsi="Tahoma" w:cs="Tahoma"/>
                <w:sz w:val="20"/>
                <w:szCs w:val="20"/>
              </w:rPr>
              <w:t>non sono discriminatori</w:t>
            </w:r>
            <w:proofErr w:type="gramEnd"/>
          </w:p>
        </w:tc>
        <w:tc>
          <w:tcPr>
            <w:tcW w:w="243" w:type="pct"/>
            <w:shd w:val="clear" w:color="auto" w:fill="auto"/>
            <w:vAlign w:val="center"/>
          </w:tcPr>
          <w:p w14:paraId="3CB897E3"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10A7B2F0"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C886201"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67247868"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D2C28E3"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22297704" w14:textId="77777777" w:rsidR="007806EC" w:rsidRPr="007A66B1" w:rsidRDefault="007806EC" w:rsidP="007806EC">
            <w:pPr>
              <w:jc w:val="center"/>
              <w:rPr>
                <w:rFonts w:ascii="Tahoma" w:hAnsi="Tahoma" w:cs="Tahoma"/>
                <w:sz w:val="20"/>
                <w:szCs w:val="20"/>
              </w:rPr>
            </w:pPr>
          </w:p>
        </w:tc>
      </w:tr>
      <w:tr w:rsidR="007806EC" w:rsidRPr="007A66B1" w14:paraId="197C6C27" w14:textId="77777777" w:rsidTr="007806EC">
        <w:trPr>
          <w:trHeight w:val="20"/>
        </w:trPr>
        <w:tc>
          <w:tcPr>
            <w:tcW w:w="221" w:type="pct"/>
            <w:tcBorders>
              <w:bottom w:val="single" w:sz="4" w:space="0" w:color="auto"/>
            </w:tcBorders>
            <w:shd w:val="clear" w:color="auto" w:fill="auto"/>
            <w:vAlign w:val="center"/>
          </w:tcPr>
          <w:p w14:paraId="226B737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7.</w:t>
            </w:r>
          </w:p>
        </w:tc>
        <w:tc>
          <w:tcPr>
            <w:tcW w:w="2391" w:type="pct"/>
            <w:tcBorders>
              <w:bottom w:val="single" w:sz="4" w:space="0" w:color="auto"/>
            </w:tcBorders>
            <w:shd w:val="clear" w:color="auto" w:fill="auto"/>
            <w:vAlign w:val="center"/>
          </w:tcPr>
          <w:p w14:paraId="0F39DC20" w14:textId="77777777" w:rsidR="007806EC" w:rsidRPr="007A66B1" w:rsidRDefault="007806EC" w:rsidP="007806EC">
            <w:pPr>
              <w:rPr>
                <w:rFonts w:ascii="Tahoma" w:hAnsi="Tahoma" w:cs="Tahoma"/>
                <w:sz w:val="20"/>
                <w:szCs w:val="20"/>
              </w:rPr>
            </w:pPr>
            <w:r w:rsidRPr="007A66B1">
              <w:rPr>
                <w:rFonts w:ascii="Tahoma" w:hAnsi="Tahoma" w:cs="Tahoma"/>
                <w:sz w:val="20"/>
                <w:szCs w:val="20"/>
              </w:rPr>
              <w:t>L’oggetto dell’appalto è definito chiaramente ed in modo complet</w:t>
            </w:r>
            <w:r>
              <w:rPr>
                <w:rFonts w:ascii="Tahoma" w:hAnsi="Tahoma" w:cs="Tahoma"/>
                <w:sz w:val="20"/>
                <w:szCs w:val="20"/>
              </w:rPr>
              <w:t>o</w:t>
            </w:r>
          </w:p>
        </w:tc>
        <w:tc>
          <w:tcPr>
            <w:tcW w:w="243" w:type="pct"/>
            <w:shd w:val="clear" w:color="auto" w:fill="auto"/>
            <w:vAlign w:val="center"/>
          </w:tcPr>
          <w:p w14:paraId="39BE7212"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A2AEA1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B634E1F"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6BB8C5F6"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A8F723E"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5C1E825F" w14:textId="77777777" w:rsidR="007806EC" w:rsidRPr="007A66B1" w:rsidRDefault="007806EC" w:rsidP="007806EC">
            <w:pPr>
              <w:jc w:val="center"/>
              <w:rPr>
                <w:rFonts w:ascii="Tahoma" w:hAnsi="Tahoma" w:cs="Tahoma"/>
                <w:sz w:val="20"/>
                <w:szCs w:val="20"/>
              </w:rPr>
            </w:pPr>
          </w:p>
        </w:tc>
      </w:tr>
      <w:tr w:rsidR="007806EC" w:rsidRPr="007A66B1" w14:paraId="286E62A3" w14:textId="77777777" w:rsidTr="007806EC">
        <w:trPr>
          <w:trHeight w:val="169"/>
        </w:trPr>
        <w:tc>
          <w:tcPr>
            <w:tcW w:w="221" w:type="pct"/>
            <w:shd w:val="clear" w:color="auto" w:fill="auto"/>
            <w:vAlign w:val="center"/>
          </w:tcPr>
          <w:p w14:paraId="554DCE6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8.</w:t>
            </w:r>
          </w:p>
        </w:tc>
        <w:tc>
          <w:tcPr>
            <w:tcW w:w="2391" w:type="pct"/>
            <w:shd w:val="clear" w:color="auto" w:fill="auto"/>
            <w:vAlign w:val="center"/>
          </w:tcPr>
          <w:p w14:paraId="24F38AFA" w14:textId="77777777" w:rsidR="007806EC" w:rsidRPr="007A66B1" w:rsidRDefault="007806EC" w:rsidP="007806EC">
            <w:pPr>
              <w:rPr>
                <w:rFonts w:ascii="Tahoma" w:hAnsi="Tahoma" w:cs="Tahoma"/>
                <w:sz w:val="20"/>
                <w:szCs w:val="20"/>
              </w:rPr>
            </w:pPr>
            <w:r w:rsidRPr="007A66B1">
              <w:rPr>
                <w:rFonts w:ascii="Tahoma" w:hAnsi="Tahoma" w:cs="Tahoma"/>
                <w:sz w:val="20"/>
                <w:szCs w:val="20"/>
              </w:rPr>
              <w:t>I criteri di selezione e/o aggiudicazione inseriti nella lettera di invito:</w:t>
            </w:r>
          </w:p>
        </w:tc>
        <w:tc>
          <w:tcPr>
            <w:tcW w:w="243" w:type="pct"/>
            <w:shd w:val="clear" w:color="auto" w:fill="auto"/>
            <w:vAlign w:val="center"/>
          </w:tcPr>
          <w:p w14:paraId="2E275896"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367E3C13"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3D3669E"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0147A58"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CA62543"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7CF04405" w14:textId="77777777" w:rsidR="007806EC" w:rsidRPr="00C5402D" w:rsidRDefault="007806EC" w:rsidP="007806EC">
            <w:pPr>
              <w:jc w:val="center"/>
              <w:rPr>
                <w:rFonts w:ascii="Tahoma" w:hAnsi="Tahoma" w:cs="Tahoma"/>
                <w:sz w:val="20"/>
                <w:szCs w:val="20"/>
              </w:rPr>
            </w:pPr>
          </w:p>
        </w:tc>
      </w:tr>
      <w:tr w:rsidR="007806EC" w:rsidRPr="007A66B1" w14:paraId="139F5E67" w14:textId="77777777" w:rsidTr="007806EC">
        <w:trPr>
          <w:trHeight w:val="20"/>
        </w:trPr>
        <w:tc>
          <w:tcPr>
            <w:tcW w:w="221" w:type="pct"/>
            <w:tcBorders>
              <w:bottom w:val="single" w:sz="4" w:space="0" w:color="auto"/>
            </w:tcBorders>
            <w:shd w:val="clear" w:color="auto" w:fill="auto"/>
            <w:vAlign w:val="center"/>
          </w:tcPr>
          <w:p w14:paraId="2DCAD391"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8.a</w:t>
            </w:r>
          </w:p>
        </w:tc>
        <w:tc>
          <w:tcPr>
            <w:tcW w:w="2391" w:type="pct"/>
            <w:tcBorders>
              <w:bottom w:val="single" w:sz="4" w:space="0" w:color="auto"/>
            </w:tcBorders>
            <w:shd w:val="clear" w:color="auto" w:fill="auto"/>
            <w:vAlign w:val="center"/>
          </w:tcPr>
          <w:p w14:paraId="59233F09"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non sono discriminatori</w:t>
            </w:r>
          </w:p>
        </w:tc>
        <w:tc>
          <w:tcPr>
            <w:tcW w:w="243" w:type="pct"/>
            <w:shd w:val="clear" w:color="auto" w:fill="auto"/>
            <w:vAlign w:val="center"/>
          </w:tcPr>
          <w:p w14:paraId="3836228C"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FD82C6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32B3EB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5D118BCE"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052D46F7"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35081F23" w14:textId="77777777" w:rsidR="007806EC" w:rsidRPr="007A66B1" w:rsidRDefault="007806EC" w:rsidP="007806EC">
            <w:pPr>
              <w:jc w:val="center"/>
              <w:rPr>
                <w:rFonts w:ascii="Tahoma" w:hAnsi="Tahoma" w:cs="Tahoma"/>
                <w:sz w:val="20"/>
                <w:szCs w:val="20"/>
              </w:rPr>
            </w:pPr>
          </w:p>
        </w:tc>
      </w:tr>
      <w:tr w:rsidR="007806EC" w:rsidRPr="007A66B1" w14:paraId="6B84B313" w14:textId="77777777" w:rsidTr="007806EC">
        <w:trPr>
          <w:trHeight w:val="20"/>
        </w:trPr>
        <w:tc>
          <w:tcPr>
            <w:tcW w:w="221" w:type="pct"/>
            <w:tcBorders>
              <w:bottom w:val="single" w:sz="4" w:space="0" w:color="auto"/>
            </w:tcBorders>
            <w:shd w:val="clear" w:color="auto" w:fill="auto"/>
            <w:vAlign w:val="center"/>
          </w:tcPr>
          <w:p w14:paraId="63F56357"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8.b</w:t>
            </w:r>
          </w:p>
        </w:tc>
        <w:tc>
          <w:tcPr>
            <w:tcW w:w="2391" w:type="pct"/>
            <w:tcBorders>
              <w:bottom w:val="single" w:sz="4" w:space="0" w:color="auto"/>
            </w:tcBorders>
            <w:shd w:val="clear" w:color="auto" w:fill="auto"/>
            <w:vAlign w:val="center"/>
          </w:tcPr>
          <w:p w14:paraId="57F0FD36"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sono proporzionati rispetto all’oggetto dell’appalto.</w:t>
            </w:r>
          </w:p>
        </w:tc>
        <w:tc>
          <w:tcPr>
            <w:tcW w:w="243" w:type="pct"/>
            <w:shd w:val="clear" w:color="auto" w:fill="auto"/>
            <w:vAlign w:val="center"/>
          </w:tcPr>
          <w:p w14:paraId="532EDD14"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47E427A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6D1EDEA"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EA0DEFC"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C972D22"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5EAB450B" w14:textId="77777777" w:rsidR="007806EC" w:rsidRPr="007A66B1" w:rsidRDefault="007806EC" w:rsidP="007806EC">
            <w:pPr>
              <w:jc w:val="center"/>
              <w:rPr>
                <w:rFonts w:ascii="Tahoma" w:hAnsi="Tahoma" w:cs="Tahoma"/>
                <w:sz w:val="20"/>
                <w:szCs w:val="20"/>
              </w:rPr>
            </w:pPr>
          </w:p>
        </w:tc>
      </w:tr>
      <w:tr w:rsidR="007806EC" w:rsidRPr="007A66B1" w14:paraId="31F9CF5B" w14:textId="77777777" w:rsidTr="007806EC">
        <w:trPr>
          <w:trHeight w:val="20"/>
        </w:trPr>
        <w:tc>
          <w:tcPr>
            <w:tcW w:w="221" w:type="pct"/>
            <w:tcBorders>
              <w:bottom w:val="single" w:sz="4" w:space="0" w:color="auto"/>
            </w:tcBorders>
            <w:shd w:val="clear" w:color="auto" w:fill="auto"/>
            <w:vAlign w:val="center"/>
          </w:tcPr>
          <w:p w14:paraId="5CD6D850"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9.</w:t>
            </w:r>
          </w:p>
        </w:tc>
        <w:tc>
          <w:tcPr>
            <w:tcW w:w="2391" w:type="pct"/>
            <w:tcBorders>
              <w:bottom w:val="single" w:sz="4" w:space="0" w:color="auto"/>
            </w:tcBorders>
            <w:shd w:val="clear" w:color="auto" w:fill="auto"/>
            <w:vAlign w:val="center"/>
          </w:tcPr>
          <w:p w14:paraId="39354B02" w14:textId="77777777" w:rsidR="007806EC" w:rsidRPr="007A66B1" w:rsidRDefault="007806EC" w:rsidP="007806EC">
            <w:pPr>
              <w:rPr>
                <w:rFonts w:ascii="Tahoma" w:hAnsi="Tahoma" w:cs="Tahoma"/>
                <w:sz w:val="20"/>
                <w:szCs w:val="20"/>
              </w:rPr>
            </w:pPr>
            <w:r w:rsidRPr="007A66B1">
              <w:rPr>
                <w:rFonts w:ascii="Tahoma" w:hAnsi="Tahoma" w:cs="Tahoma"/>
                <w:sz w:val="20"/>
                <w:szCs w:val="20"/>
              </w:rPr>
              <w:t>Sono stati valutati eventuali rischi da interferenza attraverso il Documento Unico di Valutazione dei Rischi Interferenti (DUVRI)</w:t>
            </w:r>
            <w:r>
              <w:rPr>
                <w:rFonts w:ascii="Tahoma" w:hAnsi="Tahoma" w:cs="Tahoma"/>
                <w:sz w:val="20"/>
                <w:szCs w:val="20"/>
              </w:rPr>
              <w:t>.</w:t>
            </w:r>
          </w:p>
        </w:tc>
        <w:tc>
          <w:tcPr>
            <w:tcW w:w="243" w:type="pct"/>
            <w:shd w:val="clear" w:color="auto" w:fill="auto"/>
            <w:vAlign w:val="center"/>
          </w:tcPr>
          <w:p w14:paraId="4C8B4C50"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16FB88EF"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AC0F391"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674CEB19"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0CE40DBB"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23EF64C6" w14:textId="77777777" w:rsidR="007806EC" w:rsidRPr="007A66B1" w:rsidRDefault="007806EC" w:rsidP="007806EC">
            <w:pPr>
              <w:jc w:val="center"/>
              <w:rPr>
                <w:rFonts w:ascii="Tahoma" w:hAnsi="Tahoma" w:cs="Tahoma"/>
                <w:sz w:val="20"/>
                <w:szCs w:val="20"/>
              </w:rPr>
            </w:pPr>
            <w:r>
              <w:rPr>
                <w:rFonts w:ascii="Tahoma" w:hAnsi="Tahoma" w:cs="Tahoma"/>
                <w:sz w:val="20"/>
                <w:szCs w:val="20"/>
              </w:rPr>
              <w:t>Art 26 d.lgs. 81/2008</w:t>
            </w:r>
          </w:p>
        </w:tc>
      </w:tr>
      <w:tr w:rsidR="007806EC" w:rsidRPr="007A66B1" w14:paraId="31612473" w14:textId="77777777" w:rsidTr="007806EC">
        <w:trPr>
          <w:trHeight w:val="20"/>
        </w:trPr>
        <w:tc>
          <w:tcPr>
            <w:tcW w:w="221" w:type="pct"/>
            <w:shd w:val="clear" w:color="auto" w:fill="auto"/>
            <w:vAlign w:val="center"/>
          </w:tcPr>
          <w:p w14:paraId="57949E37"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10.</w:t>
            </w:r>
          </w:p>
        </w:tc>
        <w:tc>
          <w:tcPr>
            <w:tcW w:w="2391" w:type="pct"/>
            <w:shd w:val="clear" w:color="auto" w:fill="auto"/>
            <w:vAlign w:val="center"/>
          </w:tcPr>
          <w:p w14:paraId="7B867ABE" w14:textId="77777777" w:rsidR="007806EC" w:rsidRPr="007A66B1" w:rsidRDefault="007806EC" w:rsidP="007806EC">
            <w:pPr>
              <w:rPr>
                <w:rFonts w:ascii="Tahoma" w:hAnsi="Tahoma" w:cs="Tahoma"/>
                <w:sz w:val="20"/>
                <w:szCs w:val="20"/>
              </w:rPr>
            </w:pPr>
            <w:r w:rsidRPr="007A66B1">
              <w:rPr>
                <w:rFonts w:ascii="Tahoma" w:hAnsi="Tahoma" w:cs="Tahoma"/>
                <w:sz w:val="20"/>
                <w:szCs w:val="20"/>
              </w:rPr>
              <w:t xml:space="preserve">Sono stati rispettati i termini di presentazione delle offerte e la richiesta di chiarimenti da parte dei soggetti invitati. </w:t>
            </w:r>
          </w:p>
        </w:tc>
        <w:tc>
          <w:tcPr>
            <w:tcW w:w="243" w:type="pct"/>
            <w:shd w:val="clear" w:color="auto" w:fill="auto"/>
            <w:vAlign w:val="center"/>
          </w:tcPr>
          <w:p w14:paraId="711FD843"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6DB86B50"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6F9C85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478750DA"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D358B38"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7A2ABCE1" w14:textId="77777777" w:rsidR="007806EC" w:rsidRPr="00C5402D" w:rsidRDefault="007806EC" w:rsidP="007806EC">
            <w:pPr>
              <w:jc w:val="center"/>
              <w:rPr>
                <w:rFonts w:ascii="Tahoma" w:hAnsi="Tahoma" w:cs="Tahoma"/>
                <w:sz w:val="20"/>
                <w:szCs w:val="20"/>
              </w:rPr>
            </w:pPr>
            <w:r w:rsidRPr="00C5402D">
              <w:rPr>
                <w:rFonts w:ascii="Tahoma" w:hAnsi="Tahoma" w:cs="Tahoma"/>
                <w:sz w:val="20"/>
                <w:szCs w:val="20"/>
              </w:rPr>
              <w:t>Art. 36</w:t>
            </w:r>
            <w:r>
              <w:rPr>
                <w:rFonts w:ascii="Tahoma" w:hAnsi="Tahoma" w:cs="Tahoma"/>
                <w:sz w:val="20"/>
                <w:szCs w:val="20"/>
              </w:rPr>
              <w:t>/</w:t>
            </w:r>
          </w:p>
          <w:p w14:paraId="549D0643" w14:textId="77777777" w:rsidR="007806EC" w:rsidRPr="00C5402D" w:rsidRDefault="007806EC" w:rsidP="007806EC">
            <w:pPr>
              <w:jc w:val="center"/>
              <w:rPr>
                <w:rFonts w:ascii="Tahoma" w:hAnsi="Tahoma" w:cs="Tahoma"/>
                <w:sz w:val="20"/>
                <w:szCs w:val="20"/>
              </w:rPr>
            </w:pPr>
            <w:r w:rsidRPr="00C5402D">
              <w:rPr>
                <w:rFonts w:ascii="Tahoma" w:hAnsi="Tahoma" w:cs="Tahoma"/>
                <w:sz w:val="20"/>
                <w:szCs w:val="20"/>
              </w:rPr>
              <w:t>Linee</w:t>
            </w:r>
            <w:r>
              <w:rPr>
                <w:rFonts w:ascii="Tahoma" w:hAnsi="Tahoma" w:cs="Tahoma"/>
                <w:sz w:val="20"/>
                <w:szCs w:val="20"/>
              </w:rPr>
              <w:t xml:space="preserve"> </w:t>
            </w:r>
            <w:r w:rsidRPr="00C5402D">
              <w:rPr>
                <w:rFonts w:ascii="Tahoma" w:hAnsi="Tahoma" w:cs="Tahoma"/>
                <w:sz w:val="20"/>
                <w:szCs w:val="20"/>
              </w:rPr>
              <w:t>Guida n. 4 di ANAC</w:t>
            </w:r>
          </w:p>
          <w:p w14:paraId="2706225D"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63 - Art. 75</w:t>
            </w:r>
          </w:p>
        </w:tc>
      </w:tr>
      <w:tr w:rsidR="007806EC" w:rsidRPr="007A66B1" w14:paraId="62058307" w14:textId="77777777" w:rsidTr="007806EC">
        <w:trPr>
          <w:trHeight w:val="20"/>
        </w:trPr>
        <w:tc>
          <w:tcPr>
            <w:tcW w:w="221" w:type="pct"/>
            <w:shd w:val="clear" w:color="auto" w:fill="auto"/>
            <w:vAlign w:val="center"/>
          </w:tcPr>
          <w:p w14:paraId="76C0215F" w14:textId="77777777" w:rsidR="007806EC" w:rsidRPr="007A66B1" w:rsidDel="005B07D0" w:rsidRDefault="007806EC" w:rsidP="007806EC">
            <w:pPr>
              <w:jc w:val="center"/>
              <w:rPr>
                <w:rFonts w:ascii="Tahoma" w:hAnsi="Tahoma" w:cs="Tahoma"/>
                <w:sz w:val="20"/>
                <w:szCs w:val="20"/>
              </w:rPr>
            </w:pPr>
            <w:r w:rsidRPr="007A66B1">
              <w:rPr>
                <w:rFonts w:ascii="Tahoma" w:hAnsi="Tahoma" w:cs="Tahoma"/>
                <w:sz w:val="20"/>
                <w:szCs w:val="20"/>
              </w:rPr>
              <w:t>11.</w:t>
            </w:r>
          </w:p>
        </w:tc>
        <w:tc>
          <w:tcPr>
            <w:tcW w:w="2391" w:type="pct"/>
            <w:shd w:val="clear" w:color="auto" w:fill="auto"/>
            <w:vAlign w:val="center"/>
          </w:tcPr>
          <w:p w14:paraId="43CD324C" w14:textId="77777777" w:rsidR="007806EC" w:rsidRPr="007A66B1" w:rsidDel="005B07D0" w:rsidRDefault="007806EC" w:rsidP="007806EC">
            <w:pPr>
              <w:rPr>
                <w:rFonts w:ascii="Tahoma" w:hAnsi="Tahoma" w:cs="Tahoma"/>
                <w:sz w:val="20"/>
                <w:szCs w:val="20"/>
              </w:rPr>
            </w:pPr>
            <w:r w:rsidRPr="007A66B1">
              <w:rPr>
                <w:rFonts w:ascii="Tahoma" w:hAnsi="Tahoma" w:cs="Tahoma"/>
                <w:sz w:val="20"/>
                <w:szCs w:val="20"/>
              </w:rPr>
              <w:t>La Commissione aggiudicatrice è stata nominata secondo quanto disposto dall’art. 77 del Dlgs 50/2016</w:t>
            </w:r>
            <w:r>
              <w:rPr>
                <w:rFonts w:ascii="Tahoma" w:hAnsi="Tahoma" w:cs="Tahoma"/>
                <w:sz w:val="20"/>
                <w:szCs w:val="20"/>
              </w:rPr>
              <w:t>.</w:t>
            </w:r>
          </w:p>
        </w:tc>
        <w:tc>
          <w:tcPr>
            <w:tcW w:w="243" w:type="pct"/>
            <w:tcBorders>
              <w:bottom w:val="single" w:sz="4" w:space="0" w:color="auto"/>
            </w:tcBorders>
            <w:shd w:val="clear" w:color="auto" w:fill="auto"/>
            <w:vAlign w:val="center"/>
          </w:tcPr>
          <w:p w14:paraId="320F5FF5" w14:textId="77777777" w:rsidR="007806EC" w:rsidRPr="007A66B1" w:rsidRDefault="007806EC" w:rsidP="007806EC">
            <w:pPr>
              <w:rPr>
                <w:rFonts w:ascii="Tahoma" w:hAnsi="Tahoma" w:cs="Tahoma"/>
                <w:sz w:val="20"/>
                <w:szCs w:val="20"/>
              </w:rPr>
            </w:pPr>
          </w:p>
        </w:tc>
        <w:tc>
          <w:tcPr>
            <w:tcW w:w="260" w:type="pct"/>
            <w:tcBorders>
              <w:bottom w:val="single" w:sz="4" w:space="0" w:color="auto"/>
            </w:tcBorders>
            <w:shd w:val="clear" w:color="auto" w:fill="auto"/>
            <w:vAlign w:val="center"/>
          </w:tcPr>
          <w:p w14:paraId="12E10563" w14:textId="77777777" w:rsidR="007806EC" w:rsidRPr="007A66B1" w:rsidRDefault="007806EC" w:rsidP="007806EC">
            <w:pPr>
              <w:rPr>
                <w:rFonts w:ascii="Tahoma" w:hAnsi="Tahoma" w:cs="Tahoma"/>
                <w:sz w:val="20"/>
                <w:szCs w:val="20"/>
              </w:rPr>
            </w:pPr>
          </w:p>
        </w:tc>
        <w:tc>
          <w:tcPr>
            <w:tcW w:w="241" w:type="pct"/>
            <w:tcBorders>
              <w:bottom w:val="single" w:sz="4" w:space="0" w:color="auto"/>
            </w:tcBorders>
            <w:shd w:val="clear" w:color="auto" w:fill="auto"/>
            <w:vAlign w:val="center"/>
          </w:tcPr>
          <w:p w14:paraId="5D985019" w14:textId="77777777" w:rsidR="007806EC" w:rsidRPr="007A66B1" w:rsidRDefault="007806EC" w:rsidP="007806EC">
            <w:pPr>
              <w:rPr>
                <w:rFonts w:ascii="Tahoma" w:hAnsi="Tahoma" w:cs="Tahoma"/>
                <w:sz w:val="20"/>
                <w:szCs w:val="20"/>
              </w:rPr>
            </w:pPr>
          </w:p>
        </w:tc>
        <w:tc>
          <w:tcPr>
            <w:tcW w:w="532" w:type="pct"/>
            <w:tcBorders>
              <w:bottom w:val="single" w:sz="4" w:space="0" w:color="auto"/>
            </w:tcBorders>
            <w:shd w:val="clear" w:color="auto" w:fill="auto"/>
            <w:vAlign w:val="center"/>
          </w:tcPr>
          <w:p w14:paraId="3745C492"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0A92E7B0"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40CF0BD3"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77</w:t>
            </w:r>
          </w:p>
        </w:tc>
      </w:tr>
      <w:tr w:rsidR="007806EC" w:rsidRPr="007A66B1" w14:paraId="2ADF7E6A" w14:textId="77777777" w:rsidTr="007806EC">
        <w:trPr>
          <w:trHeight w:val="20"/>
        </w:trPr>
        <w:tc>
          <w:tcPr>
            <w:tcW w:w="221" w:type="pct"/>
            <w:shd w:val="clear" w:color="auto" w:fill="auto"/>
            <w:vAlign w:val="center"/>
          </w:tcPr>
          <w:p w14:paraId="08809A8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12.</w:t>
            </w:r>
          </w:p>
        </w:tc>
        <w:tc>
          <w:tcPr>
            <w:tcW w:w="2391" w:type="pct"/>
            <w:shd w:val="clear" w:color="auto" w:fill="auto"/>
            <w:vAlign w:val="center"/>
          </w:tcPr>
          <w:p w14:paraId="48B517F7" w14:textId="77777777" w:rsidR="007806EC" w:rsidRPr="007A66B1" w:rsidRDefault="007806EC" w:rsidP="007806EC">
            <w:pPr>
              <w:rPr>
                <w:rFonts w:ascii="Tahoma" w:hAnsi="Tahoma" w:cs="Tahoma"/>
                <w:sz w:val="20"/>
                <w:szCs w:val="20"/>
              </w:rPr>
            </w:pPr>
            <w:r w:rsidRPr="007A66B1">
              <w:rPr>
                <w:rFonts w:ascii="Tahoma" w:hAnsi="Tahoma" w:cs="Tahoma"/>
                <w:sz w:val="20"/>
                <w:szCs w:val="20"/>
              </w:rPr>
              <w:t>Nella fase di valutazione delle offerte:</w:t>
            </w:r>
          </w:p>
        </w:tc>
        <w:tc>
          <w:tcPr>
            <w:tcW w:w="243" w:type="pct"/>
            <w:shd w:val="clear" w:color="auto" w:fill="auto"/>
            <w:vAlign w:val="center"/>
          </w:tcPr>
          <w:p w14:paraId="66654049"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5601D64"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3545C3E"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3663AB56"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8B0E2E7"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24FD7789" w14:textId="77777777" w:rsidR="007806EC" w:rsidRPr="007A66B1" w:rsidRDefault="007806EC" w:rsidP="007806EC">
            <w:pPr>
              <w:jc w:val="center"/>
              <w:rPr>
                <w:rFonts w:ascii="Tahoma" w:hAnsi="Tahoma" w:cs="Tahoma"/>
                <w:sz w:val="20"/>
                <w:szCs w:val="20"/>
              </w:rPr>
            </w:pPr>
          </w:p>
        </w:tc>
      </w:tr>
      <w:tr w:rsidR="007806EC" w:rsidRPr="007A66B1" w14:paraId="5AFE6934" w14:textId="77777777" w:rsidTr="007806EC">
        <w:trPr>
          <w:trHeight w:val="20"/>
        </w:trPr>
        <w:tc>
          <w:tcPr>
            <w:tcW w:w="221" w:type="pct"/>
            <w:shd w:val="clear" w:color="auto" w:fill="auto"/>
            <w:vAlign w:val="center"/>
          </w:tcPr>
          <w:p w14:paraId="5B017276"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12.</w:t>
            </w:r>
            <w:r>
              <w:rPr>
                <w:rFonts w:ascii="Tahoma" w:hAnsi="Tahoma" w:cs="Tahoma"/>
                <w:sz w:val="20"/>
                <w:szCs w:val="20"/>
              </w:rPr>
              <w:t>1</w:t>
            </w:r>
          </w:p>
        </w:tc>
        <w:tc>
          <w:tcPr>
            <w:tcW w:w="2391" w:type="pct"/>
            <w:shd w:val="clear" w:color="auto" w:fill="auto"/>
            <w:vAlign w:val="center"/>
          </w:tcPr>
          <w:p w14:paraId="6190FD6B"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 criteri di selezione sono rimasti immutati nella valutazione delle offerte</w:t>
            </w:r>
          </w:p>
        </w:tc>
        <w:tc>
          <w:tcPr>
            <w:tcW w:w="243" w:type="pct"/>
            <w:shd w:val="clear" w:color="auto" w:fill="auto"/>
            <w:vAlign w:val="center"/>
          </w:tcPr>
          <w:p w14:paraId="1256E8EF"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2B32E45B"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A6F2E21"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649953B"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FEEF230"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0CCE2216" w14:textId="77777777" w:rsidR="007806EC" w:rsidRPr="007A66B1" w:rsidRDefault="007806EC" w:rsidP="007806EC">
            <w:pPr>
              <w:jc w:val="center"/>
              <w:rPr>
                <w:rFonts w:ascii="Tahoma" w:hAnsi="Tahoma" w:cs="Tahoma"/>
                <w:sz w:val="20"/>
                <w:szCs w:val="20"/>
              </w:rPr>
            </w:pPr>
          </w:p>
        </w:tc>
      </w:tr>
      <w:tr w:rsidR="007806EC" w:rsidRPr="007A66B1" w14:paraId="30F9C043" w14:textId="77777777" w:rsidTr="007806EC">
        <w:trPr>
          <w:trHeight w:val="20"/>
        </w:trPr>
        <w:tc>
          <w:tcPr>
            <w:tcW w:w="221" w:type="pct"/>
            <w:shd w:val="clear" w:color="auto" w:fill="auto"/>
            <w:vAlign w:val="center"/>
          </w:tcPr>
          <w:p w14:paraId="6D16C71B"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12.</w:t>
            </w:r>
            <w:r>
              <w:rPr>
                <w:rFonts w:ascii="Tahoma" w:hAnsi="Tahoma" w:cs="Tahoma"/>
                <w:sz w:val="20"/>
                <w:szCs w:val="20"/>
              </w:rPr>
              <w:t>2</w:t>
            </w:r>
          </w:p>
        </w:tc>
        <w:tc>
          <w:tcPr>
            <w:tcW w:w="2391" w:type="pct"/>
            <w:shd w:val="clear" w:color="auto" w:fill="auto"/>
            <w:vAlign w:val="center"/>
          </w:tcPr>
          <w:p w14:paraId="1DE14122"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l’attribuzione dei punteggi relativi ai singoli criteri di aggiudicazione è avvenuta in modo trasparente e identico per tutti i candidati</w:t>
            </w:r>
          </w:p>
        </w:tc>
        <w:tc>
          <w:tcPr>
            <w:tcW w:w="243" w:type="pct"/>
            <w:shd w:val="clear" w:color="auto" w:fill="auto"/>
            <w:vAlign w:val="center"/>
          </w:tcPr>
          <w:p w14:paraId="658C8599"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AEE2D0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E423557"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4D05359A"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5BE63D78"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2AD10D58" w14:textId="77777777" w:rsidR="007806EC" w:rsidRPr="007A66B1" w:rsidRDefault="007806EC" w:rsidP="007806EC">
            <w:pPr>
              <w:jc w:val="center"/>
              <w:rPr>
                <w:rFonts w:ascii="Tahoma" w:hAnsi="Tahoma" w:cs="Tahoma"/>
                <w:sz w:val="20"/>
                <w:szCs w:val="20"/>
              </w:rPr>
            </w:pPr>
          </w:p>
        </w:tc>
      </w:tr>
      <w:tr w:rsidR="007806EC" w:rsidRPr="007A66B1" w14:paraId="752C36A5" w14:textId="77777777" w:rsidTr="007806EC">
        <w:trPr>
          <w:trHeight w:val="20"/>
        </w:trPr>
        <w:tc>
          <w:tcPr>
            <w:tcW w:w="221" w:type="pct"/>
            <w:shd w:val="clear" w:color="auto" w:fill="auto"/>
            <w:vAlign w:val="center"/>
          </w:tcPr>
          <w:p w14:paraId="78519544"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12.</w:t>
            </w:r>
            <w:r>
              <w:rPr>
                <w:rFonts w:ascii="Tahoma" w:hAnsi="Tahoma" w:cs="Tahoma"/>
                <w:sz w:val="20"/>
                <w:szCs w:val="20"/>
              </w:rPr>
              <w:t>3</w:t>
            </w:r>
          </w:p>
        </w:tc>
        <w:tc>
          <w:tcPr>
            <w:tcW w:w="2391" w:type="pct"/>
            <w:shd w:val="clear" w:color="auto" w:fill="auto"/>
            <w:vAlign w:val="center"/>
          </w:tcPr>
          <w:p w14:paraId="6CD8441E"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le offerte non sono state modificate nel corso della valutazione</w:t>
            </w:r>
            <w:r>
              <w:rPr>
                <w:rFonts w:ascii="Tahoma" w:hAnsi="Tahoma" w:cs="Tahoma"/>
                <w:sz w:val="20"/>
                <w:szCs w:val="20"/>
              </w:rPr>
              <w:t>.</w:t>
            </w:r>
          </w:p>
        </w:tc>
        <w:tc>
          <w:tcPr>
            <w:tcW w:w="243" w:type="pct"/>
            <w:shd w:val="clear" w:color="auto" w:fill="auto"/>
            <w:vAlign w:val="center"/>
          </w:tcPr>
          <w:p w14:paraId="3FBA1AD3"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61A3E818"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80BB99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24DB734E"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11E33993"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552485C2" w14:textId="77777777" w:rsidR="007806EC" w:rsidRPr="007A66B1" w:rsidRDefault="007806EC" w:rsidP="007806EC">
            <w:pPr>
              <w:jc w:val="center"/>
              <w:rPr>
                <w:rFonts w:ascii="Tahoma" w:hAnsi="Tahoma" w:cs="Tahoma"/>
                <w:sz w:val="20"/>
                <w:szCs w:val="20"/>
              </w:rPr>
            </w:pPr>
          </w:p>
        </w:tc>
      </w:tr>
      <w:tr w:rsidR="007806EC" w:rsidRPr="007A66B1" w14:paraId="2500F3EA" w14:textId="77777777" w:rsidTr="007806EC">
        <w:trPr>
          <w:trHeight w:val="20"/>
        </w:trPr>
        <w:tc>
          <w:tcPr>
            <w:tcW w:w="221" w:type="pct"/>
            <w:shd w:val="clear" w:color="auto" w:fill="auto"/>
            <w:vAlign w:val="center"/>
          </w:tcPr>
          <w:p w14:paraId="3C39499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13.</w:t>
            </w:r>
          </w:p>
        </w:tc>
        <w:tc>
          <w:tcPr>
            <w:tcW w:w="2391" w:type="pct"/>
            <w:shd w:val="clear" w:color="auto" w:fill="auto"/>
            <w:vAlign w:val="center"/>
          </w:tcPr>
          <w:p w14:paraId="7CC9AE46" w14:textId="77777777" w:rsidR="007806EC" w:rsidRPr="007A66B1" w:rsidRDefault="007806EC" w:rsidP="007806EC">
            <w:pPr>
              <w:rPr>
                <w:rFonts w:ascii="Tahoma" w:hAnsi="Tahoma" w:cs="Tahoma"/>
                <w:sz w:val="20"/>
                <w:szCs w:val="20"/>
              </w:rPr>
            </w:pPr>
            <w:r w:rsidRPr="007A66B1">
              <w:rPr>
                <w:rFonts w:ascii="Tahoma" w:hAnsi="Tahoma" w:cs="Tahoma"/>
                <w:sz w:val="20"/>
                <w:szCs w:val="20"/>
              </w:rPr>
              <w:t>I verbali di valutazione contengono i seguenti elementi minimi</w:t>
            </w:r>
            <w:r>
              <w:rPr>
                <w:rFonts w:ascii="Tahoma" w:hAnsi="Tahoma" w:cs="Tahoma"/>
                <w:sz w:val="20"/>
                <w:szCs w:val="20"/>
              </w:rPr>
              <w:t>:</w:t>
            </w:r>
          </w:p>
        </w:tc>
        <w:tc>
          <w:tcPr>
            <w:tcW w:w="243" w:type="pct"/>
            <w:shd w:val="clear" w:color="auto" w:fill="auto"/>
            <w:vAlign w:val="center"/>
          </w:tcPr>
          <w:p w14:paraId="602FB401"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21197EE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A25428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3275DEC7"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EF058CC"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158B8884" w14:textId="77777777" w:rsidR="007806EC" w:rsidRPr="007A66B1" w:rsidRDefault="007806EC" w:rsidP="007806EC">
            <w:pPr>
              <w:jc w:val="center"/>
              <w:rPr>
                <w:rFonts w:ascii="Tahoma" w:hAnsi="Tahoma" w:cs="Tahoma"/>
                <w:sz w:val="20"/>
                <w:szCs w:val="20"/>
              </w:rPr>
            </w:pPr>
          </w:p>
        </w:tc>
      </w:tr>
      <w:tr w:rsidR="007806EC" w:rsidRPr="007A66B1" w14:paraId="6F6DA63C" w14:textId="77777777" w:rsidTr="007806EC">
        <w:trPr>
          <w:trHeight w:val="20"/>
        </w:trPr>
        <w:tc>
          <w:tcPr>
            <w:tcW w:w="221" w:type="pct"/>
            <w:shd w:val="clear" w:color="auto" w:fill="auto"/>
            <w:vAlign w:val="center"/>
          </w:tcPr>
          <w:p w14:paraId="309A282F"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13.1</w:t>
            </w:r>
          </w:p>
        </w:tc>
        <w:tc>
          <w:tcPr>
            <w:tcW w:w="2391" w:type="pct"/>
            <w:shd w:val="clear" w:color="auto" w:fill="auto"/>
            <w:vAlign w:val="center"/>
          </w:tcPr>
          <w:p w14:paraId="25045430"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numero delle offerte pervenute</w:t>
            </w:r>
          </w:p>
        </w:tc>
        <w:tc>
          <w:tcPr>
            <w:tcW w:w="243" w:type="pct"/>
            <w:shd w:val="clear" w:color="auto" w:fill="auto"/>
            <w:vAlign w:val="center"/>
          </w:tcPr>
          <w:p w14:paraId="321E895C"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88852A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0D8C943"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7ADBFF9"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FAA6282"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469223A1" w14:textId="77777777" w:rsidR="007806EC" w:rsidRPr="007A66B1" w:rsidRDefault="007806EC" w:rsidP="007806EC">
            <w:pPr>
              <w:jc w:val="center"/>
              <w:rPr>
                <w:rFonts w:ascii="Tahoma" w:hAnsi="Tahoma" w:cs="Tahoma"/>
                <w:sz w:val="20"/>
                <w:szCs w:val="20"/>
                <w:lang w:val="en-US"/>
              </w:rPr>
            </w:pPr>
          </w:p>
        </w:tc>
      </w:tr>
      <w:tr w:rsidR="007806EC" w:rsidRPr="007A66B1" w14:paraId="7C062207" w14:textId="77777777" w:rsidTr="007806EC">
        <w:trPr>
          <w:trHeight w:val="20"/>
        </w:trPr>
        <w:tc>
          <w:tcPr>
            <w:tcW w:w="221" w:type="pct"/>
            <w:shd w:val="clear" w:color="auto" w:fill="auto"/>
            <w:vAlign w:val="center"/>
          </w:tcPr>
          <w:p w14:paraId="5C8F4854"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lastRenderedPageBreak/>
              <w:t>13.2</w:t>
            </w:r>
          </w:p>
        </w:tc>
        <w:tc>
          <w:tcPr>
            <w:tcW w:w="2391" w:type="pct"/>
            <w:shd w:val="clear" w:color="auto" w:fill="auto"/>
            <w:vAlign w:val="center"/>
          </w:tcPr>
          <w:p w14:paraId="7FD69428"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numero delle offerte accertate</w:t>
            </w:r>
          </w:p>
        </w:tc>
        <w:tc>
          <w:tcPr>
            <w:tcW w:w="243" w:type="pct"/>
            <w:shd w:val="clear" w:color="auto" w:fill="auto"/>
            <w:vAlign w:val="center"/>
          </w:tcPr>
          <w:p w14:paraId="65FEB3F9"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774B3198"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ABA81C4"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0110543"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80392A4"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2C1D5301" w14:textId="77777777" w:rsidR="007806EC" w:rsidRPr="007A66B1" w:rsidRDefault="007806EC" w:rsidP="007806EC">
            <w:pPr>
              <w:jc w:val="center"/>
              <w:rPr>
                <w:rFonts w:ascii="Tahoma" w:hAnsi="Tahoma" w:cs="Tahoma"/>
                <w:sz w:val="20"/>
                <w:szCs w:val="20"/>
                <w:lang w:val="en-US"/>
              </w:rPr>
            </w:pPr>
          </w:p>
        </w:tc>
      </w:tr>
      <w:tr w:rsidR="007806EC" w:rsidRPr="007A66B1" w14:paraId="3617A06D" w14:textId="77777777" w:rsidTr="007806EC">
        <w:trPr>
          <w:trHeight w:val="20"/>
        </w:trPr>
        <w:tc>
          <w:tcPr>
            <w:tcW w:w="221" w:type="pct"/>
            <w:shd w:val="clear" w:color="auto" w:fill="auto"/>
            <w:vAlign w:val="center"/>
          </w:tcPr>
          <w:p w14:paraId="1254707D"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13.3</w:t>
            </w:r>
          </w:p>
        </w:tc>
        <w:tc>
          <w:tcPr>
            <w:tcW w:w="2391" w:type="pct"/>
            <w:shd w:val="clear" w:color="auto" w:fill="auto"/>
            <w:vAlign w:val="center"/>
          </w:tcPr>
          <w:p w14:paraId="4C6C2E52"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 xml:space="preserve">graduatoria finale e punteggio dettagliato con motivazioni dell’attribuzione </w:t>
            </w:r>
            <w:proofErr w:type="gramStart"/>
            <w:r w:rsidRPr="007A66B1">
              <w:rPr>
                <w:rFonts w:ascii="Tahoma" w:hAnsi="Tahoma" w:cs="Tahoma"/>
                <w:sz w:val="20"/>
                <w:szCs w:val="20"/>
              </w:rPr>
              <w:t xml:space="preserve">del </w:t>
            </w:r>
            <w:r>
              <w:rPr>
                <w:rFonts w:ascii="Tahoma" w:hAnsi="Tahoma" w:cs="Tahoma"/>
                <w:sz w:val="20"/>
                <w:szCs w:val="20"/>
              </w:rPr>
              <w:t>p</w:t>
            </w:r>
            <w:r w:rsidRPr="007A66B1">
              <w:rPr>
                <w:rFonts w:ascii="Tahoma" w:hAnsi="Tahoma" w:cs="Tahoma"/>
                <w:sz w:val="20"/>
                <w:szCs w:val="20"/>
              </w:rPr>
              <w:t>unte</w:t>
            </w:r>
            <w:r>
              <w:rPr>
                <w:rFonts w:ascii="Tahoma" w:hAnsi="Tahoma" w:cs="Tahoma"/>
                <w:sz w:val="20"/>
                <w:szCs w:val="20"/>
              </w:rPr>
              <w:t>g</w:t>
            </w:r>
            <w:r w:rsidRPr="007A66B1">
              <w:rPr>
                <w:rFonts w:ascii="Tahoma" w:hAnsi="Tahoma" w:cs="Tahoma"/>
                <w:sz w:val="20"/>
                <w:szCs w:val="20"/>
              </w:rPr>
              <w:t>gi</w:t>
            </w:r>
            <w:proofErr w:type="gramEnd"/>
            <w:r>
              <w:rPr>
                <w:rFonts w:ascii="Tahoma" w:hAnsi="Tahoma" w:cs="Tahoma"/>
                <w:sz w:val="20"/>
                <w:szCs w:val="20"/>
              </w:rPr>
              <w:t>.</w:t>
            </w:r>
          </w:p>
        </w:tc>
        <w:tc>
          <w:tcPr>
            <w:tcW w:w="243" w:type="pct"/>
            <w:shd w:val="clear" w:color="auto" w:fill="auto"/>
            <w:vAlign w:val="center"/>
          </w:tcPr>
          <w:p w14:paraId="6D39E17E"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608C9994"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CECB7E2"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05708E7"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55FD81C6"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79686C82" w14:textId="77777777" w:rsidR="007806EC" w:rsidRPr="007A66B1" w:rsidRDefault="007806EC" w:rsidP="007806EC">
            <w:pPr>
              <w:jc w:val="center"/>
              <w:rPr>
                <w:rFonts w:ascii="Tahoma" w:hAnsi="Tahoma" w:cs="Tahoma"/>
                <w:sz w:val="20"/>
                <w:szCs w:val="20"/>
              </w:rPr>
            </w:pPr>
          </w:p>
        </w:tc>
      </w:tr>
      <w:tr w:rsidR="007806EC" w:rsidRPr="007A66B1" w14:paraId="1E3FFF70" w14:textId="77777777" w:rsidTr="007806EC">
        <w:trPr>
          <w:trHeight w:val="20"/>
        </w:trPr>
        <w:tc>
          <w:tcPr>
            <w:tcW w:w="221" w:type="pct"/>
            <w:shd w:val="clear" w:color="auto" w:fill="auto"/>
            <w:vAlign w:val="center"/>
          </w:tcPr>
          <w:p w14:paraId="43725056"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14.</w:t>
            </w:r>
          </w:p>
        </w:tc>
        <w:tc>
          <w:tcPr>
            <w:tcW w:w="2391" w:type="pct"/>
            <w:shd w:val="clear" w:color="auto" w:fill="auto"/>
            <w:vAlign w:val="center"/>
          </w:tcPr>
          <w:p w14:paraId="1380CBCF" w14:textId="77777777" w:rsidR="007806EC" w:rsidRPr="007A66B1" w:rsidRDefault="007806EC" w:rsidP="007806EC">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stato verificato che gli oneri per la sicurezza non siano stati sottoposti a ribasso</w:t>
            </w:r>
            <w:r>
              <w:rPr>
                <w:rFonts w:ascii="Tahoma" w:hAnsi="Tahoma" w:cs="Tahoma"/>
                <w:sz w:val="20"/>
                <w:szCs w:val="20"/>
              </w:rPr>
              <w:t>.</w:t>
            </w:r>
          </w:p>
        </w:tc>
        <w:tc>
          <w:tcPr>
            <w:tcW w:w="243" w:type="pct"/>
            <w:shd w:val="clear" w:color="auto" w:fill="auto"/>
            <w:vAlign w:val="center"/>
          </w:tcPr>
          <w:p w14:paraId="4F179280"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65C0B38"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4275191"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370E293"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CB0CC09"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55905CAB"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 xml:space="preserve">Art. 97 comma 6 </w:t>
            </w:r>
          </w:p>
        </w:tc>
      </w:tr>
      <w:tr w:rsidR="007806EC" w:rsidRPr="007A66B1" w14:paraId="23D95670" w14:textId="77777777" w:rsidTr="007806EC">
        <w:trPr>
          <w:trHeight w:val="20"/>
        </w:trPr>
        <w:tc>
          <w:tcPr>
            <w:tcW w:w="221" w:type="pct"/>
            <w:tcBorders>
              <w:bottom w:val="single" w:sz="4" w:space="0" w:color="auto"/>
            </w:tcBorders>
            <w:shd w:val="clear" w:color="auto" w:fill="auto"/>
            <w:vAlign w:val="center"/>
          </w:tcPr>
          <w:p w14:paraId="18373412"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15.</w:t>
            </w:r>
          </w:p>
        </w:tc>
        <w:tc>
          <w:tcPr>
            <w:tcW w:w="2391" w:type="pct"/>
            <w:tcBorders>
              <w:bottom w:val="single" w:sz="4" w:space="0" w:color="auto"/>
            </w:tcBorders>
            <w:shd w:val="clear" w:color="auto" w:fill="auto"/>
            <w:vAlign w:val="center"/>
          </w:tcPr>
          <w:p w14:paraId="18D55BDA" w14:textId="77777777" w:rsidR="007806EC" w:rsidRPr="007A66B1" w:rsidRDefault="007806EC" w:rsidP="007806EC">
            <w:pPr>
              <w:rPr>
                <w:rFonts w:ascii="Tahoma" w:hAnsi="Tahoma" w:cs="Tahoma"/>
                <w:sz w:val="20"/>
                <w:szCs w:val="20"/>
              </w:rPr>
            </w:pPr>
            <w:r w:rsidRPr="007A66B1">
              <w:rPr>
                <w:rFonts w:ascii="Tahoma" w:hAnsi="Tahoma" w:cs="Tahoma"/>
                <w:sz w:val="20"/>
                <w:szCs w:val="20"/>
              </w:rPr>
              <w:t>La Stazione Appaltante ha eseguito gli accertamenti relativi alle cause di esclusione previste all’art. 80 del D.lgs. 50/2016</w:t>
            </w:r>
            <w:r>
              <w:rPr>
                <w:rFonts w:ascii="Tahoma" w:hAnsi="Tahoma" w:cs="Tahoma"/>
                <w:sz w:val="20"/>
                <w:szCs w:val="20"/>
              </w:rPr>
              <w:t>.</w:t>
            </w:r>
          </w:p>
        </w:tc>
        <w:tc>
          <w:tcPr>
            <w:tcW w:w="243" w:type="pct"/>
            <w:tcBorders>
              <w:bottom w:val="single" w:sz="4" w:space="0" w:color="auto"/>
            </w:tcBorders>
            <w:shd w:val="clear" w:color="auto" w:fill="auto"/>
            <w:vAlign w:val="center"/>
          </w:tcPr>
          <w:p w14:paraId="4C316E58" w14:textId="77777777" w:rsidR="007806EC" w:rsidRPr="007A66B1" w:rsidRDefault="007806EC" w:rsidP="007806EC">
            <w:pPr>
              <w:rPr>
                <w:rFonts w:ascii="Tahoma" w:hAnsi="Tahoma" w:cs="Tahoma"/>
                <w:sz w:val="20"/>
                <w:szCs w:val="20"/>
              </w:rPr>
            </w:pPr>
          </w:p>
        </w:tc>
        <w:tc>
          <w:tcPr>
            <w:tcW w:w="260" w:type="pct"/>
            <w:tcBorders>
              <w:bottom w:val="single" w:sz="4" w:space="0" w:color="auto"/>
            </w:tcBorders>
            <w:shd w:val="clear" w:color="auto" w:fill="auto"/>
            <w:vAlign w:val="center"/>
          </w:tcPr>
          <w:p w14:paraId="1F630FFF" w14:textId="77777777" w:rsidR="007806EC" w:rsidRPr="007A66B1" w:rsidRDefault="007806EC" w:rsidP="007806EC">
            <w:pPr>
              <w:rPr>
                <w:rFonts w:ascii="Tahoma" w:hAnsi="Tahoma" w:cs="Tahoma"/>
                <w:sz w:val="20"/>
                <w:szCs w:val="20"/>
              </w:rPr>
            </w:pPr>
          </w:p>
        </w:tc>
        <w:tc>
          <w:tcPr>
            <w:tcW w:w="241" w:type="pct"/>
            <w:tcBorders>
              <w:bottom w:val="single" w:sz="4" w:space="0" w:color="auto"/>
            </w:tcBorders>
            <w:shd w:val="clear" w:color="auto" w:fill="auto"/>
            <w:vAlign w:val="center"/>
          </w:tcPr>
          <w:p w14:paraId="36695DF0" w14:textId="77777777" w:rsidR="007806EC" w:rsidRPr="007A66B1" w:rsidRDefault="007806EC" w:rsidP="007806EC">
            <w:pPr>
              <w:rPr>
                <w:rFonts w:ascii="Tahoma" w:hAnsi="Tahoma" w:cs="Tahoma"/>
                <w:sz w:val="20"/>
                <w:szCs w:val="20"/>
              </w:rPr>
            </w:pPr>
          </w:p>
        </w:tc>
        <w:tc>
          <w:tcPr>
            <w:tcW w:w="532" w:type="pct"/>
            <w:tcBorders>
              <w:bottom w:val="single" w:sz="4" w:space="0" w:color="auto"/>
            </w:tcBorders>
            <w:shd w:val="clear" w:color="auto" w:fill="auto"/>
            <w:vAlign w:val="center"/>
          </w:tcPr>
          <w:p w14:paraId="034591CA" w14:textId="77777777" w:rsidR="007806EC" w:rsidRPr="007A66B1" w:rsidRDefault="007806EC" w:rsidP="007806EC">
            <w:pPr>
              <w:jc w:val="center"/>
              <w:rPr>
                <w:rFonts w:ascii="Tahoma" w:hAnsi="Tahoma" w:cs="Tahoma"/>
                <w:sz w:val="20"/>
                <w:szCs w:val="20"/>
              </w:rPr>
            </w:pPr>
          </w:p>
        </w:tc>
        <w:tc>
          <w:tcPr>
            <w:tcW w:w="502" w:type="pct"/>
            <w:tcBorders>
              <w:bottom w:val="single" w:sz="4" w:space="0" w:color="auto"/>
            </w:tcBorders>
            <w:shd w:val="clear" w:color="auto" w:fill="auto"/>
            <w:vAlign w:val="center"/>
          </w:tcPr>
          <w:p w14:paraId="1EF69E71" w14:textId="77777777" w:rsidR="007806EC" w:rsidRPr="007A66B1" w:rsidRDefault="007806EC" w:rsidP="007806EC">
            <w:pPr>
              <w:jc w:val="center"/>
              <w:rPr>
                <w:rFonts w:ascii="Tahoma" w:hAnsi="Tahoma" w:cs="Tahoma"/>
                <w:sz w:val="20"/>
                <w:szCs w:val="20"/>
              </w:rPr>
            </w:pPr>
          </w:p>
        </w:tc>
        <w:tc>
          <w:tcPr>
            <w:tcW w:w="611" w:type="pct"/>
            <w:tcBorders>
              <w:bottom w:val="single" w:sz="4" w:space="0" w:color="auto"/>
            </w:tcBorders>
            <w:shd w:val="clear" w:color="auto" w:fill="auto"/>
            <w:vAlign w:val="center"/>
          </w:tcPr>
          <w:p w14:paraId="76292765"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80</w:t>
            </w:r>
          </w:p>
        </w:tc>
      </w:tr>
      <w:tr w:rsidR="007806EC" w:rsidRPr="007A66B1" w14:paraId="78E10394" w14:textId="77777777" w:rsidTr="007806EC">
        <w:trPr>
          <w:trHeight w:val="20"/>
        </w:trPr>
        <w:tc>
          <w:tcPr>
            <w:tcW w:w="221" w:type="pct"/>
            <w:shd w:val="clear" w:color="auto" w:fill="auto"/>
            <w:vAlign w:val="center"/>
          </w:tcPr>
          <w:p w14:paraId="63D5CD31"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w:t>
            </w:r>
          </w:p>
        </w:tc>
        <w:tc>
          <w:tcPr>
            <w:tcW w:w="2391" w:type="pct"/>
            <w:shd w:val="clear" w:color="auto" w:fill="auto"/>
            <w:vAlign w:val="center"/>
          </w:tcPr>
          <w:p w14:paraId="1C2DCE15" w14:textId="77777777" w:rsidR="007806EC" w:rsidRPr="007A66B1" w:rsidRDefault="007806EC" w:rsidP="007806EC">
            <w:pPr>
              <w:rPr>
                <w:rFonts w:ascii="Tahoma" w:hAnsi="Tahoma" w:cs="Tahoma"/>
                <w:sz w:val="20"/>
                <w:szCs w:val="20"/>
              </w:rPr>
            </w:pPr>
            <w:r w:rsidRPr="007A66B1">
              <w:rPr>
                <w:rFonts w:ascii="Tahoma" w:hAnsi="Tahoma" w:cs="Tahoma"/>
                <w:sz w:val="20"/>
                <w:szCs w:val="20"/>
              </w:rPr>
              <w:t>Il verbale di aggiudicazione redatto dalla Commissione contiene almeno le seguenti informazioni</w:t>
            </w:r>
            <w:r>
              <w:rPr>
                <w:rFonts w:ascii="Tahoma" w:hAnsi="Tahoma" w:cs="Tahoma"/>
                <w:sz w:val="20"/>
                <w:szCs w:val="20"/>
              </w:rPr>
              <w:t>:</w:t>
            </w:r>
          </w:p>
        </w:tc>
        <w:tc>
          <w:tcPr>
            <w:tcW w:w="243" w:type="pct"/>
            <w:shd w:val="clear" w:color="auto" w:fill="auto"/>
            <w:vAlign w:val="center"/>
          </w:tcPr>
          <w:p w14:paraId="2447CA15"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712041E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D8DE0B5"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46F28833"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15FDD86"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35C24515" w14:textId="77777777" w:rsidR="007806EC" w:rsidRPr="007A66B1" w:rsidRDefault="007806EC" w:rsidP="007806EC">
            <w:pPr>
              <w:jc w:val="center"/>
              <w:rPr>
                <w:rFonts w:ascii="Tahoma" w:hAnsi="Tahoma" w:cs="Tahoma"/>
                <w:sz w:val="20"/>
                <w:szCs w:val="20"/>
              </w:rPr>
            </w:pPr>
          </w:p>
        </w:tc>
      </w:tr>
      <w:tr w:rsidR="007806EC" w:rsidRPr="007A66B1" w14:paraId="5363C8A8" w14:textId="77777777" w:rsidTr="007806EC">
        <w:trPr>
          <w:trHeight w:val="20"/>
        </w:trPr>
        <w:tc>
          <w:tcPr>
            <w:tcW w:w="221" w:type="pct"/>
            <w:shd w:val="clear" w:color="auto" w:fill="auto"/>
            <w:vAlign w:val="center"/>
          </w:tcPr>
          <w:p w14:paraId="6B533382"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16.1</w:t>
            </w:r>
          </w:p>
        </w:tc>
        <w:tc>
          <w:tcPr>
            <w:tcW w:w="2391" w:type="pct"/>
            <w:shd w:val="clear" w:color="auto" w:fill="auto"/>
            <w:vAlign w:val="center"/>
          </w:tcPr>
          <w:p w14:paraId="71EBEE0C"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il nome e l'indirizzo dell'amministrazione aggiudicatrice</w:t>
            </w:r>
          </w:p>
        </w:tc>
        <w:tc>
          <w:tcPr>
            <w:tcW w:w="243" w:type="pct"/>
            <w:shd w:val="clear" w:color="auto" w:fill="auto"/>
            <w:vAlign w:val="center"/>
          </w:tcPr>
          <w:p w14:paraId="03182AE3"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513208ED"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78D4A5D"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526A893B"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5C1F8628"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406A91AF" w14:textId="77777777" w:rsidR="007806EC" w:rsidRPr="007A66B1" w:rsidRDefault="007806EC" w:rsidP="007806EC">
            <w:pPr>
              <w:jc w:val="center"/>
              <w:rPr>
                <w:rFonts w:ascii="Tahoma" w:hAnsi="Tahoma" w:cs="Tahoma"/>
                <w:sz w:val="20"/>
                <w:szCs w:val="20"/>
              </w:rPr>
            </w:pPr>
          </w:p>
        </w:tc>
      </w:tr>
      <w:tr w:rsidR="007806EC" w:rsidRPr="007A66B1" w14:paraId="475E9A9E" w14:textId="77777777" w:rsidTr="007806EC">
        <w:trPr>
          <w:trHeight w:val="20"/>
        </w:trPr>
        <w:tc>
          <w:tcPr>
            <w:tcW w:w="221" w:type="pct"/>
            <w:shd w:val="clear" w:color="auto" w:fill="auto"/>
            <w:vAlign w:val="center"/>
          </w:tcPr>
          <w:p w14:paraId="3615A5F4"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16.2</w:t>
            </w:r>
          </w:p>
        </w:tc>
        <w:tc>
          <w:tcPr>
            <w:tcW w:w="2391" w:type="pct"/>
            <w:shd w:val="clear" w:color="auto" w:fill="auto"/>
            <w:vAlign w:val="center"/>
          </w:tcPr>
          <w:p w14:paraId="778C6212"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l'oggetto del contratto</w:t>
            </w:r>
          </w:p>
        </w:tc>
        <w:tc>
          <w:tcPr>
            <w:tcW w:w="243" w:type="pct"/>
            <w:shd w:val="clear" w:color="auto" w:fill="auto"/>
            <w:vAlign w:val="center"/>
          </w:tcPr>
          <w:p w14:paraId="5F9B43F9"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628B95F9"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0056E97"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B70575F"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6FD49A0C"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4A26A396" w14:textId="77777777" w:rsidR="007806EC" w:rsidRPr="007A66B1" w:rsidRDefault="007806EC" w:rsidP="007806EC">
            <w:pPr>
              <w:jc w:val="center"/>
              <w:rPr>
                <w:rFonts w:ascii="Tahoma" w:hAnsi="Tahoma" w:cs="Tahoma"/>
                <w:sz w:val="20"/>
                <w:szCs w:val="20"/>
                <w:lang w:val="en-US"/>
              </w:rPr>
            </w:pPr>
          </w:p>
        </w:tc>
      </w:tr>
      <w:tr w:rsidR="007806EC" w:rsidRPr="007A66B1" w14:paraId="2690C63E" w14:textId="77777777" w:rsidTr="007806EC">
        <w:trPr>
          <w:trHeight w:val="20"/>
        </w:trPr>
        <w:tc>
          <w:tcPr>
            <w:tcW w:w="221" w:type="pct"/>
            <w:shd w:val="clear" w:color="auto" w:fill="auto"/>
            <w:vAlign w:val="center"/>
          </w:tcPr>
          <w:p w14:paraId="135E732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16.3</w:t>
            </w:r>
          </w:p>
        </w:tc>
        <w:tc>
          <w:tcPr>
            <w:tcW w:w="2391" w:type="pct"/>
            <w:shd w:val="clear" w:color="auto" w:fill="auto"/>
            <w:vAlign w:val="center"/>
          </w:tcPr>
          <w:p w14:paraId="2975154F"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il valore del contratto</w:t>
            </w:r>
          </w:p>
        </w:tc>
        <w:tc>
          <w:tcPr>
            <w:tcW w:w="243" w:type="pct"/>
            <w:shd w:val="clear" w:color="auto" w:fill="auto"/>
            <w:vAlign w:val="center"/>
          </w:tcPr>
          <w:p w14:paraId="0BBF45A1"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43DEE15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878AF9C"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28F5D30F"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9AEA2B0"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3BA43BA4" w14:textId="77777777" w:rsidR="007806EC" w:rsidRPr="007A66B1" w:rsidRDefault="007806EC" w:rsidP="007806EC">
            <w:pPr>
              <w:jc w:val="center"/>
              <w:rPr>
                <w:rFonts w:ascii="Tahoma" w:hAnsi="Tahoma" w:cs="Tahoma"/>
                <w:sz w:val="20"/>
                <w:szCs w:val="20"/>
                <w:lang w:val="en-US"/>
              </w:rPr>
            </w:pPr>
          </w:p>
        </w:tc>
      </w:tr>
      <w:tr w:rsidR="007806EC" w:rsidRPr="007A66B1" w14:paraId="2B6E1034" w14:textId="77777777" w:rsidTr="007806EC">
        <w:trPr>
          <w:trHeight w:val="20"/>
        </w:trPr>
        <w:tc>
          <w:tcPr>
            <w:tcW w:w="221" w:type="pct"/>
            <w:shd w:val="clear" w:color="auto" w:fill="auto"/>
            <w:vAlign w:val="center"/>
          </w:tcPr>
          <w:p w14:paraId="1B11ECD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16.4</w:t>
            </w:r>
          </w:p>
        </w:tc>
        <w:tc>
          <w:tcPr>
            <w:tcW w:w="2391" w:type="pct"/>
            <w:shd w:val="clear" w:color="auto" w:fill="auto"/>
            <w:vAlign w:val="center"/>
          </w:tcPr>
          <w:p w14:paraId="19B72C40"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 nomi dei candidati o degli offerenti presi in considerazione e i motivi della scelta</w:t>
            </w:r>
          </w:p>
        </w:tc>
        <w:tc>
          <w:tcPr>
            <w:tcW w:w="243" w:type="pct"/>
            <w:shd w:val="clear" w:color="auto" w:fill="auto"/>
            <w:vAlign w:val="center"/>
          </w:tcPr>
          <w:p w14:paraId="232965AC"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62E49D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8D33BC2"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AA850FA"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63755F2"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53E8F78F" w14:textId="77777777" w:rsidR="007806EC" w:rsidRPr="007A66B1" w:rsidRDefault="007806EC" w:rsidP="007806EC">
            <w:pPr>
              <w:jc w:val="center"/>
              <w:rPr>
                <w:rFonts w:ascii="Tahoma" w:hAnsi="Tahoma" w:cs="Tahoma"/>
                <w:sz w:val="20"/>
                <w:szCs w:val="20"/>
              </w:rPr>
            </w:pPr>
          </w:p>
        </w:tc>
      </w:tr>
      <w:tr w:rsidR="007806EC" w:rsidRPr="007A66B1" w14:paraId="775B9A67" w14:textId="77777777" w:rsidTr="007806EC">
        <w:trPr>
          <w:trHeight w:val="20"/>
        </w:trPr>
        <w:tc>
          <w:tcPr>
            <w:tcW w:w="221" w:type="pct"/>
            <w:shd w:val="clear" w:color="auto" w:fill="auto"/>
            <w:vAlign w:val="center"/>
          </w:tcPr>
          <w:p w14:paraId="387059E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16.5</w:t>
            </w:r>
          </w:p>
        </w:tc>
        <w:tc>
          <w:tcPr>
            <w:tcW w:w="2391" w:type="pct"/>
            <w:shd w:val="clear" w:color="auto" w:fill="auto"/>
            <w:vAlign w:val="center"/>
          </w:tcPr>
          <w:p w14:paraId="4935E9E7"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 nomi dei candidati o degli offerenti esclusi e i motivi dell'esclusione</w:t>
            </w:r>
          </w:p>
        </w:tc>
        <w:tc>
          <w:tcPr>
            <w:tcW w:w="243" w:type="pct"/>
            <w:shd w:val="clear" w:color="auto" w:fill="auto"/>
            <w:vAlign w:val="center"/>
          </w:tcPr>
          <w:p w14:paraId="345B2DD7"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28FA72AA"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B0DAA44"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4649C99F"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17C8A737"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07C3A347" w14:textId="77777777" w:rsidR="007806EC" w:rsidRPr="007A66B1" w:rsidRDefault="007806EC" w:rsidP="007806EC">
            <w:pPr>
              <w:jc w:val="center"/>
              <w:rPr>
                <w:rFonts w:ascii="Tahoma" w:hAnsi="Tahoma" w:cs="Tahoma"/>
                <w:sz w:val="20"/>
                <w:szCs w:val="20"/>
              </w:rPr>
            </w:pPr>
          </w:p>
        </w:tc>
      </w:tr>
      <w:tr w:rsidR="007806EC" w:rsidRPr="007A66B1" w14:paraId="487F4F9A" w14:textId="77777777" w:rsidTr="007806EC">
        <w:trPr>
          <w:trHeight w:val="20"/>
        </w:trPr>
        <w:tc>
          <w:tcPr>
            <w:tcW w:w="221" w:type="pct"/>
            <w:shd w:val="clear" w:color="auto" w:fill="auto"/>
            <w:vAlign w:val="center"/>
          </w:tcPr>
          <w:p w14:paraId="103F69C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16.6</w:t>
            </w:r>
          </w:p>
        </w:tc>
        <w:tc>
          <w:tcPr>
            <w:tcW w:w="2391" w:type="pct"/>
            <w:shd w:val="clear" w:color="auto" w:fill="auto"/>
            <w:vAlign w:val="center"/>
          </w:tcPr>
          <w:p w14:paraId="6BCA3456"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 motivi dell'esclusione delle offerte giudicate anormalmente basse</w:t>
            </w:r>
          </w:p>
        </w:tc>
        <w:tc>
          <w:tcPr>
            <w:tcW w:w="243" w:type="pct"/>
            <w:shd w:val="clear" w:color="auto" w:fill="auto"/>
            <w:vAlign w:val="center"/>
          </w:tcPr>
          <w:p w14:paraId="4746ABCC"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7D3981F4"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23B6D78"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5CE369F0"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1B63F1C2"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643E6396" w14:textId="77777777" w:rsidR="007806EC" w:rsidRPr="007A66B1" w:rsidRDefault="007806EC" w:rsidP="007806EC">
            <w:pPr>
              <w:jc w:val="center"/>
              <w:rPr>
                <w:rFonts w:ascii="Tahoma" w:hAnsi="Tahoma" w:cs="Tahoma"/>
                <w:sz w:val="20"/>
                <w:szCs w:val="20"/>
              </w:rPr>
            </w:pPr>
          </w:p>
        </w:tc>
      </w:tr>
      <w:tr w:rsidR="007806EC" w:rsidRPr="007A66B1" w14:paraId="42DC4A87" w14:textId="77777777" w:rsidTr="007806EC">
        <w:trPr>
          <w:trHeight w:val="20"/>
        </w:trPr>
        <w:tc>
          <w:tcPr>
            <w:tcW w:w="221" w:type="pct"/>
            <w:shd w:val="clear" w:color="auto" w:fill="auto"/>
            <w:vAlign w:val="center"/>
          </w:tcPr>
          <w:p w14:paraId="571DA62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16.7</w:t>
            </w:r>
          </w:p>
        </w:tc>
        <w:tc>
          <w:tcPr>
            <w:tcW w:w="2391" w:type="pct"/>
            <w:shd w:val="clear" w:color="auto" w:fill="auto"/>
            <w:vAlign w:val="center"/>
          </w:tcPr>
          <w:p w14:paraId="277D0762"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il nome dell'aggiudicatario e, se è nota e se del caso, la parte dell'appalto che l'aggiudicatario intende subappaltare a terzi</w:t>
            </w:r>
          </w:p>
        </w:tc>
        <w:tc>
          <w:tcPr>
            <w:tcW w:w="243" w:type="pct"/>
            <w:shd w:val="clear" w:color="auto" w:fill="auto"/>
            <w:vAlign w:val="center"/>
          </w:tcPr>
          <w:p w14:paraId="0290F7D2"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E7FF62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E12045D"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43E535A"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16108F4C"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145603CB" w14:textId="77777777" w:rsidR="007806EC" w:rsidRPr="007A66B1" w:rsidRDefault="007806EC" w:rsidP="007806EC">
            <w:pPr>
              <w:jc w:val="center"/>
              <w:rPr>
                <w:rFonts w:ascii="Tahoma" w:hAnsi="Tahoma" w:cs="Tahoma"/>
                <w:sz w:val="20"/>
                <w:szCs w:val="20"/>
              </w:rPr>
            </w:pPr>
          </w:p>
        </w:tc>
      </w:tr>
      <w:tr w:rsidR="007806EC" w:rsidRPr="007A66B1" w14:paraId="39B7326C" w14:textId="77777777" w:rsidTr="007806EC">
        <w:trPr>
          <w:trHeight w:val="20"/>
        </w:trPr>
        <w:tc>
          <w:tcPr>
            <w:tcW w:w="221" w:type="pct"/>
            <w:tcBorders>
              <w:bottom w:val="single" w:sz="4" w:space="0" w:color="auto"/>
            </w:tcBorders>
            <w:shd w:val="clear" w:color="auto" w:fill="auto"/>
            <w:vAlign w:val="center"/>
          </w:tcPr>
          <w:p w14:paraId="1823F756"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16.8</w:t>
            </w:r>
          </w:p>
        </w:tc>
        <w:tc>
          <w:tcPr>
            <w:tcW w:w="2391" w:type="pct"/>
            <w:tcBorders>
              <w:bottom w:val="single" w:sz="4" w:space="0" w:color="auto"/>
            </w:tcBorders>
            <w:shd w:val="clear" w:color="auto" w:fill="auto"/>
            <w:vAlign w:val="center"/>
          </w:tcPr>
          <w:p w14:paraId="36D44D00"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se del caso, le ragioni per le quali l'amministrazione ha rinunciato ad aggiudicare un contratto</w:t>
            </w:r>
            <w:r>
              <w:rPr>
                <w:rFonts w:ascii="Tahoma" w:hAnsi="Tahoma" w:cs="Tahoma"/>
                <w:sz w:val="20"/>
                <w:szCs w:val="20"/>
              </w:rPr>
              <w:t>.</w:t>
            </w:r>
          </w:p>
        </w:tc>
        <w:tc>
          <w:tcPr>
            <w:tcW w:w="243" w:type="pct"/>
            <w:shd w:val="clear" w:color="auto" w:fill="auto"/>
            <w:vAlign w:val="center"/>
          </w:tcPr>
          <w:p w14:paraId="099AB9AB"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FD17F3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30AD76B"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1F70DAD"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DD4453D"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5371397C" w14:textId="77777777" w:rsidR="007806EC" w:rsidRPr="007A66B1" w:rsidRDefault="007806EC" w:rsidP="007806EC">
            <w:pPr>
              <w:jc w:val="center"/>
              <w:rPr>
                <w:rFonts w:ascii="Tahoma" w:hAnsi="Tahoma" w:cs="Tahoma"/>
                <w:sz w:val="20"/>
                <w:szCs w:val="20"/>
              </w:rPr>
            </w:pPr>
          </w:p>
        </w:tc>
      </w:tr>
      <w:tr w:rsidR="007806EC" w:rsidRPr="007A66B1" w14:paraId="466B96BF" w14:textId="77777777" w:rsidTr="007806EC">
        <w:trPr>
          <w:trHeight w:val="20"/>
        </w:trPr>
        <w:tc>
          <w:tcPr>
            <w:tcW w:w="221" w:type="pct"/>
            <w:shd w:val="clear" w:color="auto" w:fill="auto"/>
            <w:vAlign w:val="center"/>
          </w:tcPr>
          <w:p w14:paraId="4416340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17.</w:t>
            </w:r>
          </w:p>
        </w:tc>
        <w:tc>
          <w:tcPr>
            <w:tcW w:w="2391" w:type="pct"/>
            <w:shd w:val="clear" w:color="auto" w:fill="auto"/>
            <w:vAlign w:val="center"/>
          </w:tcPr>
          <w:p w14:paraId="22D78FE5" w14:textId="77777777" w:rsidR="007806EC" w:rsidRPr="007A66B1" w:rsidRDefault="007806EC" w:rsidP="007806EC">
            <w:pPr>
              <w:rPr>
                <w:rFonts w:ascii="Tahoma" w:hAnsi="Tahoma" w:cs="Tahoma"/>
                <w:sz w:val="20"/>
                <w:szCs w:val="20"/>
              </w:rPr>
            </w:pPr>
            <w:r w:rsidRPr="007A66B1">
              <w:rPr>
                <w:rFonts w:ascii="Tahoma" w:hAnsi="Tahoma" w:cs="Tahoma"/>
                <w:sz w:val="20"/>
                <w:szCs w:val="20"/>
              </w:rPr>
              <w:t>Sono stati verificati i requisiti ai fini della stipula del contratto in capo all’affidatario</w:t>
            </w:r>
            <w:r>
              <w:rPr>
                <w:rFonts w:ascii="Tahoma" w:hAnsi="Tahoma" w:cs="Tahoma"/>
                <w:sz w:val="20"/>
                <w:szCs w:val="20"/>
              </w:rPr>
              <w:t>.</w:t>
            </w:r>
          </w:p>
        </w:tc>
        <w:tc>
          <w:tcPr>
            <w:tcW w:w="243" w:type="pct"/>
            <w:tcBorders>
              <w:bottom w:val="single" w:sz="4" w:space="0" w:color="auto"/>
            </w:tcBorders>
            <w:shd w:val="clear" w:color="auto" w:fill="auto"/>
            <w:vAlign w:val="center"/>
          </w:tcPr>
          <w:p w14:paraId="42B80E5F" w14:textId="77777777" w:rsidR="007806EC" w:rsidRPr="007A66B1" w:rsidRDefault="007806EC" w:rsidP="007806EC">
            <w:pPr>
              <w:rPr>
                <w:rFonts w:ascii="Tahoma" w:hAnsi="Tahoma" w:cs="Tahoma"/>
                <w:sz w:val="20"/>
                <w:szCs w:val="20"/>
              </w:rPr>
            </w:pPr>
          </w:p>
        </w:tc>
        <w:tc>
          <w:tcPr>
            <w:tcW w:w="260" w:type="pct"/>
            <w:tcBorders>
              <w:bottom w:val="single" w:sz="4" w:space="0" w:color="auto"/>
            </w:tcBorders>
            <w:shd w:val="clear" w:color="auto" w:fill="auto"/>
            <w:vAlign w:val="center"/>
          </w:tcPr>
          <w:p w14:paraId="2A0C259C" w14:textId="77777777" w:rsidR="007806EC" w:rsidRPr="007A66B1" w:rsidRDefault="007806EC" w:rsidP="007806EC">
            <w:pPr>
              <w:rPr>
                <w:rFonts w:ascii="Tahoma" w:hAnsi="Tahoma" w:cs="Tahoma"/>
                <w:sz w:val="20"/>
                <w:szCs w:val="20"/>
              </w:rPr>
            </w:pPr>
          </w:p>
        </w:tc>
        <w:tc>
          <w:tcPr>
            <w:tcW w:w="241" w:type="pct"/>
            <w:tcBorders>
              <w:bottom w:val="single" w:sz="4" w:space="0" w:color="auto"/>
            </w:tcBorders>
            <w:shd w:val="clear" w:color="auto" w:fill="auto"/>
            <w:vAlign w:val="center"/>
          </w:tcPr>
          <w:p w14:paraId="2F0B9602" w14:textId="77777777" w:rsidR="007806EC" w:rsidRPr="007A66B1" w:rsidRDefault="007806EC" w:rsidP="007806EC">
            <w:pPr>
              <w:rPr>
                <w:rFonts w:ascii="Tahoma" w:hAnsi="Tahoma" w:cs="Tahoma"/>
                <w:sz w:val="20"/>
                <w:szCs w:val="20"/>
              </w:rPr>
            </w:pPr>
          </w:p>
        </w:tc>
        <w:tc>
          <w:tcPr>
            <w:tcW w:w="532" w:type="pct"/>
            <w:tcBorders>
              <w:bottom w:val="single" w:sz="4" w:space="0" w:color="auto"/>
            </w:tcBorders>
            <w:shd w:val="clear" w:color="auto" w:fill="auto"/>
            <w:vAlign w:val="center"/>
          </w:tcPr>
          <w:p w14:paraId="6A869760" w14:textId="77777777" w:rsidR="007806EC" w:rsidRPr="007A66B1" w:rsidRDefault="007806EC" w:rsidP="007806EC">
            <w:pPr>
              <w:jc w:val="center"/>
              <w:rPr>
                <w:rFonts w:ascii="Tahoma" w:hAnsi="Tahoma" w:cs="Tahoma"/>
                <w:sz w:val="20"/>
                <w:szCs w:val="20"/>
              </w:rPr>
            </w:pPr>
          </w:p>
        </w:tc>
        <w:tc>
          <w:tcPr>
            <w:tcW w:w="502" w:type="pct"/>
            <w:tcBorders>
              <w:bottom w:val="single" w:sz="4" w:space="0" w:color="auto"/>
            </w:tcBorders>
            <w:shd w:val="clear" w:color="auto" w:fill="auto"/>
            <w:vAlign w:val="center"/>
          </w:tcPr>
          <w:p w14:paraId="486A371C" w14:textId="77777777" w:rsidR="007806EC" w:rsidRPr="007A66B1" w:rsidRDefault="007806EC" w:rsidP="007806EC">
            <w:pPr>
              <w:jc w:val="center"/>
              <w:rPr>
                <w:rFonts w:ascii="Tahoma" w:hAnsi="Tahoma" w:cs="Tahoma"/>
                <w:sz w:val="20"/>
                <w:szCs w:val="20"/>
              </w:rPr>
            </w:pPr>
          </w:p>
        </w:tc>
        <w:tc>
          <w:tcPr>
            <w:tcW w:w="611" w:type="pct"/>
            <w:tcBorders>
              <w:bottom w:val="single" w:sz="4" w:space="0" w:color="auto"/>
            </w:tcBorders>
            <w:shd w:val="clear" w:color="auto" w:fill="auto"/>
            <w:vAlign w:val="center"/>
          </w:tcPr>
          <w:p w14:paraId="2DD102F7" w14:textId="77777777" w:rsidR="007806EC" w:rsidRPr="007A66B1" w:rsidRDefault="007806EC" w:rsidP="007806EC">
            <w:pPr>
              <w:jc w:val="center"/>
              <w:rPr>
                <w:rFonts w:ascii="Tahoma" w:hAnsi="Tahoma" w:cs="Tahoma"/>
                <w:sz w:val="20"/>
                <w:szCs w:val="20"/>
                <w:lang w:val="en-US"/>
              </w:rPr>
            </w:pPr>
            <w:r>
              <w:rPr>
                <w:rFonts w:ascii="Tahoma" w:hAnsi="Tahoma" w:cs="Tahoma"/>
                <w:sz w:val="20"/>
                <w:szCs w:val="20"/>
                <w:lang w:val="en-US"/>
              </w:rPr>
              <w:t>Art. 36 comma 6</w:t>
            </w:r>
          </w:p>
        </w:tc>
      </w:tr>
      <w:tr w:rsidR="007806EC" w:rsidRPr="007A66B1" w14:paraId="1AFA3DBD" w14:textId="77777777" w:rsidTr="007806EC">
        <w:trPr>
          <w:trHeight w:val="20"/>
        </w:trPr>
        <w:tc>
          <w:tcPr>
            <w:tcW w:w="221" w:type="pct"/>
            <w:shd w:val="clear" w:color="auto" w:fill="auto"/>
            <w:vAlign w:val="center"/>
          </w:tcPr>
          <w:p w14:paraId="2882EF2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lastRenderedPageBreak/>
              <w:t>18.</w:t>
            </w:r>
          </w:p>
        </w:tc>
        <w:tc>
          <w:tcPr>
            <w:tcW w:w="2391" w:type="pct"/>
            <w:shd w:val="clear" w:color="auto" w:fill="auto"/>
            <w:vAlign w:val="center"/>
          </w:tcPr>
          <w:p w14:paraId="421CCBB6" w14:textId="77777777" w:rsidR="007806EC" w:rsidRPr="007A66B1" w:rsidRDefault="007806EC" w:rsidP="007806EC">
            <w:pPr>
              <w:rPr>
                <w:rFonts w:ascii="Tahoma" w:hAnsi="Tahoma" w:cs="Tahoma"/>
                <w:sz w:val="20"/>
                <w:szCs w:val="20"/>
              </w:rPr>
            </w:pPr>
            <w:r w:rsidRPr="007A66B1">
              <w:rPr>
                <w:rFonts w:ascii="Tahoma" w:hAnsi="Tahoma" w:cs="Tahoma"/>
                <w:sz w:val="20"/>
                <w:szCs w:val="20"/>
              </w:rPr>
              <w:t>L’atto di aggiudicazione definitiva e le successive comunicazioni da parte della Stazione Appaltante sono state effettuate entro un termine non superiore a cinque giorni e con le seguenti modalità:</w:t>
            </w:r>
          </w:p>
        </w:tc>
        <w:tc>
          <w:tcPr>
            <w:tcW w:w="243" w:type="pct"/>
            <w:shd w:val="clear" w:color="auto" w:fill="auto"/>
            <w:vAlign w:val="center"/>
          </w:tcPr>
          <w:p w14:paraId="65BFCF3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A7D89D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D1D9F34"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447133CE"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45DD3C3A" w14:textId="77777777" w:rsidR="007806EC" w:rsidRPr="007A66B1" w:rsidRDefault="007806EC" w:rsidP="007806EC">
            <w:pPr>
              <w:jc w:val="center"/>
              <w:rPr>
                <w:rFonts w:ascii="Tahoma" w:hAnsi="Tahoma" w:cs="Tahoma"/>
                <w:sz w:val="20"/>
                <w:szCs w:val="20"/>
              </w:rPr>
            </w:pPr>
          </w:p>
        </w:tc>
        <w:tc>
          <w:tcPr>
            <w:tcW w:w="611" w:type="pct"/>
            <w:vMerge w:val="restart"/>
            <w:shd w:val="clear" w:color="auto" w:fill="auto"/>
            <w:vAlign w:val="center"/>
          </w:tcPr>
          <w:p w14:paraId="535C6778"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 xml:space="preserve">Art. 76 </w:t>
            </w:r>
          </w:p>
        </w:tc>
      </w:tr>
      <w:tr w:rsidR="007806EC" w:rsidRPr="007A66B1" w14:paraId="27903832" w14:textId="77777777" w:rsidTr="007806EC">
        <w:trPr>
          <w:trHeight w:val="20"/>
        </w:trPr>
        <w:tc>
          <w:tcPr>
            <w:tcW w:w="221" w:type="pct"/>
            <w:shd w:val="clear" w:color="auto" w:fill="auto"/>
            <w:vAlign w:val="center"/>
          </w:tcPr>
          <w:p w14:paraId="0D1F38A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18.1</w:t>
            </w:r>
          </w:p>
        </w:tc>
        <w:tc>
          <w:tcPr>
            <w:tcW w:w="2391" w:type="pct"/>
            <w:shd w:val="clear" w:color="auto" w:fill="auto"/>
            <w:vAlign w:val="center"/>
          </w:tcPr>
          <w:p w14:paraId="01CD32F7"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243" w:type="pct"/>
            <w:shd w:val="clear" w:color="auto" w:fill="auto"/>
            <w:vAlign w:val="center"/>
          </w:tcPr>
          <w:p w14:paraId="3828EE78"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1551490A"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A6BCE23"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44CFF5D2"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91662B6"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6AD5CFC2" w14:textId="77777777" w:rsidR="007806EC" w:rsidRPr="007A66B1" w:rsidRDefault="007806EC" w:rsidP="007806EC">
            <w:pPr>
              <w:jc w:val="center"/>
              <w:rPr>
                <w:rFonts w:ascii="Tahoma" w:hAnsi="Tahoma" w:cs="Tahoma"/>
                <w:sz w:val="20"/>
                <w:szCs w:val="20"/>
              </w:rPr>
            </w:pPr>
          </w:p>
        </w:tc>
      </w:tr>
      <w:tr w:rsidR="007806EC" w:rsidRPr="007A66B1" w14:paraId="09BACADD" w14:textId="77777777" w:rsidTr="007806EC">
        <w:trPr>
          <w:trHeight w:val="20"/>
        </w:trPr>
        <w:tc>
          <w:tcPr>
            <w:tcW w:w="221" w:type="pct"/>
            <w:tcBorders>
              <w:bottom w:val="single" w:sz="4" w:space="0" w:color="auto"/>
            </w:tcBorders>
            <w:shd w:val="clear" w:color="auto" w:fill="auto"/>
            <w:vAlign w:val="center"/>
          </w:tcPr>
          <w:p w14:paraId="62C88D3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18.2</w:t>
            </w:r>
          </w:p>
        </w:tc>
        <w:tc>
          <w:tcPr>
            <w:tcW w:w="2391" w:type="pct"/>
            <w:tcBorders>
              <w:bottom w:val="single" w:sz="4" w:space="0" w:color="auto"/>
            </w:tcBorders>
            <w:shd w:val="clear" w:color="auto" w:fill="auto"/>
            <w:vAlign w:val="center"/>
          </w:tcPr>
          <w:p w14:paraId="42DF240B" w14:textId="77777777" w:rsidR="007806EC" w:rsidRPr="007A66B1" w:rsidRDefault="007806EC" w:rsidP="007806EC">
            <w:pPr>
              <w:rPr>
                <w:rFonts w:ascii="Tahoma" w:hAnsi="Tahoma" w:cs="Tahoma"/>
                <w:sz w:val="20"/>
                <w:szCs w:val="20"/>
              </w:rPr>
            </w:pPr>
            <w:r>
              <w:rPr>
                <w:rFonts w:ascii="Tahoma" w:hAnsi="Tahoma" w:cs="Tahoma"/>
                <w:sz w:val="20"/>
                <w:szCs w:val="20"/>
              </w:rPr>
              <w:t xml:space="preserve">- </w:t>
            </w:r>
            <w:r w:rsidRPr="007A66B1">
              <w:rPr>
                <w:rFonts w:ascii="Tahoma" w:hAnsi="Tahoma" w:cs="Tahoma"/>
                <w:sz w:val="20"/>
                <w:szCs w:val="20"/>
              </w:rPr>
              <w:t>l’esclusione ai candidati e agli offerenti esclusi</w:t>
            </w:r>
            <w:r>
              <w:rPr>
                <w:rFonts w:ascii="Tahoma" w:hAnsi="Tahoma" w:cs="Tahoma"/>
                <w:sz w:val="20"/>
                <w:szCs w:val="20"/>
              </w:rPr>
              <w:t>.</w:t>
            </w:r>
            <w:r w:rsidRPr="007A66B1">
              <w:rPr>
                <w:rFonts w:ascii="Tahoma" w:hAnsi="Tahoma" w:cs="Tahoma"/>
                <w:sz w:val="20"/>
                <w:szCs w:val="20"/>
              </w:rPr>
              <w:t xml:space="preserve"> </w:t>
            </w:r>
          </w:p>
        </w:tc>
        <w:tc>
          <w:tcPr>
            <w:tcW w:w="243" w:type="pct"/>
            <w:shd w:val="clear" w:color="auto" w:fill="auto"/>
            <w:vAlign w:val="center"/>
          </w:tcPr>
          <w:p w14:paraId="05768D65"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301B158A"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A160B4E"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5ABC5D57"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0755C0AE" w14:textId="77777777" w:rsidR="007806EC" w:rsidRPr="007A66B1" w:rsidRDefault="007806EC" w:rsidP="007806EC">
            <w:pPr>
              <w:jc w:val="center"/>
              <w:rPr>
                <w:rFonts w:ascii="Tahoma" w:hAnsi="Tahoma" w:cs="Tahoma"/>
                <w:sz w:val="20"/>
                <w:szCs w:val="20"/>
              </w:rPr>
            </w:pPr>
          </w:p>
        </w:tc>
        <w:tc>
          <w:tcPr>
            <w:tcW w:w="611" w:type="pct"/>
            <w:vMerge/>
            <w:shd w:val="clear" w:color="auto" w:fill="auto"/>
            <w:vAlign w:val="center"/>
          </w:tcPr>
          <w:p w14:paraId="7FCD802A" w14:textId="77777777" w:rsidR="007806EC" w:rsidRPr="007A66B1" w:rsidRDefault="007806EC" w:rsidP="007806EC">
            <w:pPr>
              <w:jc w:val="center"/>
              <w:rPr>
                <w:rFonts w:ascii="Tahoma" w:hAnsi="Tahoma" w:cs="Tahoma"/>
                <w:sz w:val="20"/>
                <w:szCs w:val="20"/>
              </w:rPr>
            </w:pPr>
          </w:p>
        </w:tc>
      </w:tr>
      <w:tr w:rsidR="007806EC" w:rsidRPr="007A66B1" w14:paraId="6D323F49" w14:textId="77777777" w:rsidTr="007806EC">
        <w:trPr>
          <w:trHeight w:val="20"/>
        </w:trPr>
        <w:tc>
          <w:tcPr>
            <w:tcW w:w="221" w:type="pct"/>
            <w:shd w:val="clear" w:color="auto" w:fill="auto"/>
            <w:vAlign w:val="center"/>
          </w:tcPr>
          <w:p w14:paraId="5E0540A6"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19.</w:t>
            </w:r>
          </w:p>
        </w:tc>
        <w:tc>
          <w:tcPr>
            <w:tcW w:w="2391" w:type="pct"/>
            <w:shd w:val="clear" w:color="auto" w:fill="auto"/>
            <w:vAlign w:val="center"/>
          </w:tcPr>
          <w:p w14:paraId="0A8DFB45" w14:textId="77777777" w:rsidR="007806EC" w:rsidRPr="007A66B1" w:rsidRDefault="007806EC" w:rsidP="007806EC">
            <w:pPr>
              <w:rPr>
                <w:rFonts w:ascii="Tahoma" w:hAnsi="Tahoma" w:cs="Tahoma"/>
                <w:sz w:val="20"/>
                <w:szCs w:val="20"/>
              </w:rPr>
            </w:pPr>
            <w:r w:rsidRPr="007A66B1">
              <w:rPr>
                <w:rFonts w:ascii="Tahoma" w:hAnsi="Tahoma" w:cs="Tahoma"/>
                <w:sz w:val="20"/>
                <w:szCs w:val="20"/>
              </w:rPr>
              <w:t>Il contratto è stato stipulato nel rispetto del termine dilatorio di 35 giorni (solo per contratti superiori a € 150.000) e dell’oggetto contrattuale</w:t>
            </w:r>
            <w:r>
              <w:rPr>
                <w:rFonts w:ascii="Tahoma" w:hAnsi="Tahoma" w:cs="Tahoma"/>
                <w:sz w:val="20"/>
                <w:szCs w:val="20"/>
              </w:rPr>
              <w:t>.</w:t>
            </w:r>
          </w:p>
        </w:tc>
        <w:tc>
          <w:tcPr>
            <w:tcW w:w="243" w:type="pct"/>
            <w:shd w:val="clear" w:color="auto" w:fill="auto"/>
            <w:vAlign w:val="center"/>
          </w:tcPr>
          <w:p w14:paraId="03ED4D2D"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41B67949"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057B95E"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06F0871"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0EA3A0DC"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365EC82D"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 xml:space="preserve">Art. 32 comma 10 </w:t>
            </w:r>
          </w:p>
        </w:tc>
      </w:tr>
      <w:tr w:rsidR="007806EC" w:rsidRPr="007A66B1" w14:paraId="53A5F041" w14:textId="77777777" w:rsidTr="007806EC">
        <w:trPr>
          <w:trHeight w:val="20"/>
        </w:trPr>
        <w:tc>
          <w:tcPr>
            <w:tcW w:w="221" w:type="pct"/>
            <w:shd w:val="clear" w:color="auto" w:fill="auto"/>
            <w:vAlign w:val="center"/>
          </w:tcPr>
          <w:p w14:paraId="3BB2C4A9"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20.</w:t>
            </w:r>
          </w:p>
        </w:tc>
        <w:tc>
          <w:tcPr>
            <w:tcW w:w="2391" w:type="pct"/>
            <w:shd w:val="clear" w:color="auto" w:fill="auto"/>
            <w:vAlign w:val="center"/>
          </w:tcPr>
          <w:p w14:paraId="542F6C06" w14:textId="77777777" w:rsidR="007806EC" w:rsidRPr="007A66B1" w:rsidRDefault="007806EC" w:rsidP="007806EC">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stata acquisita la garanzia fideiussoria dell’aggiudicatario </w:t>
            </w:r>
            <w:r>
              <w:rPr>
                <w:rFonts w:ascii="Tahoma" w:hAnsi="Tahoma" w:cs="Tahoma"/>
                <w:sz w:val="20"/>
                <w:szCs w:val="20"/>
              </w:rPr>
              <w:t xml:space="preserve">alla stipula del contratto </w:t>
            </w:r>
            <w:r w:rsidRPr="007A66B1">
              <w:rPr>
                <w:rFonts w:ascii="Tahoma" w:hAnsi="Tahoma" w:cs="Tahoma"/>
                <w:sz w:val="20"/>
                <w:szCs w:val="20"/>
              </w:rPr>
              <w:t>a garanzia della corretta esecuzione dell’appalto.</w:t>
            </w:r>
          </w:p>
        </w:tc>
        <w:tc>
          <w:tcPr>
            <w:tcW w:w="243" w:type="pct"/>
            <w:shd w:val="clear" w:color="auto" w:fill="auto"/>
            <w:vAlign w:val="center"/>
          </w:tcPr>
          <w:p w14:paraId="3A4FF9D9"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2930C13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E721EF8"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0B1AF9D2"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4EEAC15"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734C5D58"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103</w:t>
            </w:r>
          </w:p>
        </w:tc>
      </w:tr>
      <w:tr w:rsidR="007806EC" w:rsidRPr="007A66B1" w14:paraId="4C252288" w14:textId="77777777" w:rsidTr="007806EC">
        <w:trPr>
          <w:trHeight w:val="20"/>
        </w:trPr>
        <w:tc>
          <w:tcPr>
            <w:tcW w:w="221" w:type="pct"/>
            <w:shd w:val="clear" w:color="auto" w:fill="auto"/>
            <w:vAlign w:val="center"/>
          </w:tcPr>
          <w:p w14:paraId="1FFECE0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21.</w:t>
            </w:r>
          </w:p>
        </w:tc>
        <w:tc>
          <w:tcPr>
            <w:tcW w:w="2391" w:type="pct"/>
            <w:shd w:val="clear" w:color="auto" w:fill="auto"/>
            <w:vAlign w:val="center"/>
          </w:tcPr>
          <w:p w14:paraId="0D33736F" w14:textId="77777777" w:rsidR="007806EC" w:rsidRPr="007A66B1" w:rsidRDefault="007806EC" w:rsidP="007806EC">
            <w:pPr>
              <w:rPr>
                <w:rFonts w:ascii="Tahoma" w:hAnsi="Tahoma" w:cs="Tahoma"/>
                <w:sz w:val="20"/>
                <w:szCs w:val="20"/>
              </w:rPr>
            </w:pPr>
            <w:r w:rsidRPr="007A66B1">
              <w:rPr>
                <w:rFonts w:ascii="Tahoma" w:hAnsi="Tahoma" w:cs="Tahoma"/>
                <w:sz w:val="20"/>
                <w:szCs w:val="20"/>
              </w:rPr>
              <w:t>I lavori eseguiti corrispondono a quanto previsto nel contratto ed oggetto di finanziamento e non sono stati affidati lavori complementari nell’ambito dello stesso contratto (ferme restando le condizioni previste dal Codice)</w:t>
            </w:r>
            <w:r>
              <w:rPr>
                <w:rFonts w:ascii="Tahoma" w:hAnsi="Tahoma" w:cs="Tahoma"/>
                <w:sz w:val="20"/>
                <w:szCs w:val="20"/>
              </w:rPr>
              <w:t>.</w:t>
            </w:r>
            <w:r w:rsidRPr="007A66B1">
              <w:rPr>
                <w:rFonts w:ascii="Tahoma" w:hAnsi="Tahoma" w:cs="Tahoma"/>
                <w:sz w:val="20"/>
                <w:szCs w:val="20"/>
              </w:rPr>
              <w:t xml:space="preserve"> </w:t>
            </w:r>
          </w:p>
        </w:tc>
        <w:tc>
          <w:tcPr>
            <w:tcW w:w="243" w:type="pct"/>
            <w:shd w:val="clear" w:color="auto" w:fill="auto"/>
            <w:vAlign w:val="center"/>
          </w:tcPr>
          <w:p w14:paraId="09E03155"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78D152B5"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15ED8E0"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7EB2CB3C"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2C2BB00A"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230D3132" w14:textId="77777777" w:rsidR="007806EC" w:rsidRPr="00C5402D" w:rsidRDefault="007806EC" w:rsidP="007806EC">
            <w:pPr>
              <w:jc w:val="center"/>
              <w:rPr>
                <w:rFonts w:ascii="Tahoma" w:hAnsi="Tahoma" w:cs="Tahoma"/>
                <w:sz w:val="20"/>
                <w:szCs w:val="20"/>
              </w:rPr>
            </w:pPr>
          </w:p>
        </w:tc>
      </w:tr>
      <w:tr w:rsidR="007806EC" w:rsidRPr="007A66B1" w14:paraId="2AB6BCC1" w14:textId="77777777" w:rsidTr="007806EC">
        <w:trPr>
          <w:trHeight w:val="20"/>
        </w:trPr>
        <w:tc>
          <w:tcPr>
            <w:tcW w:w="221" w:type="pct"/>
            <w:shd w:val="clear" w:color="auto" w:fill="auto"/>
            <w:vAlign w:val="center"/>
          </w:tcPr>
          <w:p w14:paraId="47AA8D4D"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21.</w:t>
            </w:r>
            <w:r>
              <w:rPr>
                <w:rFonts w:ascii="Tahoma" w:hAnsi="Tahoma" w:cs="Tahoma"/>
                <w:sz w:val="20"/>
                <w:szCs w:val="20"/>
              </w:rPr>
              <w:t>1</w:t>
            </w:r>
          </w:p>
        </w:tc>
        <w:tc>
          <w:tcPr>
            <w:tcW w:w="2391" w:type="pct"/>
            <w:shd w:val="clear" w:color="auto" w:fill="auto"/>
            <w:vAlign w:val="center"/>
          </w:tcPr>
          <w:p w14:paraId="74FBB144" w14:textId="77777777" w:rsidR="007806EC" w:rsidRPr="007A66B1" w:rsidRDefault="007806EC" w:rsidP="007806EC">
            <w:pPr>
              <w:rPr>
                <w:rFonts w:ascii="Tahoma" w:hAnsi="Tahoma" w:cs="Tahoma"/>
                <w:sz w:val="20"/>
                <w:szCs w:val="20"/>
              </w:rPr>
            </w:pPr>
            <w:r w:rsidRPr="007A66B1">
              <w:rPr>
                <w:rFonts w:ascii="Tahoma" w:hAnsi="Tahoma" w:cs="Tahoma"/>
                <w:sz w:val="20"/>
                <w:szCs w:val="20"/>
              </w:rPr>
              <w:t>Eventuali varianti dell’appalto sono state approvate secondo quanto stabilito dalla normativa</w:t>
            </w:r>
            <w:r>
              <w:rPr>
                <w:rFonts w:ascii="Tahoma" w:hAnsi="Tahoma" w:cs="Tahoma"/>
                <w:sz w:val="20"/>
                <w:szCs w:val="20"/>
              </w:rPr>
              <w:t>.</w:t>
            </w:r>
          </w:p>
        </w:tc>
        <w:tc>
          <w:tcPr>
            <w:tcW w:w="243" w:type="pct"/>
            <w:shd w:val="clear" w:color="auto" w:fill="auto"/>
            <w:vAlign w:val="center"/>
          </w:tcPr>
          <w:p w14:paraId="76CC65ED"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1A6F286A"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56E32F7"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5FA5FA02"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7D74F51E"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0AEC6A4D"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106</w:t>
            </w:r>
          </w:p>
        </w:tc>
      </w:tr>
      <w:tr w:rsidR="007806EC" w:rsidRPr="007A66B1" w14:paraId="6B4E56B6" w14:textId="77777777" w:rsidTr="007806EC">
        <w:trPr>
          <w:trHeight w:val="20"/>
        </w:trPr>
        <w:tc>
          <w:tcPr>
            <w:tcW w:w="221" w:type="pct"/>
            <w:shd w:val="clear" w:color="auto" w:fill="auto"/>
            <w:vAlign w:val="center"/>
          </w:tcPr>
          <w:p w14:paraId="3F73F51B"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22.</w:t>
            </w:r>
          </w:p>
        </w:tc>
        <w:tc>
          <w:tcPr>
            <w:tcW w:w="2391" w:type="pct"/>
            <w:shd w:val="clear" w:color="auto" w:fill="auto"/>
            <w:vAlign w:val="center"/>
          </w:tcPr>
          <w:p w14:paraId="5E8EE11A" w14:textId="77777777" w:rsidR="007806EC" w:rsidRPr="007A66B1" w:rsidRDefault="007806EC" w:rsidP="007806EC">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stato acquisito il certificato di regolare esecuzione dell’opera </w:t>
            </w:r>
            <w:r w:rsidRPr="007F42BB">
              <w:rPr>
                <w:rFonts w:ascii="Tahoma" w:hAnsi="Tahoma" w:cs="Tahoma"/>
                <w:sz w:val="20"/>
                <w:szCs w:val="20"/>
              </w:rPr>
              <w:t>o il certificato di collaudo entro 3 mesi dalla data di ultimazione lavori oggetto del contratto</w:t>
            </w:r>
            <w:r>
              <w:rPr>
                <w:rFonts w:ascii="Tahoma" w:hAnsi="Tahoma" w:cs="Tahoma"/>
                <w:sz w:val="20"/>
                <w:szCs w:val="20"/>
              </w:rPr>
              <w:t>.</w:t>
            </w:r>
          </w:p>
        </w:tc>
        <w:tc>
          <w:tcPr>
            <w:tcW w:w="243" w:type="pct"/>
            <w:shd w:val="clear" w:color="auto" w:fill="auto"/>
            <w:vAlign w:val="center"/>
          </w:tcPr>
          <w:p w14:paraId="2A5E898C" w14:textId="77777777" w:rsidR="007806EC" w:rsidRPr="007A66B1" w:rsidRDefault="007806EC" w:rsidP="007806EC">
            <w:pPr>
              <w:rPr>
                <w:rFonts w:ascii="Tahoma" w:hAnsi="Tahoma" w:cs="Tahoma"/>
                <w:sz w:val="20"/>
                <w:szCs w:val="20"/>
              </w:rPr>
            </w:pPr>
          </w:p>
        </w:tc>
        <w:tc>
          <w:tcPr>
            <w:tcW w:w="260" w:type="pct"/>
            <w:shd w:val="clear" w:color="auto" w:fill="auto"/>
            <w:vAlign w:val="center"/>
          </w:tcPr>
          <w:p w14:paraId="07CF974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1EC3DD6" w14:textId="77777777" w:rsidR="007806EC" w:rsidRPr="007A66B1" w:rsidRDefault="007806EC" w:rsidP="007806EC">
            <w:pPr>
              <w:rPr>
                <w:rFonts w:ascii="Tahoma" w:hAnsi="Tahoma" w:cs="Tahoma"/>
                <w:sz w:val="20"/>
                <w:szCs w:val="20"/>
              </w:rPr>
            </w:pPr>
          </w:p>
        </w:tc>
        <w:tc>
          <w:tcPr>
            <w:tcW w:w="532" w:type="pct"/>
            <w:shd w:val="clear" w:color="auto" w:fill="auto"/>
            <w:vAlign w:val="center"/>
          </w:tcPr>
          <w:p w14:paraId="1F0D24EB" w14:textId="77777777" w:rsidR="007806EC" w:rsidRPr="007A66B1" w:rsidRDefault="007806EC" w:rsidP="007806EC">
            <w:pPr>
              <w:jc w:val="center"/>
              <w:rPr>
                <w:rFonts w:ascii="Tahoma" w:hAnsi="Tahoma" w:cs="Tahoma"/>
                <w:sz w:val="20"/>
                <w:szCs w:val="20"/>
              </w:rPr>
            </w:pPr>
          </w:p>
        </w:tc>
        <w:tc>
          <w:tcPr>
            <w:tcW w:w="502" w:type="pct"/>
            <w:shd w:val="clear" w:color="auto" w:fill="auto"/>
            <w:vAlign w:val="center"/>
          </w:tcPr>
          <w:p w14:paraId="564E0D9B" w14:textId="77777777" w:rsidR="007806EC" w:rsidRPr="007A66B1" w:rsidRDefault="007806EC" w:rsidP="007806EC">
            <w:pPr>
              <w:jc w:val="center"/>
              <w:rPr>
                <w:rFonts w:ascii="Tahoma" w:hAnsi="Tahoma" w:cs="Tahoma"/>
                <w:sz w:val="20"/>
                <w:szCs w:val="20"/>
              </w:rPr>
            </w:pPr>
          </w:p>
        </w:tc>
        <w:tc>
          <w:tcPr>
            <w:tcW w:w="611" w:type="pct"/>
            <w:shd w:val="clear" w:color="auto" w:fill="auto"/>
            <w:vAlign w:val="center"/>
          </w:tcPr>
          <w:p w14:paraId="0B6CE308"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102</w:t>
            </w:r>
          </w:p>
        </w:tc>
      </w:tr>
    </w:tbl>
    <w:p w14:paraId="376175C9" w14:textId="77777777" w:rsidR="007806EC" w:rsidRPr="007A66B1" w:rsidRDefault="007806EC" w:rsidP="007806EC">
      <w:pPr>
        <w:tabs>
          <w:tab w:val="left" w:pos="6237"/>
        </w:tabs>
        <w:rPr>
          <w:rFonts w:ascii="Tahoma" w:hAnsi="Tahoma" w:cs="Tahoma"/>
          <w:bCs/>
          <w:noProof/>
          <w:sz w:val="20"/>
          <w:szCs w:val="20"/>
        </w:rPr>
      </w:pPr>
    </w:p>
    <w:p w14:paraId="30F068A0" w14:textId="77777777" w:rsidR="007806EC" w:rsidRDefault="007806EC" w:rsidP="007806EC">
      <w:pPr>
        <w:tabs>
          <w:tab w:val="left" w:pos="6237"/>
        </w:tabs>
        <w:rPr>
          <w:rFonts w:ascii="Tahoma" w:hAnsi="Tahoma" w:cs="Tahoma"/>
          <w:bCs/>
          <w:noProof/>
          <w:sz w:val="20"/>
          <w:szCs w:val="20"/>
        </w:rPr>
      </w:pPr>
    </w:p>
    <w:p w14:paraId="11EA9C58" w14:textId="77777777" w:rsidR="007806EC" w:rsidRDefault="007806EC" w:rsidP="007806EC">
      <w:pPr>
        <w:tabs>
          <w:tab w:val="left" w:pos="6237"/>
        </w:tabs>
        <w:rPr>
          <w:rFonts w:ascii="Tahoma" w:hAnsi="Tahoma" w:cs="Tahoma"/>
          <w:bCs/>
          <w:noProof/>
          <w:sz w:val="20"/>
          <w:szCs w:val="20"/>
        </w:rPr>
      </w:pPr>
    </w:p>
    <w:p w14:paraId="707C83C1" w14:textId="77777777" w:rsidR="007806EC" w:rsidRDefault="007806EC" w:rsidP="007806EC">
      <w:pPr>
        <w:tabs>
          <w:tab w:val="left" w:pos="6237"/>
        </w:tabs>
        <w:rPr>
          <w:rFonts w:ascii="Tahoma" w:hAnsi="Tahoma" w:cs="Tahoma"/>
          <w:bCs/>
          <w:noProof/>
          <w:sz w:val="20"/>
          <w:szCs w:val="20"/>
        </w:rPr>
      </w:pPr>
    </w:p>
    <w:p w14:paraId="73D76E42" w14:textId="77777777" w:rsidR="007806EC" w:rsidRDefault="007806EC" w:rsidP="007806EC">
      <w:pPr>
        <w:tabs>
          <w:tab w:val="left" w:pos="6237"/>
        </w:tabs>
        <w:rPr>
          <w:rFonts w:ascii="Tahoma" w:hAnsi="Tahoma" w:cs="Tahoma"/>
          <w:bCs/>
          <w:noProof/>
          <w:sz w:val="20"/>
          <w:szCs w:val="20"/>
        </w:rPr>
      </w:pPr>
    </w:p>
    <w:p w14:paraId="2AADD097" w14:textId="77777777" w:rsidR="007806EC" w:rsidRDefault="007806EC" w:rsidP="007806EC">
      <w:pPr>
        <w:tabs>
          <w:tab w:val="left" w:pos="6237"/>
        </w:tabs>
        <w:rPr>
          <w:rFonts w:ascii="Tahoma" w:hAnsi="Tahoma" w:cs="Tahoma"/>
          <w:bCs/>
          <w:noProof/>
          <w:sz w:val="20"/>
          <w:szCs w:val="20"/>
        </w:rPr>
      </w:pPr>
    </w:p>
    <w:p w14:paraId="6927F902" w14:textId="77777777" w:rsidR="007806EC" w:rsidRPr="007A66B1" w:rsidRDefault="007806EC" w:rsidP="007806EC">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3D88BEDB" w14:textId="77777777" w:rsidR="007806EC" w:rsidRPr="007A66B1" w:rsidRDefault="007806EC" w:rsidP="007806EC">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420EBE6F" w14:textId="77777777" w:rsidR="007806EC" w:rsidRPr="007A66B1" w:rsidRDefault="007806EC" w:rsidP="007806EC">
      <w:pPr>
        <w:rPr>
          <w:rFonts w:ascii="Tahoma" w:hAnsi="Tahoma" w:cs="Tahoma"/>
          <w:b/>
          <w:bCs/>
          <w:noProof/>
          <w:sz w:val="20"/>
          <w:szCs w:val="20"/>
        </w:rPr>
      </w:pPr>
      <w:r w:rsidRPr="007A66B1">
        <w:rPr>
          <w:rFonts w:ascii="Tahoma" w:hAnsi="Tahoma" w:cs="Tahoma"/>
          <w:b/>
          <w:bCs/>
          <w:noProof/>
          <w:sz w:val="20"/>
          <w:szCs w:val="20"/>
        </w:rPr>
        <w:br w:type="page"/>
      </w:r>
    </w:p>
    <w:p w14:paraId="4AAC9139" w14:textId="77777777" w:rsidR="007806EC" w:rsidRPr="007A66B1" w:rsidRDefault="007806EC" w:rsidP="007806EC">
      <w:pPr>
        <w:pStyle w:val="Titolo2"/>
      </w:pPr>
      <w:bookmarkStart w:id="16" w:name="_Toc3303288"/>
      <w:bookmarkStart w:id="17" w:name="_Toc11761724"/>
      <w:r w:rsidRPr="007A66B1">
        <w:lastRenderedPageBreak/>
        <w:t xml:space="preserve">Allegato </w:t>
      </w:r>
      <w:r>
        <w:t>3.3</w:t>
      </w:r>
      <w:r w:rsidRPr="007A66B1">
        <w:t xml:space="preserve"> “Amministrazione diretta per lavori”</w:t>
      </w:r>
      <w:bookmarkEnd w:id="16"/>
      <w:bookmarkEnd w:id="17"/>
    </w:p>
    <w:p w14:paraId="594C1CEF" w14:textId="77777777" w:rsidR="007806EC" w:rsidRPr="007A66B1" w:rsidRDefault="007806EC" w:rsidP="007806EC">
      <w:pPr>
        <w:tabs>
          <w:tab w:val="left" w:pos="284"/>
        </w:tabs>
        <w:rPr>
          <w:rFonts w:ascii="Tahoma" w:hAnsi="Tahoma" w:cs="Tahoma"/>
          <w:bCs/>
          <w:noProof/>
        </w:rPr>
      </w:pPr>
    </w:p>
    <w:p w14:paraId="57FEE5DF" w14:textId="77777777" w:rsidR="007806EC" w:rsidRPr="007A66B1" w:rsidRDefault="007806EC" w:rsidP="007806EC">
      <w:pPr>
        <w:jc w:val="center"/>
        <w:rPr>
          <w:rFonts w:ascii="Tahoma" w:hAnsi="Tahoma" w:cs="Tahoma"/>
          <w:bCs/>
          <w:caps/>
          <w:sz w:val="20"/>
          <w:szCs w:val="20"/>
        </w:rPr>
      </w:pPr>
    </w:p>
    <w:p w14:paraId="68C58F2D" w14:textId="77777777" w:rsidR="007806EC"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Pr>
          <w:rFonts w:ascii="Tahoma" w:hAnsi="Tahoma" w:cs="Tahoma"/>
          <w:b/>
          <w:sz w:val="20"/>
          <w:szCs w:val="20"/>
        </w:rPr>
        <w:t>LISTA DI CONTROLLO</w:t>
      </w:r>
    </w:p>
    <w:p w14:paraId="7E129227"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sidRPr="007A66B1">
        <w:rPr>
          <w:rFonts w:ascii="Tahoma" w:hAnsi="Tahoma" w:cs="Tahoma"/>
          <w:b/>
          <w:sz w:val="20"/>
          <w:szCs w:val="20"/>
        </w:rPr>
        <w:t>APPALTI PUBBLICI DI LAVORI – AMMINISTRAZIONE DIRETTA</w:t>
      </w:r>
    </w:p>
    <w:p w14:paraId="297DD615"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t>(importo inferiore a € 150.000)</w:t>
      </w:r>
    </w:p>
    <w:p w14:paraId="5B8ABD77" w14:textId="77777777" w:rsidR="007806EC" w:rsidRPr="007A66B1" w:rsidRDefault="007806EC" w:rsidP="007806EC">
      <w:pPr>
        <w:tabs>
          <w:tab w:val="left" w:pos="284"/>
        </w:tabs>
        <w:rPr>
          <w:rFonts w:ascii="Tahoma" w:hAnsi="Tahoma" w:cs="Tahoma"/>
          <w:bCs/>
          <w:noProof/>
          <w:sz w:val="20"/>
          <w:szCs w:val="20"/>
        </w:rPr>
      </w:pPr>
    </w:p>
    <w:p w14:paraId="74937643" w14:textId="77777777" w:rsidR="007806EC" w:rsidRPr="007A66B1" w:rsidRDefault="007806EC" w:rsidP="007806EC">
      <w:pPr>
        <w:tabs>
          <w:tab w:val="left" w:pos="284"/>
          <w:tab w:val="left" w:pos="4253"/>
        </w:tabs>
        <w:rPr>
          <w:rFonts w:ascii="Tahoma" w:hAnsi="Tahoma" w:cs="Tahoma"/>
          <w:bCs/>
          <w:noProof/>
          <w:sz w:val="20"/>
          <w:szCs w:val="20"/>
        </w:rPr>
      </w:pPr>
      <w:r w:rsidRPr="007A66B1">
        <w:rPr>
          <w:rFonts w:ascii="Tahoma" w:hAnsi="Tahoma" w:cs="Tahoma"/>
          <w:bCs/>
          <w:noProof/>
          <w:sz w:val="20"/>
          <w:szCs w:val="20"/>
        </w:rPr>
        <w:t>Operazione _______________________________</w:t>
      </w:r>
      <w:r w:rsidRPr="007A66B1">
        <w:rPr>
          <w:rFonts w:ascii="Tahoma" w:hAnsi="Tahoma" w:cs="Tahoma"/>
          <w:bCs/>
          <w:noProof/>
          <w:sz w:val="20"/>
          <w:szCs w:val="20"/>
        </w:rPr>
        <w:tab/>
        <w:t xml:space="preserve">                  Domanda di aiuto n. _______________________</w:t>
      </w:r>
    </w:p>
    <w:p w14:paraId="582CE817"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4DD0AF05"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Importo dei lavori in amministrazione diretta (IVA esclusa) € _____________________</w:t>
      </w:r>
    </w:p>
    <w:p w14:paraId="59D72589"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2DC7E6FE" w14:textId="77777777" w:rsidR="007806EC" w:rsidRPr="007A66B1" w:rsidRDefault="007806EC" w:rsidP="007806EC">
      <w:pPr>
        <w:tabs>
          <w:tab w:val="left" w:pos="284"/>
        </w:tabs>
        <w:rPr>
          <w:rFonts w:ascii="Tahoma" w:hAnsi="Tahoma" w:cs="Tahoma"/>
          <w:b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833"/>
        <w:gridCol w:w="695"/>
        <w:gridCol w:w="757"/>
        <w:gridCol w:w="700"/>
        <w:gridCol w:w="1480"/>
        <w:gridCol w:w="1534"/>
        <w:gridCol w:w="1614"/>
      </w:tblGrid>
      <w:tr w:rsidR="007806EC" w:rsidRPr="007A66B1" w14:paraId="09691EB5" w14:textId="77777777" w:rsidTr="007806EC">
        <w:trPr>
          <w:tblHeader/>
        </w:trPr>
        <w:tc>
          <w:tcPr>
            <w:tcW w:w="233" w:type="pct"/>
            <w:shd w:val="clear" w:color="auto" w:fill="E0E0E0"/>
            <w:vAlign w:val="center"/>
          </w:tcPr>
          <w:p w14:paraId="68F5592A"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N.</w:t>
            </w:r>
          </w:p>
        </w:tc>
        <w:tc>
          <w:tcPr>
            <w:tcW w:w="2394" w:type="pct"/>
            <w:shd w:val="clear" w:color="auto" w:fill="E0E0E0"/>
            <w:vAlign w:val="center"/>
          </w:tcPr>
          <w:p w14:paraId="276A979F"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ADEMPIMENTO PREVISTO</w:t>
            </w:r>
          </w:p>
        </w:tc>
        <w:tc>
          <w:tcPr>
            <w:tcW w:w="244" w:type="pct"/>
            <w:shd w:val="clear" w:color="auto" w:fill="E0E0E0"/>
            <w:vAlign w:val="center"/>
          </w:tcPr>
          <w:p w14:paraId="3F476FCD"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SI</w:t>
            </w:r>
          </w:p>
        </w:tc>
        <w:tc>
          <w:tcPr>
            <w:tcW w:w="266" w:type="pct"/>
            <w:shd w:val="clear" w:color="auto" w:fill="E0E0E0"/>
            <w:vAlign w:val="center"/>
          </w:tcPr>
          <w:p w14:paraId="3298D86D"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sz w:val="20"/>
                <w:szCs w:val="20"/>
              </w:rPr>
              <w:t>NO</w:t>
            </w:r>
          </w:p>
        </w:tc>
        <w:tc>
          <w:tcPr>
            <w:tcW w:w="241" w:type="pct"/>
            <w:shd w:val="clear" w:color="auto" w:fill="E0E0E0"/>
            <w:vAlign w:val="center"/>
          </w:tcPr>
          <w:p w14:paraId="2CB395FB"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sz w:val="20"/>
                <w:szCs w:val="20"/>
              </w:rPr>
              <w:t>N/P</w:t>
            </w:r>
            <w:r w:rsidRPr="009A6A5A">
              <w:rPr>
                <w:rFonts w:ascii="Tahoma" w:hAnsi="Tahoma" w:cs="Tahoma"/>
                <w:b/>
                <w:sz w:val="20"/>
                <w:szCs w:val="20"/>
                <w:vertAlign w:val="superscript"/>
              </w:rPr>
              <w:footnoteReference w:id="7"/>
            </w:r>
          </w:p>
        </w:tc>
        <w:tc>
          <w:tcPr>
            <w:tcW w:w="519" w:type="pct"/>
            <w:shd w:val="clear" w:color="auto" w:fill="E0E0E0"/>
            <w:vAlign w:val="center"/>
          </w:tcPr>
          <w:p w14:paraId="008D837F"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Estremi atti</w:t>
            </w:r>
          </w:p>
        </w:tc>
        <w:tc>
          <w:tcPr>
            <w:tcW w:w="538" w:type="pct"/>
            <w:shd w:val="clear" w:color="auto" w:fill="E0E0E0"/>
            <w:vAlign w:val="center"/>
          </w:tcPr>
          <w:p w14:paraId="4FFA5349"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NOTE</w:t>
            </w:r>
          </w:p>
        </w:tc>
        <w:tc>
          <w:tcPr>
            <w:tcW w:w="564" w:type="pct"/>
            <w:shd w:val="clear" w:color="auto" w:fill="E0E0E0"/>
            <w:vAlign w:val="center"/>
          </w:tcPr>
          <w:p w14:paraId="515A018B" w14:textId="77777777" w:rsidR="007806EC" w:rsidRPr="009A6A5A" w:rsidRDefault="007806EC" w:rsidP="007806EC">
            <w:pPr>
              <w:jc w:val="center"/>
              <w:rPr>
                <w:rFonts w:ascii="Tahoma" w:hAnsi="Tahoma" w:cs="Tahoma"/>
                <w:b/>
                <w:sz w:val="20"/>
                <w:szCs w:val="20"/>
                <w:lang w:val="en-US"/>
              </w:rPr>
            </w:pPr>
            <w:r w:rsidRPr="009A6A5A">
              <w:rPr>
                <w:rFonts w:ascii="Tahoma" w:hAnsi="Tahoma" w:cs="Tahoma"/>
                <w:b/>
                <w:sz w:val="20"/>
                <w:szCs w:val="20"/>
                <w:lang w:val="en-US"/>
              </w:rPr>
              <w:t>RIFERIMENTI NORMATIVI</w:t>
            </w:r>
          </w:p>
          <w:p w14:paraId="04FA17A1" w14:textId="77777777" w:rsidR="007806EC" w:rsidRPr="009A6A5A" w:rsidRDefault="007806EC" w:rsidP="007806EC">
            <w:pPr>
              <w:tabs>
                <w:tab w:val="left" w:pos="6237"/>
              </w:tabs>
              <w:jc w:val="center"/>
              <w:rPr>
                <w:rFonts w:ascii="Tahoma" w:hAnsi="Tahoma" w:cs="Tahoma"/>
                <w:b/>
                <w:bCs/>
                <w:noProof/>
                <w:sz w:val="20"/>
                <w:szCs w:val="20"/>
              </w:rPr>
            </w:pPr>
            <w:proofErr w:type="spellStart"/>
            <w:r w:rsidRPr="009A6A5A">
              <w:rPr>
                <w:rFonts w:ascii="Tahoma" w:hAnsi="Tahoma" w:cs="Tahoma"/>
                <w:b/>
                <w:sz w:val="20"/>
                <w:szCs w:val="20"/>
                <w:lang w:val="en-US"/>
              </w:rPr>
              <w:t>D.lgs</w:t>
            </w:r>
            <w:proofErr w:type="spellEnd"/>
            <w:r w:rsidRPr="009A6A5A">
              <w:rPr>
                <w:rFonts w:ascii="Tahoma" w:hAnsi="Tahoma" w:cs="Tahoma"/>
                <w:b/>
                <w:sz w:val="20"/>
                <w:szCs w:val="20"/>
                <w:lang w:val="en-US"/>
              </w:rPr>
              <w:t>. 50/2016</w:t>
            </w:r>
          </w:p>
        </w:tc>
      </w:tr>
      <w:tr w:rsidR="007806EC" w:rsidRPr="007A66B1" w14:paraId="62BC0E4B" w14:textId="77777777" w:rsidTr="007806EC">
        <w:trPr>
          <w:trHeight w:val="396"/>
        </w:trPr>
        <w:tc>
          <w:tcPr>
            <w:tcW w:w="233" w:type="pct"/>
            <w:shd w:val="clear" w:color="auto" w:fill="auto"/>
            <w:vAlign w:val="center"/>
          </w:tcPr>
          <w:p w14:paraId="20CBC778"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sz w:val="20"/>
                <w:szCs w:val="20"/>
              </w:rPr>
              <w:t>1.</w:t>
            </w:r>
          </w:p>
        </w:tc>
        <w:tc>
          <w:tcPr>
            <w:tcW w:w="2394" w:type="pct"/>
            <w:shd w:val="clear" w:color="auto" w:fill="auto"/>
            <w:vAlign w:val="center"/>
          </w:tcPr>
          <w:p w14:paraId="44B00589" w14:textId="77777777" w:rsidR="007806EC" w:rsidRPr="009A6A5A" w:rsidRDefault="007806EC" w:rsidP="007806EC">
            <w:pPr>
              <w:rPr>
                <w:rFonts w:ascii="Tahoma" w:hAnsi="Tahoma" w:cs="Tahoma"/>
                <w:sz w:val="10"/>
                <w:szCs w:val="10"/>
              </w:rPr>
            </w:pPr>
          </w:p>
          <w:p w14:paraId="2FD1226D" w14:textId="77777777" w:rsidR="007806EC" w:rsidRPr="009A6A5A" w:rsidRDefault="007806EC" w:rsidP="007806EC">
            <w:pPr>
              <w:rPr>
                <w:rFonts w:ascii="Tahoma" w:hAnsi="Tahoma" w:cs="Tahoma"/>
                <w:sz w:val="20"/>
                <w:szCs w:val="20"/>
              </w:rPr>
            </w:pPr>
            <w:r w:rsidRPr="009A6A5A">
              <w:rPr>
                <w:rFonts w:ascii="Tahoma" w:hAnsi="Tahoma" w:cs="Tahoma"/>
                <w:sz w:val="20"/>
                <w:szCs w:val="20"/>
              </w:rPr>
              <w:t>La Delibera/Determina che autorizza i lavori in Amministrazione Diretta è stata pubblicata nella sezione “Amministrazione Trasparente” sul profilo internet della stazione appaltante e contiene la chiara indicazione di:</w:t>
            </w:r>
          </w:p>
          <w:p w14:paraId="05227848" w14:textId="77777777" w:rsidR="007806EC" w:rsidRPr="009A6A5A" w:rsidRDefault="007806EC" w:rsidP="007806EC">
            <w:pPr>
              <w:rPr>
                <w:rFonts w:ascii="Tahoma" w:hAnsi="Tahoma" w:cs="Tahoma"/>
                <w:bCs/>
                <w:sz w:val="10"/>
                <w:szCs w:val="10"/>
              </w:rPr>
            </w:pPr>
          </w:p>
        </w:tc>
        <w:tc>
          <w:tcPr>
            <w:tcW w:w="244" w:type="pct"/>
            <w:shd w:val="clear" w:color="auto" w:fill="auto"/>
            <w:vAlign w:val="center"/>
          </w:tcPr>
          <w:p w14:paraId="166D1CFA"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72FD6CD9"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7F45AC5A"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2EF1EBB6"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11EC7811"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37C6DA93" w14:textId="77777777" w:rsidR="007806EC" w:rsidRPr="009A6A5A" w:rsidRDefault="007806EC" w:rsidP="007806EC">
            <w:pPr>
              <w:tabs>
                <w:tab w:val="left" w:pos="6237"/>
              </w:tabs>
              <w:jc w:val="center"/>
              <w:rPr>
                <w:rFonts w:ascii="Tahoma" w:hAnsi="Tahoma" w:cs="Tahoma"/>
                <w:bCs/>
                <w:noProof/>
                <w:sz w:val="20"/>
                <w:szCs w:val="20"/>
              </w:rPr>
            </w:pPr>
          </w:p>
        </w:tc>
      </w:tr>
      <w:tr w:rsidR="007806EC" w:rsidRPr="007A66B1" w14:paraId="5362C44B" w14:textId="77777777" w:rsidTr="007806EC">
        <w:trPr>
          <w:trHeight w:val="396"/>
        </w:trPr>
        <w:tc>
          <w:tcPr>
            <w:tcW w:w="233" w:type="pct"/>
            <w:shd w:val="clear" w:color="auto" w:fill="auto"/>
            <w:vAlign w:val="center"/>
          </w:tcPr>
          <w:p w14:paraId="637D4BBB"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bCs/>
                <w:sz w:val="20"/>
                <w:szCs w:val="20"/>
              </w:rPr>
              <w:t>1.1</w:t>
            </w:r>
          </w:p>
        </w:tc>
        <w:tc>
          <w:tcPr>
            <w:tcW w:w="2394" w:type="pct"/>
            <w:shd w:val="clear" w:color="auto" w:fill="auto"/>
            <w:vAlign w:val="center"/>
          </w:tcPr>
          <w:p w14:paraId="58CF21C5" w14:textId="77777777" w:rsidR="007806EC" w:rsidRPr="009A6A5A" w:rsidRDefault="007806EC" w:rsidP="007806EC">
            <w:pPr>
              <w:numPr>
                <w:ilvl w:val="0"/>
                <w:numId w:val="48"/>
              </w:numPr>
              <w:ind w:left="175" w:hanging="175"/>
              <w:jc w:val="both"/>
              <w:rPr>
                <w:rFonts w:ascii="Tahoma" w:hAnsi="Tahoma" w:cs="Tahoma"/>
                <w:bCs/>
                <w:sz w:val="20"/>
                <w:szCs w:val="20"/>
              </w:rPr>
            </w:pPr>
            <w:r w:rsidRPr="009A6A5A">
              <w:rPr>
                <w:rFonts w:ascii="Tahoma" w:hAnsi="Tahoma" w:cs="Tahoma"/>
                <w:sz w:val="20"/>
                <w:szCs w:val="20"/>
              </w:rPr>
              <w:t>motivazione che rende necessaria l’esecuzione dei lavori in amministrazione diretta</w:t>
            </w:r>
          </w:p>
        </w:tc>
        <w:tc>
          <w:tcPr>
            <w:tcW w:w="244" w:type="pct"/>
            <w:shd w:val="clear" w:color="auto" w:fill="auto"/>
            <w:vAlign w:val="center"/>
          </w:tcPr>
          <w:p w14:paraId="1D4F5E6E"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08E66FF7"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0B620D95"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4BAFBF1B"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30434E91"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2129EFC3" w14:textId="77777777" w:rsidR="007806EC" w:rsidRPr="009A6A5A" w:rsidRDefault="007806EC" w:rsidP="007806EC">
            <w:pPr>
              <w:keepNext/>
              <w:keepLines/>
              <w:tabs>
                <w:tab w:val="left" w:pos="6237"/>
              </w:tabs>
              <w:jc w:val="center"/>
              <w:outlineLvl w:val="6"/>
              <w:rPr>
                <w:rFonts w:ascii="Tahoma" w:hAnsi="Tahoma" w:cs="Tahoma"/>
                <w:sz w:val="20"/>
                <w:szCs w:val="20"/>
                <w:lang w:val="en-US"/>
              </w:rPr>
            </w:pPr>
            <w:r w:rsidRPr="009A6A5A">
              <w:rPr>
                <w:rFonts w:ascii="Tahoma" w:hAnsi="Tahoma" w:cs="Tahoma"/>
                <w:sz w:val="20"/>
                <w:szCs w:val="20"/>
                <w:lang w:val="en-US"/>
              </w:rPr>
              <w:t xml:space="preserve">Art. 3, comma 1, let. </w:t>
            </w:r>
            <w:proofErr w:type="spellStart"/>
            <w:r w:rsidRPr="009A6A5A">
              <w:rPr>
                <w:rFonts w:ascii="Tahoma" w:hAnsi="Tahoma" w:cs="Tahoma"/>
                <w:sz w:val="20"/>
                <w:szCs w:val="20"/>
                <w:lang w:val="en-US"/>
              </w:rPr>
              <w:t>gggg</w:t>
            </w:r>
            <w:proofErr w:type="spellEnd"/>
            <w:r w:rsidRPr="009A6A5A">
              <w:rPr>
                <w:rFonts w:ascii="Tahoma" w:hAnsi="Tahoma" w:cs="Tahoma"/>
                <w:sz w:val="20"/>
                <w:szCs w:val="20"/>
                <w:lang w:val="en-US"/>
              </w:rPr>
              <w:t>)</w:t>
            </w:r>
          </w:p>
          <w:p w14:paraId="60DFD292" w14:textId="77777777" w:rsidR="007806EC" w:rsidRPr="009A6A5A" w:rsidRDefault="007806EC" w:rsidP="007806EC">
            <w:pPr>
              <w:tabs>
                <w:tab w:val="left" w:pos="6237"/>
              </w:tabs>
              <w:jc w:val="center"/>
              <w:rPr>
                <w:rFonts w:ascii="Tahoma" w:hAnsi="Tahoma" w:cs="Tahoma"/>
                <w:sz w:val="4"/>
                <w:szCs w:val="4"/>
                <w:lang w:val="en-US"/>
              </w:rPr>
            </w:pPr>
          </w:p>
          <w:p w14:paraId="059E16DD" w14:textId="77777777" w:rsidR="007806EC" w:rsidRPr="009A6A5A" w:rsidRDefault="007806EC" w:rsidP="007806EC">
            <w:pPr>
              <w:tabs>
                <w:tab w:val="left" w:pos="6237"/>
              </w:tabs>
              <w:jc w:val="center"/>
              <w:rPr>
                <w:rFonts w:ascii="Tahoma" w:hAnsi="Tahoma" w:cs="Tahoma"/>
                <w:sz w:val="20"/>
                <w:szCs w:val="20"/>
                <w:lang w:val="en-US"/>
              </w:rPr>
            </w:pPr>
            <w:r w:rsidRPr="009A6A5A">
              <w:rPr>
                <w:rFonts w:ascii="Tahoma" w:hAnsi="Tahoma" w:cs="Tahoma"/>
                <w:sz w:val="20"/>
                <w:szCs w:val="20"/>
                <w:lang w:val="en-US"/>
              </w:rPr>
              <w:t>Art. 36/</w:t>
            </w:r>
          </w:p>
          <w:p w14:paraId="1CDFDE60"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sz w:val="20"/>
                <w:szCs w:val="20"/>
              </w:rPr>
              <w:t xml:space="preserve">Linee guida n.4 di </w:t>
            </w:r>
            <w:proofErr w:type="spellStart"/>
            <w:r w:rsidRPr="009A6A5A">
              <w:rPr>
                <w:rFonts w:ascii="Tahoma" w:hAnsi="Tahoma" w:cs="Tahoma"/>
                <w:sz w:val="20"/>
                <w:szCs w:val="20"/>
              </w:rPr>
              <w:t>Anac</w:t>
            </w:r>
            <w:proofErr w:type="spellEnd"/>
          </w:p>
        </w:tc>
      </w:tr>
      <w:tr w:rsidR="007806EC" w:rsidRPr="007A66B1" w14:paraId="4A2B3E62" w14:textId="77777777" w:rsidTr="007806EC">
        <w:trPr>
          <w:trHeight w:val="396"/>
        </w:trPr>
        <w:tc>
          <w:tcPr>
            <w:tcW w:w="233" w:type="pct"/>
            <w:shd w:val="clear" w:color="auto" w:fill="auto"/>
            <w:vAlign w:val="center"/>
          </w:tcPr>
          <w:p w14:paraId="0F114CA9"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bCs/>
                <w:sz w:val="20"/>
                <w:szCs w:val="20"/>
              </w:rPr>
              <w:t>1.2</w:t>
            </w:r>
          </w:p>
        </w:tc>
        <w:tc>
          <w:tcPr>
            <w:tcW w:w="2394" w:type="pct"/>
            <w:shd w:val="clear" w:color="auto" w:fill="auto"/>
            <w:vAlign w:val="center"/>
          </w:tcPr>
          <w:p w14:paraId="25B6B9F3" w14:textId="77777777" w:rsidR="007806EC" w:rsidRPr="009A6A5A" w:rsidRDefault="007806EC" w:rsidP="007806EC">
            <w:pPr>
              <w:numPr>
                <w:ilvl w:val="0"/>
                <w:numId w:val="48"/>
              </w:numPr>
              <w:ind w:left="175" w:hanging="175"/>
              <w:jc w:val="both"/>
              <w:rPr>
                <w:rFonts w:ascii="Tahoma" w:hAnsi="Tahoma" w:cs="Tahoma"/>
                <w:bCs/>
                <w:sz w:val="20"/>
                <w:szCs w:val="20"/>
              </w:rPr>
            </w:pPr>
            <w:r w:rsidRPr="009A6A5A">
              <w:rPr>
                <w:rFonts w:ascii="Tahoma" w:hAnsi="Tahoma" w:cs="Tahoma"/>
                <w:sz w:val="20"/>
                <w:szCs w:val="20"/>
              </w:rPr>
              <w:t>individuazione dei lavori che sono svolti in amministrazione diretta</w:t>
            </w:r>
          </w:p>
        </w:tc>
        <w:tc>
          <w:tcPr>
            <w:tcW w:w="244" w:type="pct"/>
            <w:shd w:val="clear" w:color="auto" w:fill="auto"/>
            <w:vAlign w:val="center"/>
          </w:tcPr>
          <w:p w14:paraId="6E086ED9"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54917749"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6B9A207B"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12DCFD48"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42ED6A87"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291C9FCD" w14:textId="77777777" w:rsidR="007806EC" w:rsidRPr="009A6A5A" w:rsidRDefault="007806EC" w:rsidP="007806EC">
            <w:pPr>
              <w:tabs>
                <w:tab w:val="left" w:pos="6237"/>
              </w:tabs>
              <w:jc w:val="center"/>
              <w:rPr>
                <w:rFonts w:ascii="Tahoma" w:hAnsi="Tahoma" w:cs="Tahoma"/>
                <w:bCs/>
                <w:noProof/>
                <w:sz w:val="20"/>
                <w:szCs w:val="20"/>
              </w:rPr>
            </w:pPr>
          </w:p>
        </w:tc>
      </w:tr>
      <w:tr w:rsidR="007806EC" w:rsidRPr="007A66B1" w14:paraId="50C3420E" w14:textId="77777777" w:rsidTr="007806EC">
        <w:trPr>
          <w:trHeight w:val="396"/>
        </w:trPr>
        <w:tc>
          <w:tcPr>
            <w:tcW w:w="233" w:type="pct"/>
            <w:shd w:val="clear" w:color="auto" w:fill="auto"/>
            <w:vAlign w:val="center"/>
          </w:tcPr>
          <w:p w14:paraId="7805174E"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bCs/>
                <w:sz w:val="20"/>
                <w:szCs w:val="20"/>
              </w:rPr>
              <w:t>1.3</w:t>
            </w:r>
          </w:p>
        </w:tc>
        <w:tc>
          <w:tcPr>
            <w:tcW w:w="2394" w:type="pct"/>
            <w:shd w:val="clear" w:color="auto" w:fill="auto"/>
            <w:vAlign w:val="center"/>
          </w:tcPr>
          <w:p w14:paraId="765C0624" w14:textId="77777777" w:rsidR="007806EC" w:rsidRPr="009A6A5A" w:rsidRDefault="007806EC" w:rsidP="007806EC">
            <w:pPr>
              <w:numPr>
                <w:ilvl w:val="0"/>
                <w:numId w:val="48"/>
              </w:numPr>
              <w:ind w:left="175" w:hanging="175"/>
              <w:jc w:val="both"/>
              <w:rPr>
                <w:rFonts w:ascii="Tahoma" w:hAnsi="Tahoma" w:cs="Tahoma"/>
                <w:bCs/>
                <w:sz w:val="20"/>
                <w:szCs w:val="20"/>
              </w:rPr>
            </w:pPr>
            <w:r w:rsidRPr="009A6A5A">
              <w:rPr>
                <w:rFonts w:ascii="Tahoma" w:hAnsi="Tahoma" w:cs="Tahoma"/>
                <w:sz w:val="20"/>
                <w:szCs w:val="20"/>
              </w:rPr>
              <w:t>individuazione del Responsabile del Procedimento (RUP).</w:t>
            </w:r>
          </w:p>
        </w:tc>
        <w:tc>
          <w:tcPr>
            <w:tcW w:w="244" w:type="pct"/>
            <w:shd w:val="clear" w:color="auto" w:fill="auto"/>
            <w:vAlign w:val="center"/>
          </w:tcPr>
          <w:p w14:paraId="43648831"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02C9960C"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0A8E0076"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04B467E5"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18026911"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2F857431" w14:textId="77777777" w:rsidR="007806EC" w:rsidRPr="009A6A5A" w:rsidRDefault="007806EC" w:rsidP="007806EC">
            <w:pPr>
              <w:tabs>
                <w:tab w:val="left" w:pos="6237"/>
              </w:tabs>
              <w:jc w:val="center"/>
              <w:rPr>
                <w:rFonts w:ascii="Tahoma" w:hAnsi="Tahoma" w:cs="Tahoma"/>
                <w:sz w:val="20"/>
                <w:szCs w:val="20"/>
              </w:rPr>
            </w:pPr>
            <w:r w:rsidRPr="009A6A5A">
              <w:rPr>
                <w:rFonts w:ascii="Tahoma" w:hAnsi="Tahoma" w:cs="Tahoma"/>
                <w:sz w:val="20"/>
                <w:szCs w:val="20"/>
              </w:rPr>
              <w:t>Art. 31/</w:t>
            </w:r>
          </w:p>
          <w:p w14:paraId="2DC74588"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sz w:val="20"/>
                <w:szCs w:val="20"/>
              </w:rPr>
              <w:t xml:space="preserve">Linee guida n.3 di </w:t>
            </w:r>
            <w:proofErr w:type="spellStart"/>
            <w:r w:rsidRPr="009A6A5A">
              <w:rPr>
                <w:rFonts w:ascii="Tahoma" w:hAnsi="Tahoma" w:cs="Tahoma"/>
                <w:sz w:val="20"/>
                <w:szCs w:val="20"/>
              </w:rPr>
              <w:t>Anac</w:t>
            </w:r>
            <w:proofErr w:type="spellEnd"/>
          </w:p>
        </w:tc>
      </w:tr>
      <w:tr w:rsidR="007806EC" w:rsidRPr="007A66B1" w14:paraId="466B59D8" w14:textId="77777777" w:rsidTr="007806EC">
        <w:trPr>
          <w:trHeight w:val="396"/>
        </w:trPr>
        <w:tc>
          <w:tcPr>
            <w:tcW w:w="233" w:type="pct"/>
            <w:shd w:val="clear" w:color="auto" w:fill="auto"/>
            <w:vAlign w:val="center"/>
          </w:tcPr>
          <w:p w14:paraId="6DC9F025"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2.</w:t>
            </w:r>
          </w:p>
        </w:tc>
        <w:tc>
          <w:tcPr>
            <w:tcW w:w="2394" w:type="pct"/>
            <w:shd w:val="clear" w:color="auto" w:fill="auto"/>
            <w:vAlign w:val="center"/>
          </w:tcPr>
          <w:p w14:paraId="770EAC35" w14:textId="77777777" w:rsidR="007806EC" w:rsidRPr="009A6A5A" w:rsidRDefault="007806EC" w:rsidP="007806EC">
            <w:pPr>
              <w:jc w:val="both"/>
              <w:rPr>
                <w:rFonts w:ascii="Tahoma" w:hAnsi="Tahoma" w:cs="Tahoma"/>
                <w:sz w:val="20"/>
                <w:szCs w:val="20"/>
              </w:rPr>
            </w:pPr>
            <w:r w:rsidRPr="009A6A5A">
              <w:rPr>
                <w:rFonts w:ascii="Tahoma" w:hAnsi="Tahoma" w:cs="Tahoma"/>
                <w:sz w:val="20"/>
                <w:szCs w:val="20"/>
              </w:rPr>
              <w:t>La Delibera/Determina del RUP inerente all’organizzazione esecuzione dei lavori è stata pubblicata nella sezione “Amministrazione Trasparente” sul profilo internet della stazione appaltante e contiene la chiara indicazione di:</w:t>
            </w:r>
          </w:p>
        </w:tc>
        <w:tc>
          <w:tcPr>
            <w:tcW w:w="244" w:type="pct"/>
            <w:shd w:val="clear" w:color="auto" w:fill="auto"/>
            <w:vAlign w:val="center"/>
          </w:tcPr>
          <w:p w14:paraId="08F15555"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2D635CE5"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57EF8DD0"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1C204F7D"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1E96299B"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01C6E5D2"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105B394F" w14:textId="77777777" w:rsidTr="007806EC">
        <w:trPr>
          <w:trHeight w:val="396"/>
        </w:trPr>
        <w:tc>
          <w:tcPr>
            <w:tcW w:w="233" w:type="pct"/>
            <w:shd w:val="clear" w:color="auto" w:fill="auto"/>
            <w:vAlign w:val="center"/>
          </w:tcPr>
          <w:p w14:paraId="1F6281EC"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2.2</w:t>
            </w:r>
          </w:p>
        </w:tc>
        <w:tc>
          <w:tcPr>
            <w:tcW w:w="2394" w:type="pct"/>
            <w:shd w:val="clear" w:color="auto" w:fill="auto"/>
            <w:vAlign w:val="center"/>
          </w:tcPr>
          <w:p w14:paraId="211F0C09" w14:textId="77777777" w:rsidR="007806EC" w:rsidRPr="009A6A5A" w:rsidRDefault="007806EC" w:rsidP="007806EC">
            <w:pPr>
              <w:numPr>
                <w:ilvl w:val="0"/>
                <w:numId w:val="48"/>
              </w:numPr>
              <w:ind w:left="175" w:hanging="175"/>
              <w:jc w:val="both"/>
              <w:rPr>
                <w:rFonts w:ascii="Tahoma" w:hAnsi="Tahoma" w:cs="Tahoma"/>
                <w:sz w:val="20"/>
                <w:szCs w:val="20"/>
              </w:rPr>
            </w:pPr>
            <w:r w:rsidRPr="009A6A5A">
              <w:rPr>
                <w:rFonts w:ascii="Tahoma" w:hAnsi="Tahoma" w:cs="Tahoma"/>
                <w:sz w:val="20"/>
                <w:szCs w:val="20"/>
              </w:rPr>
              <w:t>dettaglio dei lavori da eseguire in amministrazione diretta</w:t>
            </w:r>
          </w:p>
        </w:tc>
        <w:tc>
          <w:tcPr>
            <w:tcW w:w="244" w:type="pct"/>
            <w:shd w:val="clear" w:color="auto" w:fill="auto"/>
            <w:vAlign w:val="center"/>
          </w:tcPr>
          <w:p w14:paraId="3F1D6BD1"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66BE13C1"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2508C35C"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5C3B57A5"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6B9E29C2"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2DB4E8FF"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74D2B279" w14:textId="77777777" w:rsidTr="007806EC">
        <w:trPr>
          <w:trHeight w:val="584"/>
        </w:trPr>
        <w:tc>
          <w:tcPr>
            <w:tcW w:w="233" w:type="pct"/>
            <w:shd w:val="clear" w:color="auto" w:fill="auto"/>
            <w:vAlign w:val="center"/>
          </w:tcPr>
          <w:p w14:paraId="16B247CB"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2.3</w:t>
            </w:r>
          </w:p>
        </w:tc>
        <w:tc>
          <w:tcPr>
            <w:tcW w:w="2394" w:type="pct"/>
            <w:shd w:val="clear" w:color="auto" w:fill="auto"/>
            <w:vAlign w:val="center"/>
          </w:tcPr>
          <w:p w14:paraId="50790425" w14:textId="77777777" w:rsidR="007806EC" w:rsidRPr="009A6A5A" w:rsidRDefault="007806EC" w:rsidP="007806EC">
            <w:pPr>
              <w:numPr>
                <w:ilvl w:val="0"/>
                <w:numId w:val="48"/>
              </w:numPr>
              <w:ind w:left="175" w:hanging="175"/>
              <w:rPr>
                <w:rFonts w:ascii="Tahoma" w:hAnsi="Tahoma" w:cs="Tahoma"/>
                <w:sz w:val="20"/>
                <w:szCs w:val="20"/>
              </w:rPr>
            </w:pPr>
            <w:r w:rsidRPr="009A6A5A">
              <w:rPr>
                <w:rFonts w:ascii="Tahoma" w:hAnsi="Tahoma" w:cs="Tahoma"/>
                <w:sz w:val="20"/>
                <w:szCs w:val="20"/>
              </w:rPr>
              <w:t>individuazione del personale coinvolto nei lavori in amministrazione diretta.</w:t>
            </w:r>
          </w:p>
        </w:tc>
        <w:tc>
          <w:tcPr>
            <w:tcW w:w="244" w:type="pct"/>
            <w:shd w:val="clear" w:color="auto" w:fill="auto"/>
            <w:vAlign w:val="center"/>
          </w:tcPr>
          <w:p w14:paraId="4DA0F1A2"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3262A6CC"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0DA5BCE0"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2A4B8BE8"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2F431567"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3B98ED41"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2CF69050" w14:textId="77777777" w:rsidTr="007806EC">
        <w:trPr>
          <w:trHeight w:val="396"/>
        </w:trPr>
        <w:tc>
          <w:tcPr>
            <w:tcW w:w="233" w:type="pct"/>
            <w:shd w:val="clear" w:color="auto" w:fill="auto"/>
            <w:vAlign w:val="center"/>
          </w:tcPr>
          <w:p w14:paraId="5215C052"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lastRenderedPageBreak/>
              <w:t>3.</w:t>
            </w:r>
          </w:p>
        </w:tc>
        <w:tc>
          <w:tcPr>
            <w:tcW w:w="2394" w:type="pct"/>
            <w:shd w:val="clear" w:color="auto" w:fill="auto"/>
            <w:vAlign w:val="center"/>
          </w:tcPr>
          <w:p w14:paraId="277FE714" w14:textId="77777777" w:rsidR="007806EC" w:rsidRPr="009A6A5A" w:rsidRDefault="007806EC" w:rsidP="007806EC">
            <w:pPr>
              <w:rPr>
                <w:rFonts w:ascii="Tahoma" w:hAnsi="Tahoma" w:cs="Tahoma"/>
                <w:bCs/>
                <w:sz w:val="10"/>
                <w:szCs w:val="10"/>
              </w:rPr>
            </w:pPr>
          </w:p>
          <w:p w14:paraId="70D0A335" w14:textId="77777777" w:rsidR="007806EC" w:rsidRPr="009A6A5A" w:rsidRDefault="007806EC" w:rsidP="007806EC">
            <w:pPr>
              <w:rPr>
                <w:rFonts w:ascii="Tahoma" w:hAnsi="Tahoma" w:cs="Tahoma"/>
                <w:bCs/>
                <w:sz w:val="20"/>
                <w:szCs w:val="20"/>
              </w:rPr>
            </w:pPr>
            <w:r w:rsidRPr="009A6A5A">
              <w:rPr>
                <w:rFonts w:ascii="Tahoma" w:hAnsi="Tahoma" w:cs="Tahoma"/>
                <w:bCs/>
                <w:sz w:val="20"/>
                <w:szCs w:val="20"/>
              </w:rPr>
              <w:t>Il RUP/Dirigente ha predisposto ordini di servizio (o altro atto) per l’individuazione del personale coinvolto nei lavori in amministrazione diretta</w:t>
            </w:r>
          </w:p>
          <w:p w14:paraId="0F122A42" w14:textId="77777777" w:rsidR="007806EC" w:rsidRPr="009A6A5A" w:rsidRDefault="007806EC" w:rsidP="007806EC">
            <w:pPr>
              <w:rPr>
                <w:rFonts w:ascii="Tahoma" w:hAnsi="Tahoma" w:cs="Tahoma"/>
                <w:sz w:val="10"/>
                <w:szCs w:val="10"/>
              </w:rPr>
            </w:pPr>
          </w:p>
        </w:tc>
        <w:tc>
          <w:tcPr>
            <w:tcW w:w="244" w:type="pct"/>
            <w:shd w:val="clear" w:color="auto" w:fill="auto"/>
            <w:vAlign w:val="center"/>
          </w:tcPr>
          <w:p w14:paraId="46EBDF26"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61DC7EFB"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63005CA4"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1FEEEA47"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2B9E7272"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78995248"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6437B4E7" w14:textId="77777777" w:rsidTr="007806EC">
        <w:trPr>
          <w:trHeight w:val="396"/>
        </w:trPr>
        <w:tc>
          <w:tcPr>
            <w:tcW w:w="233" w:type="pct"/>
            <w:shd w:val="clear" w:color="auto" w:fill="auto"/>
            <w:vAlign w:val="center"/>
          </w:tcPr>
          <w:p w14:paraId="0A0B2628"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4.</w:t>
            </w:r>
          </w:p>
        </w:tc>
        <w:tc>
          <w:tcPr>
            <w:tcW w:w="2394" w:type="pct"/>
            <w:shd w:val="clear" w:color="auto" w:fill="auto"/>
            <w:vAlign w:val="center"/>
          </w:tcPr>
          <w:p w14:paraId="68C37EE2" w14:textId="77777777" w:rsidR="007806EC" w:rsidRPr="009A6A5A" w:rsidRDefault="007806EC" w:rsidP="007806EC">
            <w:pPr>
              <w:rPr>
                <w:rFonts w:ascii="Tahoma" w:hAnsi="Tahoma" w:cs="Tahoma"/>
                <w:sz w:val="20"/>
                <w:szCs w:val="20"/>
              </w:rPr>
            </w:pPr>
            <w:r w:rsidRPr="009A6A5A">
              <w:rPr>
                <w:rFonts w:ascii="Tahoma" w:hAnsi="Tahoma" w:cs="Tahoma"/>
                <w:bCs/>
                <w:sz w:val="20"/>
                <w:szCs w:val="20"/>
              </w:rPr>
              <w:t>Il RUP ha predisposto la tenuta della contabilità dei lavori:</w:t>
            </w:r>
          </w:p>
        </w:tc>
        <w:tc>
          <w:tcPr>
            <w:tcW w:w="244" w:type="pct"/>
            <w:shd w:val="clear" w:color="auto" w:fill="auto"/>
            <w:vAlign w:val="center"/>
          </w:tcPr>
          <w:p w14:paraId="2EE78057"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02335417"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062D989A"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1E43FFCD"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31B91A41"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25310273"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7BD06F07" w14:textId="77777777" w:rsidTr="007806EC">
        <w:trPr>
          <w:trHeight w:val="396"/>
        </w:trPr>
        <w:tc>
          <w:tcPr>
            <w:tcW w:w="233" w:type="pct"/>
            <w:shd w:val="clear" w:color="auto" w:fill="auto"/>
            <w:vAlign w:val="center"/>
          </w:tcPr>
          <w:p w14:paraId="4823F02D"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4.1</w:t>
            </w:r>
          </w:p>
        </w:tc>
        <w:tc>
          <w:tcPr>
            <w:tcW w:w="2394" w:type="pct"/>
            <w:shd w:val="clear" w:color="auto" w:fill="auto"/>
            <w:vAlign w:val="center"/>
          </w:tcPr>
          <w:p w14:paraId="25C1BFDF" w14:textId="77777777" w:rsidR="007806EC" w:rsidRPr="009A6A5A" w:rsidRDefault="007806EC" w:rsidP="007806EC">
            <w:pPr>
              <w:numPr>
                <w:ilvl w:val="0"/>
                <w:numId w:val="48"/>
              </w:numPr>
              <w:ind w:left="175" w:hanging="175"/>
              <w:jc w:val="both"/>
              <w:rPr>
                <w:rFonts w:ascii="Tahoma" w:hAnsi="Tahoma" w:cs="Tahoma"/>
                <w:sz w:val="20"/>
                <w:szCs w:val="20"/>
              </w:rPr>
            </w:pPr>
            <w:r w:rsidRPr="009A6A5A">
              <w:rPr>
                <w:rFonts w:ascii="Tahoma" w:hAnsi="Tahoma" w:cs="Tahoma"/>
                <w:sz w:val="20"/>
                <w:szCs w:val="20"/>
              </w:rPr>
              <w:t>l’acquisto dei materiali è stato regolarmente tracciato dal RUP</w:t>
            </w:r>
          </w:p>
        </w:tc>
        <w:tc>
          <w:tcPr>
            <w:tcW w:w="244" w:type="pct"/>
            <w:shd w:val="clear" w:color="auto" w:fill="auto"/>
            <w:vAlign w:val="center"/>
          </w:tcPr>
          <w:p w14:paraId="14EA9978"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070E40B4"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48D4DE08"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2956ABEE"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7D0E86D3"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315743CA"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146CEFE6" w14:textId="77777777" w:rsidTr="007806EC">
        <w:trPr>
          <w:trHeight w:val="396"/>
        </w:trPr>
        <w:tc>
          <w:tcPr>
            <w:tcW w:w="233" w:type="pct"/>
            <w:shd w:val="clear" w:color="auto" w:fill="auto"/>
            <w:vAlign w:val="center"/>
          </w:tcPr>
          <w:p w14:paraId="064046CC"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sz w:val="20"/>
                <w:szCs w:val="20"/>
              </w:rPr>
              <w:t>4.2</w:t>
            </w:r>
          </w:p>
        </w:tc>
        <w:tc>
          <w:tcPr>
            <w:tcW w:w="2394" w:type="pct"/>
            <w:shd w:val="clear" w:color="auto" w:fill="auto"/>
            <w:vAlign w:val="center"/>
          </w:tcPr>
          <w:p w14:paraId="6AE8BF46" w14:textId="77777777" w:rsidR="007806EC" w:rsidRPr="009A6A5A" w:rsidRDefault="007806EC" w:rsidP="007806EC">
            <w:pPr>
              <w:numPr>
                <w:ilvl w:val="0"/>
                <w:numId w:val="48"/>
              </w:numPr>
              <w:ind w:left="175" w:hanging="175"/>
              <w:rPr>
                <w:rFonts w:ascii="Tahoma" w:hAnsi="Tahoma" w:cs="Tahoma"/>
                <w:sz w:val="20"/>
                <w:szCs w:val="20"/>
              </w:rPr>
            </w:pPr>
            <w:r w:rsidRPr="009A6A5A">
              <w:rPr>
                <w:rFonts w:ascii="Tahoma" w:hAnsi="Tahoma" w:cs="Tahoma"/>
                <w:sz w:val="20"/>
                <w:szCs w:val="20"/>
              </w:rPr>
              <w:t>è stato tenuto un calendario delle giornate di lavoro effettuate dal personale dipendente</w:t>
            </w:r>
          </w:p>
        </w:tc>
        <w:tc>
          <w:tcPr>
            <w:tcW w:w="244" w:type="pct"/>
            <w:shd w:val="clear" w:color="auto" w:fill="auto"/>
            <w:vAlign w:val="center"/>
          </w:tcPr>
          <w:p w14:paraId="7DFEBEFC"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30F1D2BE"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482E8CFA"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3CE33760"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73D02E92"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149788EF"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08C568B9" w14:textId="77777777" w:rsidTr="007806EC">
        <w:trPr>
          <w:trHeight w:val="396"/>
        </w:trPr>
        <w:tc>
          <w:tcPr>
            <w:tcW w:w="233" w:type="pct"/>
            <w:shd w:val="clear" w:color="auto" w:fill="auto"/>
            <w:vAlign w:val="center"/>
          </w:tcPr>
          <w:p w14:paraId="323C1170"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sz w:val="20"/>
                <w:szCs w:val="20"/>
              </w:rPr>
              <w:t>4.3</w:t>
            </w:r>
          </w:p>
        </w:tc>
        <w:tc>
          <w:tcPr>
            <w:tcW w:w="2394" w:type="pct"/>
            <w:shd w:val="clear" w:color="auto" w:fill="auto"/>
            <w:vAlign w:val="center"/>
          </w:tcPr>
          <w:p w14:paraId="4575C915" w14:textId="77777777" w:rsidR="007806EC" w:rsidRPr="009A6A5A" w:rsidRDefault="007806EC" w:rsidP="007806EC">
            <w:pPr>
              <w:numPr>
                <w:ilvl w:val="0"/>
                <w:numId w:val="48"/>
              </w:numPr>
              <w:ind w:left="175" w:hanging="175"/>
              <w:jc w:val="both"/>
              <w:rPr>
                <w:rFonts w:ascii="Tahoma" w:hAnsi="Tahoma" w:cs="Tahoma"/>
                <w:sz w:val="20"/>
                <w:szCs w:val="20"/>
              </w:rPr>
            </w:pPr>
            <w:r w:rsidRPr="009A6A5A">
              <w:rPr>
                <w:rFonts w:ascii="Tahoma" w:hAnsi="Tahoma" w:cs="Tahoma"/>
                <w:sz w:val="20"/>
                <w:szCs w:val="20"/>
              </w:rPr>
              <w:t>nelle buste paga del personale è presente un riferimento all’importo corrisposto in relazione ai lavori eseguiti in amministrazione diretta.</w:t>
            </w:r>
          </w:p>
          <w:p w14:paraId="52B00AD6" w14:textId="77777777" w:rsidR="007806EC" w:rsidRPr="009A6A5A" w:rsidRDefault="007806EC" w:rsidP="007806EC">
            <w:pPr>
              <w:ind w:left="175"/>
              <w:jc w:val="both"/>
              <w:rPr>
                <w:rFonts w:ascii="Tahoma" w:hAnsi="Tahoma" w:cs="Tahoma"/>
                <w:sz w:val="6"/>
                <w:szCs w:val="6"/>
              </w:rPr>
            </w:pPr>
          </w:p>
        </w:tc>
        <w:tc>
          <w:tcPr>
            <w:tcW w:w="244" w:type="pct"/>
            <w:shd w:val="clear" w:color="auto" w:fill="auto"/>
            <w:vAlign w:val="center"/>
          </w:tcPr>
          <w:p w14:paraId="469C9646"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003DCFCE"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5E59B32D"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323BBF09"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391C7D88"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1508AC44"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22C8FA2B" w14:textId="77777777" w:rsidTr="007806EC">
        <w:trPr>
          <w:trHeight w:val="396"/>
        </w:trPr>
        <w:tc>
          <w:tcPr>
            <w:tcW w:w="233" w:type="pct"/>
            <w:shd w:val="clear" w:color="auto" w:fill="auto"/>
            <w:vAlign w:val="center"/>
          </w:tcPr>
          <w:p w14:paraId="184F47A4" w14:textId="77777777" w:rsidR="007806EC" w:rsidRPr="009A6A5A" w:rsidRDefault="007806EC" w:rsidP="007806EC">
            <w:pPr>
              <w:tabs>
                <w:tab w:val="left" w:pos="6237"/>
              </w:tabs>
              <w:jc w:val="center"/>
              <w:rPr>
                <w:rFonts w:ascii="Tahoma" w:hAnsi="Tahoma" w:cs="Tahoma"/>
                <w:sz w:val="20"/>
                <w:szCs w:val="20"/>
              </w:rPr>
            </w:pPr>
            <w:r w:rsidRPr="009A6A5A">
              <w:rPr>
                <w:rFonts w:ascii="Tahoma" w:hAnsi="Tahoma" w:cs="Tahoma"/>
                <w:sz w:val="20"/>
                <w:szCs w:val="20"/>
              </w:rPr>
              <w:t>5</w:t>
            </w:r>
          </w:p>
        </w:tc>
        <w:tc>
          <w:tcPr>
            <w:tcW w:w="2394" w:type="pct"/>
            <w:shd w:val="clear" w:color="auto" w:fill="auto"/>
            <w:vAlign w:val="center"/>
          </w:tcPr>
          <w:p w14:paraId="347C2E87" w14:textId="77777777" w:rsidR="007806EC" w:rsidRPr="009A6A5A" w:rsidRDefault="007806EC" w:rsidP="007806EC">
            <w:pPr>
              <w:jc w:val="both"/>
              <w:rPr>
                <w:rFonts w:ascii="Tahoma" w:hAnsi="Tahoma" w:cs="Tahoma"/>
                <w:sz w:val="12"/>
                <w:szCs w:val="12"/>
              </w:rPr>
            </w:pPr>
          </w:p>
          <w:p w14:paraId="1B11C39E" w14:textId="77777777" w:rsidR="007806EC" w:rsidRPr="009A6A5A" w:rsidRDefault="007806EC" w:rsidP="007806EC">
            <w:pPr>
              <w:rPr>
                <w:rFonts w:ascii="Tahoma" w:hAnsi="Tahoma" w:cs="Tahoma"/>
                <w:sz w:val="20"/>
                <w:szCs w:val="20"/>
              </w:rPr>
            </w:pPr>
            <w:proofErr w:type="gramStart"/>
            <w:r w:rsidRPr="009A6A5A">
              <w:rPr>
                <w:rFonts w:ascii="Tahoma" w:hAnsi="Tahoma" w:cs="Tahoma"/>
                <w:sz w:val="20"/>
                <w:szCs w:val="20"/>
              </w:rPr>
              <w:t>E’</w:t>
            </w:r>
            <w:proofErr w:type="gramEnd"/>
            <w:r w:rsidRPr="009A6A5A">
              <w:rPr>
                <w:rFonts w:ascii="Tahoma" w:hAnsi="Tahoma" w:cs="Tahoma"/>
                <w:sz w:val="20"/>
                <w:szCs w:val="20"/>
              </w:rPr>
              <w:t xml:space="preserve"> stato redatto il certificato di regolare esecuzione dell’opera o il certificato di collaudo entro 3 mesi dalla data di ultimazione lavori oggetto del contratto. </w:t>
            </w:r>
          </w:p>
          <w:p w14:paraId="138A3E52" w14:textId="77777777" w:rsidR="007806EC" w:rsidRPr="009A6A5A" w:rsidRDefault="007806EC" w:rsidP="007806EC">
            <w:pPr>
              <w:jc w:val="both"/>
              <w:rPr>
                <w:rFonts w:ascii="Tahoma" w:hAnsi="Tahoma" w:cs="Tahoma"/>
                <w:sz w:val="12"/>
                <w:szCs w:val="12"/>
              </w:rPr>
            </w:pPr>
          </w:p>
        </w:tc>
        <w:tc>
          <w:tcPr>
            <w:tcW w:w="244" w:type="pct"/>
            <w:shd w:val="clear" w:color="auto" w:fill="auto"/>
            <w:vAlign w:val="center"/>
          </w:tcPr>
          <w:p w14:paraId="398592ED" w14:textId="77777777" w:rsidR="007806EC" w:rsidRPr="009A6A5A" w:rsidRDefault="007806EC" w:rsidP="007806EC">
            <w:pPr>
              <w:tabs>
                <w:tab w:val="left" w:pos="6237"/>
              </w:tabs>
              <w:rPr>
                <w:rFonts w:ascii="Tahoma" w:hAnsi="Tahoma" w:cs="Tahoma"/>
                <w:bCs/>
                <w:noProof/>
                <w:sz w:val="20"/>
                <w:szCs w:val="20"/>
              </w:rPr>
            </w:pPr>
          </w:p>
        </w:tc>
        <w:tc>
          <w:tcPr>
            <w:tcW w:w="266" w:type="pct"/>
            <w:shd w:val="clear" w:color="auto" w:fill="auto"/>
            <w:vAlign w:val="center"/>
          </w:tcPr>
          <w:p w14:paraId="54625E58" w14:textId="77777777" w:rsidR="007806EC" w:rsidRPr="009A6A5A" w:rsidRDefault="007806EC" w:rsidP="007806EC">
            <w:pPr>
              <w:tabs>
                <w:tab w:val="left" w:pos="6237"/>
              </w:tabs>
              <w:rPr>
                <w:rFonts w:ascii="Tahoma" w:hAnsi="Tahoma" w:cs="Tahoma"/>
                <w:bCs/>
                <w:noProof/>
                <w:sz w:val="20"/>
                <w:szCs w:val="20"/>
              </w:rPr>
            </w:pPr>
          </w:p>
        </w:tc>
        <w:tc>
          <w:tcPr>
            <w:tcW w:w="241" w:type="pct"/>
            <w:shd w:val="clear" w:color="auto" w:fill="auto"/>
            <w:vAlign w:val="center"/>
          </w:tcPr>
          <w:p w14:paraId="5CCA4469" w14:textId="77777777" w:rsidR="007806EC" w:rsidRPr="009A6A5A" w:rsidRDefault="007806EC" w:rsidP="007806EC">
            <w:pPr>
              <w:tabs>
                <w:tab w:val="left" w:pos="6237"/>
              </w:tabs>
              <w:rPr>
                <w:rFonts w:ascii="Tahoma" w:hAnsi="Tahoma" w:cs="Tahoma"/>
                <w:bCs/>
                <w:noProof/>
                <w:sz w:val="20"/>
                <w:szCs w:val="20"/>
              </w:rPr>
            </w:pPr>
          </w:p>
        </w:tc>
        <w:tc>
          <w:tcPr>
            <w:tcW w:w="519" w:type="pct"/>
            <w:shd w:val="clear" w:color="auto" w:fill="auto"/>
            <w:vAlign w:val="center"/>
          </w:tcPr>
          <w:p w14:paraId="56AF664E" w14:textId="77777777" w:rsidR="007806EC" w:rsidRPr="009A6A5A" w:rsidRDefault="007806EC" w:rsidP="007806EC">
            <w:pPr>
              <w:tabs>
                <w:tab w:val="left" w:pos="6237"/>
              </w:tabs>
              <w:rPr>
                <w:rFonts w:ascii="Tahoma" w:hAnsi="Tahoma" w:cs="Tahoma"/>
                <w:bCs/>
                <w:noProof/>
                <w:sz w:val="20"/>
                <w:szCs w:val="20"/>
              </w:rPr>
            </w:pPr>
          </w:p>
        </w:tc>
        <w:tc>
          <w:tcPr>
            <w:tcW w:w="538" w:type="pct"/>
            <w:shd w:val="clear" w:color="auto" w:fill="auto"/>
            <w:vAlign w:val="center"/>
          </w:tcPr>
          <w:p w14:paraId="21F4A956" w14:textId="77777777" w:rsidR="007806EC" w:rsidRPr="009A6A5A" w:rsidRDefault="007806EC" w:rsidP="007806EC">
            <w:pPr>
              <w:tabs>
                <w:tab w:val="left" w:pos="6237"/>
              </w:tabs>
              <w:rPr>
                <w:rFonts w:ascii="Tahoma" w:hAnsi="Tahoma" w:cs="Tahoma"/>
                <w:bCs/>
                <w:noProof/>
                <w:sz w:val="20"/>
                <w:szCs w:val="20"/>
              </w:rPr>
            </w:pPr>
          </w:p>
        </w:tc>
        <w:tc>
          <w:tcPr>
            <w:tcW w:w="564" w:type="pct"/>
            <w:shd w:val="clear" w:color="auto" w:fill="E0E0E0"/>
            <w:vAlign w:val="center"/>
          </w:tcPr>
          <w:p w14:paraId="42110A67" w14:textId="77777777" w:rsidR="007806EC" w:rsidRPr="009A6A5A" w:rsidRDefault="007806EC" w:rsidP="007806EC">
            <w:pPr>
              <w:tabs>
                <w:tab w:val="left" w:pos="6237"/>
              </w:tabs>
              <w:jc w:val="center"/>
              <w:rPr>
                <w:rFonts w:ascii="Tahoma" w:hAnsi="Tahoma" w:cs="Tahoma"/>
                <w:sz w:val="20"/>
                <w:szCs w:val="20"/>
              </w:rPr>
            </w:pPr>
          </w:p>
        </w:tc>
      </w:tr>
    </w:tbl>
    <w:p w14:paraId="13321AEA" w14:textId="77777777" w:rsidR="007806EC" w:rsidRPr="007A66B1" w:rsidRDefault="007806EC" w:rsidP="007806EC">
      <w:pPr>
        <w:tabs>
          <w:tab w:val="left" w:pos="6237"/>
        </w:tabs>
        <w:rPr>
          <w:rFonts w:ascii="Tahoma" w:hAnsi="Tahoma" w:cs="Tahoma"/>
          <w:bCs/>
          <w:noProof/>
          <w:sz w:val="20"/>
          <w:szCs w:val="20"/>
        </w:rPr>
      </w:pPr>
    </w:p>
    <w:p w14:paraId="043F4DF1" w14:textId="77777777" w:rsidR="007806EC" w:rsidRDefault="007806EC" w:rsidP="007806EC">
      <w:pPr>
        <w:tabs>
          <w:tab w:val="left" w:pos="6237"/>
        </w:tabs>
        <w:rPr>
          <w:rFonts w:ascii="Tahoma" w:hAnsi="Tahoma" w:cs="Tahoma"/>
          <w:bCs/>
          <w:noProof/>
          <w:sz w:val="20"/>
          <w:szCs w:val="20"/>
        </w:rPr>
      </w:pPr>
    </w:p>
    <w:p w14:paraId="0B9DBC3E" w14:textId="77777777" w:rsidR="007806EC" w:rsidRDefault="007806EC" w:rsidP="007806EC">
      <w:pPr>
        <w:tabs>
          <w:tab w:val="left" w:pos="6237"/>
        </w:tabs>
        <w:rPr>
          <w:rFonts w:ascii="Tahoma" w:hAnsi="Tahoma" w:cs="Tahoma"/>
          <w:bCs/>
          <w:noProof/>
          <w:sz w:val="20"/>
          <w:szCs w:val="20"/>
        </w:rPr>
      </w:pPr>
    </w:p>
    <w:p w14:paraId="3D4B5803" w14:textId="77777777" w:rsidR="007806EC" w:rsidRDefault="007806EC" w:rsidP="007806EC">
      <w:pPr>
        <w:tabs>
          <w:tab w:val="left" w:pos="6237"/>
        </w:tabs>
        <w:rPr>
          <w:rFonts w:ascii="Tahoma" w:hAnsi="Tahoma" w:cs="Tahoma"/>
          <w:bCs/>
          <w:noProof/>
          <w:sz w:val="20"/>
          <w:szCs w:val="20"/>
        </w:rPr>
      </w:pPr>
    </w:p>
    <w:p w14:paraId="0E7C3B7E" w14:textId="77777777" w:rsidR="007806EC" w:rsidRPr="007A66B1" w:rsidRDefault="007806EC" w:rsidP="007806EC">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4F03006D" w14:textId="77777777" w:rsidR="007806EC" w:rsidRPr="007A66B1" w:rsidRDefault="007806EC" w:rsidP="007806EC">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41344385" w14:textId="77777777" w:rsidR="007806EC" w:rsidRPr="007A66B1" w:rsidRDefault="007806EC" w:rsidP="007806EC">
      <w:pPr>
        <w:rPr>
          <w:rFonts w:ascii="Tahoma" w:hAnsi="Tahoma" w:cs="Tahoma"/>
          <w:b/>
          <w:bCs/>
          <w:noProof/>
          <w:sz w:val="20"/>
          <w:szCs w:val="20"/>
        </w:rPr>
      </w:pPr>
    </w:p>
    <w:p w14:paraId="0D0F0AB4" w14:textId="77777777" w:rsidR="007806EC" w:rsidRPr="007A66B1" w:rsidRDefault="007806EC" w:rsidP="007806EC">
      <w:pPr>
        <w:rPr>
          <w:rFonts w:ascii="Tahoma" w:hAnsi="Tahoma" w:cs="Tahoma"/>
          <w:sz w:val="20"/>
          <w:szCs w:val="20"/>
        </w:rPr>
      </w:pPr>
    </w:p>
    <w:p w14:paraId="151A5683" w14:textId="77777777" w:rsidR="007806EC" w:rsidRPr="007A66B1" w:rsidRDefault="007806EC" w:rsidP="007806EC">
      <w:pPr>
        <w:rPr>
          <w:rFonts w:ascii="Tahoma" w:hAnsi="Tahoma" w:cs="Tahoma"/>
          <w:b/>
          <w:sz w:val="20"/>
          <w:szCs w:val="20"/>
        </w:rPr>
      </w:pPr>
    </w:p>
    <w:p w14:paraId="2E759F21" w14:textId="77777777" w:rsidR="007806EC" w:rsidRPr="007A66B1" w:rsidRDefault="007806EC" w:rsidP="007806EC">
      <w:pPr>
        <w:pStyle w:val="Titolo2"/>
      </w:pPr>
      <w:r w:rsidRPr="007A66B1">
        <w:rPr>
          <w:szCs w:val="20"/>
        </w:rPr>
        <w:br w:type="page"/>
      </w:r>
      <w:r w:rsidRPr="007A66B1">
        <w:lastRenderedPageBreak/>
        <w:t xml:space="preserve">Allegato </w:t>
      </w:r>
      <w:r>
        <w:t>3.4</w:t>
      </w:r>
      <w:r w:rsidRPr="007A66B1">
        <w:t xml:space="preserve"> “Affidamento in house”</w:t>
      </w:r>
    </w:p>
    <w:p w14:paraId="71669006" w14:textId="77777777" w:rsidR="007806EC" w:rsidRPr="007A66B1" w:rsidRDefault="007806EC" w:rsidP="007806EC">
      <w:pPr>
        <w:rPr>
          <w:rFonts w:ascii="Tahoma" w:hAnsi="Tahoma" w:cs="Tahoma"/>
          <w:lang w:eastAsia="zh-CN"/>
        </w:rPr>
      </w:pPr>
    </w:p>
    <w:p w14:paraId="06B02A9F" w14:textId="77777777" w:rsidR="007806EC" w:rsidRPr="007A66B1" w:rsidRDefault="007806EC" w:rsidP="007806EC">
      <w:pPr>
        <w:jc w:val="center"/>
        <w:rPr>
          <w:rFonts w:ascii="Tahoma" w:hAnsi="Tahoma" w:cs="Tahoma"/>
          <w:bCs/>
          <w:caps/>
          <w:sz w:val="20"/>
          <w:szCs w:val="20"/>
        </w:rPr>
      </w:pPr>
    </w:p>
    <w:p w14:paraId="2F5FD3BB" w14:textId="77777777" w:rsidR="007806EC" w:rsidRDefault="007806EC" w:rsidP="007806EC">
      <w:pPr>
        <w:pBdr>
          <w:top w:val="single" w:sz="4" w:space="1" w:color="auto"/>
          <w:left w:val="single" w:sz="4" w:space="4" w:color="auto"/>
          <w:bottom w:val="single" w:sz="4" w:space="6" w:color="auto"/>
          <w:right w:val="single" w:sz="4" w:space="4" w:color="auto"/>
        </w:pBdr>
        <w:shd w:val="clear" w:color="auto" w:fill="E0E0E0"/>
        <w:jc w:val="center"/>
        <w:rPr>
          <w:rFonts w:ascii="Tahoma" w:hAnsi="Tahoma" w:cs="Tahoma"/>
          <w:b/>
          <w:sz w:val="20"/>
          <w:szCs w:val="20"/>
        </w:rPr>
      </w:pPr>
      <w:r>
        <w:rPr>
          <w:rFonts w:ascii="Tahoma" w:hAnsi="Tahoma" w:cs="Tahoma"/>
          <w:b/>
          <w:sz w:val="20"/>
          <w:szCs w:val="20"/>
        </w:rPr>
        <w:t>LISTA DI CONTROLLO</w:t>
      </w:r>
    </w:p>
    <w:p w14:paraId="0A4A68BB" w14:textId="77777777" w:rsidR="007806EC" w:rsidRPr="007A66B1" w:rsidRDefault="007806EC" w:rsidP="007806EC">
      <w:pPr>
        <w:pBdr>
          <w:top w:val="single" w:sz="4" w:space="1" w:color="auto"/>
          <w:left w:val="single" w:sz="4" w:space="4" w:color="auto"/>
          <w:bottom w:val="single" w:sz="4" w:space="6" w:color="auto"/>
          <w:right w:val="single" w:sz="4" w:space="4" w:color="auto"/>
        </w:pBdr>
        <w:shd w:val="clear" w:color="auto" w:fill="E0E0E0"/>
        <w:jc w:val="center"/>
        <w:rPr>
          <w:rFonts w:ascii="Tahoma" w:hAnsi="Tahoma" w:cs="Tahoma"/>
          <w:sz w:val="20"/>
          <w:szCs w:val="20"/>
        </w:rPr>
      </w:pPr>
      <w:r w:rsidRPr="007A66B1">
        <w:rPr>
          <w:rFonts w:ascii="Tahoma" w:hAnsi="Tahoma" w:cs="Tahoma"/>
          <w:b/>
          <w:sz w:val="20"/>
          <w:szCs w:val="20"/>
        </w:rPr>
        <w:t>APPALTI PUBBLICI DI LAVORI – AFFIDAMENTO IN HOUSE</w:t>
      </w:r>
    </w:p>
    <w:p w14:paraId="63A07F76" w14:textId="77777777" w:rsidR="007806EC" w:rsidRPr="007A66B1" w:rsidRDefault="007806EC" w:rsidP="007806EC">
      <w:pPr>
        <w:tabs>
          <w:tab w:val="left" w:pos="284"/>
        </w:tabs>
        <w:rPr>
          <w:rFonts w:ascii="Tahoma" w:hAnsi="Tahoma" w:cs="Tahoma"/>
          <w:bCs/>
          <w:noProof/>
          <w:sz w:val="20"/>
          <w:szCs w:val="20"/>
        </w:rPr>
      </w:pPr>
    </w:p>
    <w:p w14:paraId="1F46AE2E"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 xml:space="preserve">Operazione___________________________________ </w:t>
      </w:r>
      <w:r w:rsidRPr="007A66B1">
        <w:rPr>
          <w:rFonts w:ascii="Tahoma" w:hAnsi="Tahoma" w:cs="Tahoma"/>
          <w:bCs/>
          <w:noProof/>
          <w:sz w:val="20"/>
          <w:szCs w:val="20"/>
        </w:rPr>
        <w:tab/>
        <w:t>Domanda di aiuto n° _______________________</w:t>
      </w:r>
    </w:p>
    <w:p w14:paraId="7594EC28"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6D34A560"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Importo dell’affidamento IVA esclusa _____________________ euro</w:t>
      </w:r>
    </w:p>
    <w:p w14:paraId="17B954FB"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3BFDD376" w14:textId="77777777" w:rsidR="007806EC" w:rsidRPr="007A66B1" w:rsidRDefault="007806EC" w:rsidP="007806EC">
      <w:pPr>
        <w:tabs>
          <w:tab w:val="left" w:pos="284"/>
        </w:tabs>
        <w:rPr>
          <w:rFonts w:ascii="Tahoma" w:hAnsi="Tahoma" w:cs="Tahoma"/>
          <w:bCs/>
          <w:noProof/>
          <w:sz w:val="20"/>
          <w:szCs w:val="20"/>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087"/>
        <w:gridCol w:w="709"/>
        <w:gridCol w:w="709"/>
        <w:gridCol w:w="850"/>
        <w:gridCol w:w="1418"/>
        <w:gridCol w:w="1559"/>
        <w:gridCol w:w="1843"/>
      </w:tblGrid>
      <w:tr w:rsidR="007806EC" w:rsidRPr="007A66B1" w14:paraId="08BE5F0F" w14:textId="77777777" w:rsidTr="007806EC">
        <w:trPr>
          <w:tblHeader/>
        </w:trPr>
        <w:tc>
          <w:tcPr>
            <w:tcW w:w="568" w:type="dxa"/>
            <w:shd w:val="clear" w:color="auto" w:fill="E0E0E0"/>
            <w:vAlign w:val="center"/>
          </w:tcPr>
          <w:p w14:paraId="13A62B23" w14:textId="77777777" w:rsidR="007806EC" w:rsidRPr="007A66B1" w:rsidRDefault="007806EC" w:rsidP="007806EC">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N.</w:t>
            </w:r>
          </w:p>
        </w:tc>
        <w:tc>
          <w:tcPr>
            <w:tcW w:w="7087" w:type="dxa"/>
            <w:shd w:val="clear" w:color="auto" w:fill="E0E0E0"/>
            <w:vAlign w:val="center"/>
          </w:tcPr>
          <w:p w14:paraId="68D1AC50" w14:textId="77777777" w:rsidR="007806EC" w:rsidRPr="007A66B1" w:rsidRDefault="007806EC" w:rsidP="007806EC">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ADEMPIMENTO PREVISTO</w:t>
            </w:r>
          </w:p>
        </w:tc>
        <w:tc>
          <w:tcPr>
            <w:tcW w:w="709" w:type="dxa"/>
            <w:shd w:val="clear" w:color="auto" w:fill="E0E0E0"/>
            <w:vAlign w:val="center"/>
          </w:tcPr>
          <w:p w14:paraId="4ECC67A8" w14:textId="77777777" w:rsidR="007806EC" w:rsidRPr="007A66B1" w:rsidRDefault="007806EC" w:rsidP="007806EC">
            <w:pPr>
              <w:tabs>
                <w:tab w:val="left" w:pos="6237"/>
              </w:tabs>
              <w:spacing w:line="276" w:lineRule="auto"/>
              <w:jc w:val="center"/>
              <w:rPr>
                <w:rFonts w:ascii="Tahoma" w:hAnsi="Tahoma" w:cs="Tahoma"/>
                <w:b/>
                <w:bCs/>
                <w:noProof/>
                <w:sz w:val="18"/>
                <w:szCs w:val="18"/>
              </w:rPr>
            </w:pPr>
            <w:r w:rsidRPr="007A66B1">
              <w:rPr>
                <w:rFonts w:ascii="Tahoma" w:hAnsi="Tahoma" w:cs="Tahoma"/>
                <w:b/>
                <w:bCs/>
                <w:sz w:val="18"/>
                <w:szCs w:val="18"/>
              </w:rPr>
              <w:t>SI</w:t>
            </w:r>
          </w:p>
        </w:tc>
        <w:tc>
          <w:tcPr>
            <w:tcW w:w="709" w:type="dxa"/>
            <w:shd w:val="clear" w:color="auto" w:fill="E0E0E0"/>
            <w:vAlign w:val="center"/>
          </w:tcPr>
          <w:p w14:paraId="12B175C5" w14:textId="77777777" w:rsidR="007806EC" w:rsidRPr="007A66B1" w:rsidRDefault="007806EC" w:rsidP="007806EC">
            <w:pPr>
              <w:tabs>
                <w:tab w:val="left" w:pos="6237"/>
              </w:tabs>
              <w:spacing w:line="276" w:lineRule="auto"/>
              <w:jc w:val="center"/>
              <w:rPr>
                <w:rFonts w:ascii="Tahoma" w:hAnsi="Tahoma" w:cs="Tahoma"/>
                <w:b/>
                <w:bCs/>
                <w:noProof/>
                <w:sz w:val="18"/>
                <w:szCs w:val="18"/>
              </w:rPr>
            </w:pPr>
            <w:r w:rsidRPr="007A66B1">
              <w:rPr>
                <w:rFonts w:ascii="Tahoma" w:hAnsi="Tahoma" w:cs="Tahoma"/>
                <w:b/>
                <w:sz w:val="18"/>
                <w:szCs w:val="18"/>
              </w:rPr>
              <w:t>NO</w:t>
            </w:r>
          </w:p>
        </w:tc>
        <w:tc>
          <w:tcPr>
            <w:tcW w:w="850" w:type="dxa"/>
            <w:shd w:val="clear" w:color="auto" w:fill="E0E0E0"/>
            <w:vAlign w:val="center"/>
          </w:tcPr>
          <w:p w14:paraId="3CFFC2F6" w14:textId="77777777" w:rsidR="007806EC" w:rsidRPr="007A66B1" w:rsidRDefault="007806EC" w:rsidP="007806EC">
            <w:pPr>
              <w:tabs>
                <w:tab w:val="left" w:pos="6237"/>
              </w:tabs>
              <w:spacing w:line="276" w:lineRule="auto"/>
              <w:jc w:val="center"/>
              <w:rPr>
                <w:rFonts w:ascii="Tahoma" w:hAnsi="Tahoma" w:cs="Tahoma"/>
                <w:b/>
                <w:bCs/>
                <w:noProof/>
                <w:sz w:val="18"/>
                <w:szCs w:val="18"/>
              </w:rPr>
            </w:pPr>
            <w:r w:rsidRPr="007A66B1">
              <w:rPr>
                <w:rFonts w:ascii="Tahoma" w:hAnsi="Tahoma" w:cs="Tahoma"/>
                <w:b/>
                <w:sz w:val="18"/>
                <w:szCs w:val="18"/>
              </w:rPr>
              <w:t>N/P</w:t>
            </w:r>
            <w:r w:rsidRPr="007A66B1">
              <w:rPr>
                <w:rFonts w:ascii="Tahoma" w:hAnsi="Tahoma" w:cs="Tahoma"/>
                <w:b/>
                <w:sz w:val="18"/>
                <w:szCs w:val="18"/>
                <w:vertAlign w:val="superscript"/>
              </w:rPr>
              <w:footnoteReference w:id="8"/>
            </w:r>
          </w:p>
        </w:tc>
        <w:tc>
          <w:tcPr>
            <w:tcW w:w="1418" w:type="dxa"/>
            <w:shd w:val="clear" w:color="auto" w:fill="E0E0E0"/>
            <w:vAlign w:val="center"/>
          </w:tcPr>
          <w:p w14:paraId="3AE71A47" w14:textId="77777777" w:rsidR="007806EC" w:rsidRPr="007A66B1" w:rsidRDefault="007806EC" w:rsidP="007806EC">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Estremi atti</w:t>
            </w:r>
          </w:p>
        </w:tc>
        <w:tc>
          <w:tcPr>
            <w:tcW w:w="1559" w:type="dxa"/>
            <w:shd w:val="clear" w:color="auto" w:fill="E0E0E0"/>
            <w:vAlign w:val="center"/>
          </w:tcPr>
          <w:p w14:paraId="4EE7F780" w14:textId="77777777" w:rsidR="007806EC" w:rsidRPr="007A66B1" w:rsidRDefault="007806EC" w:rsidP="007806EC">
            <w:pPr>
              <w:tabs>
                <w:tab w:val="left" w:pos="6237"/>
              </w:tabs>
              <w:spacing w:line="276" w:lineRule="auto"/>
              <w:jc w:val="center"/>
              <w:rPr>
                <w:rFonts w:ascii="Tahoma" w:hAnsi="Tahoma" w:cs="Tahoma"/>
                <w:b/>
                <w:bCs/>
                <w:noProof/>
                <w:sz w:val="20"/>
                <w:szCs w:val="20"/>
              </w:rPr>
            </w:pPr>
            <w:r w:rsidRPr="007A66B1">
              <w:rPr>
                <w:rFonts w:ascii="Tahoma" w:hAnsi="Tahoma" w:cs="Tahoma"/>
                <w:b/>
                <w:bCs/>
                <w:sz w:val="20"/>
                <w:szCs w:val="20"/>
              </w:rPr>
              <w:t>NOTE</w:t>
            </w:r>
          </w:p>
        </w:tc>
        <w:tc>
          <w:tcPr>
            <w:tcW w:w="1843" w:type="dxa"/>
            <w:shd w:val="clear" w:color="auto" w:fill="E0E0E0"/>
            <w:vAlign w:val="center"/>
          </w:tcPr>
          <w:p w14:paraId="340EBDF2"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3499BB97" w14:textId="77777777" w:rsidR="007806EC" w:rsidRPr="007A66B1" w:rsidRDefault="007806EC" w:rsidP="007806EC">
            <w:pPr>
              <w:tabs>
                <w:tab w:val="left" w:pos="6237"/>
              </w:tabs>
              <w:spacing w:line="276" w:lineRule="auto"/>
              <w:jc w:val="center"/>
              <w:rPr>
                <w:rFonts w:ascii="Tahoma" w:hAnsi="Tahoma" w:cs="Tahoma"/>
                <w:b/>
                <w:bCs/>
                <w:noProof/>
                <w:sz w:val="20"/>
                <w:szCs w:val="20"/>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xml:space="preserve"> 50/2016</w:t>
            </w:r>
          </w:p>
        </w:tc>
      </w:tr>
      <w:tr w:rsidR="007806EC" w:rsidRPr="007A66B1" w14:paraId="0C0674B0" w14:textId="77777777" w:rsidTr="007806EC">
        <w:trPr>
          <w:trHeight w:val="396"/>
        </w:trPr>
        <w:tc>
          <w:tcPr>
            <w:tcW w:w="568" w:type="dxa"/>
            <w:shd w:val="clear" w:color="auto" w:fill="auto"/>
            <w:vAlign w:val="center"/>
          </w:tcPr>
          <w:p w14:paraId="0A5175B4" w14:textId="77777777" w:rsidR="007806EC" w:rsidRPr="007A66B1" w:rsidRDefault="007806EC" w:rsidP="007806EC">
            <w:pPr>
              <w:tabs>
                <w:tab w:val="left" w:pos="6237"/>
              </w:tabs>
              <w:jc w:val="center"/>
              <w:rPr>
                <w:rFonts w:ascii="Tahoma" w:hAnsi="Tahoma" w:cs="Tahoma"/>
                <w:sz w:val="20"/>
                <w:szCs w:val="20"/>
              </w:rPr>
            </w:pPr>
            <w:r w:rsidRPr="007A66B1">
              <w:rPr>
                <w:rFonts w:ascii="Tahoma" w:hAnsi="Tahoma" w:cs="Tahoma"/>
                <w:sz w:val="20"/>
                <w:szCs w:val="20"/>
              </w:rPr>
              <w:t>1</w:t>
            </w:r>
          </w:p>
        </w:tc>
        <w:tc>
          <w:tcPr>
            <w:tcW w:w="7087" w:type="dxa"/>
            <w:shd w:val="clear" w:color="auto" w:fill="auto"/>
            <w:vAlign w:val="center"/>
          </w:tcPr>
          <w:p w14:paraId="721D3728" w14:textId="77777777" w:rsidR="007806EC" w:rsidRPr="00DD4A37" w:rsidRDefault="007806EC" w:rsidP="007806EC">
            <w:pPr>
              <w:rPr>
                <w:rFonts w:ascii="Tahoma" w:eastAsia="Cambria" w:hAnsi="Tahoma" w:cs="Tahoma"/>
                <w:sz w:val="6"/>
                <w:szCs w:val="6"/>
              </w:rPr>
            </w:pPr>
          </w:p>
          <w:p w14:paraId="65D9DF48" w14:textId="77777777" w:rsidR="007806EC" w:rsidRDefault="007806EC" w:rsidP="007806EC">
            <w:pPr>
              <w:rPr>
                <w:rFonts w:ascii="Tahoma" w:eastAsia="Cambria" w:hAnsi="Tahoma" w:cs="Tahoma"/>
                <w:sz w:val="20"/>
                <w:szCs w:val="20"/>
              </w:rPr>
            </w:pPr>
            <w:r w:rsidRPr="007A66B1">
              <w:rPr>
                <w:rFonts w:ascii="Tahoma" w:eastAsia="Cambria" w:hAnsi="Tahoma" w:cs="Tahoma"/>
                <w:sz w:val="20"/>
                <w:szCs w:val="20"/>
              </w:rPr>
              <w:t>Atto nomina RUP</w:t>
            </w:r>
          </w:p>
          <w:p w14:paraId="7257C0C5" w14:textId="77777777" w:rsidR="007806EC" w:rsidRPr="00DD4A37" w:rsidRDefault="007806EC" w:rsidP="007806EC">
            <w:pPr>
              <w:rPr>
                <w:rFonts w:ascii="Tahoma" w:eastAsia="Cambria" w:hAnsi="Tahoma" w:cs="Tahoma"/>
                <w:sz w:val="8"/>
                <w:szCs w:val="8"/>
              </w:rPr>
            </w:pPr>
          </w:p>
        </w:tc>
        <w:tc>
          <w:tcPr>
            <w:tcW w:w="709" w:type="dxa"/>
            <w:shd w:val="clear" w:color="auto" w:fill="auto"/>
            <w:vAlign w:val="center"/>
          </w:tcPr>
          <w:p w14:paraId="2B8B29D2" w14:textId="77777777" w:rsidR="007806EC" w:rsidRPr="007A66B1" w:rsidRDefault="007806EC" w:rsidP="007806EC">
            <w:pPr>
              <w:tabs>
                <w:tab w:val="left" w:pos="6237"/>
              </w:tabs>
              <w:jc w:val="center"/>
              <w:rPr>
                <w:rFonts w:ascii="Tahoma" w:hAnsi="Tahoma" w:cs="Tahoma"/>
                <w:bCs/>
                <w:noProof/>
                <w:sz w:val="20"/>
                <w:szCs w:val="20"/>
              </w:rPr>
            </w:pPr>
          </w:p>
        </w:tc>
        <w:tc>
          <w:tcPr>
            <w:tcW w:w="709" w:type="dxa"/>
            <w:shd w:val="clear" w:color="auto" w:fill="auto"/>
            <w:vAlign w:val="center"/>
          </w:tcPr>
          <w:p w14:paraId="14D038A1" w14:textId="77777777" w:rsidR="007806EC" w:rsidRPr="007A66B1" w:rsidRDefault="007806EC" w:rsidP="007806EC">
            <w:pPr>
              <w:tabs>
                <w:tab w:val="left" w:pos="6237"/>
              </w:tabs>
              <w:jc w:val="center"/>
              <w:rPr>
                <w:rFonts w:ascii="Tahoma" w:hAnsi="Tahoma" w:cs="Tahoma"/>
                <w:bCs/>
                <w:noProof/>
                <w:sz w:val="20"/>
                <w:szCs w:val="20"/>
              </w:rPr>
            </w:pPr>
          </w:p>
        </w:tc>
        <w:tc>
          <w:tcPr>
            <w:tcW w:w="850" w:type="dxa"/>
            <w:shd w:val="clear" w:color="auto" w:fill="auto"/>
            <w:vAlign w:val="center"/>
          </w:tcPr>
          <w:p w14:paraId="13193C14" w14:textId="77777777" w:rsidR="007806EC" w:rsidRPr="007A66B1" w:rsidRDefault="007806EC" w:rsidP="007806EC">
            <w:pPr>
              <w:tabs>
                <w:tab w:val="left" w:pos="6237"/>
              </w:tabs>
              <w:jc w:val="center"/>
              <w:rPr>
                <w:rFonts w:ascii="Tahoma" w:hAnsi="Tahoma" w:cs="Tahoma"/>
                <w:bCs/>
                <w:noProof/>
                <w:sz w:val="20"/>
                <w:szCs w:val="20"/>
              </w:rPr>
            </w:pPr>
          </w:p>
        </w:tc>
        <w:tc>
          <w:tcPr>
            <w:tcW w:w="1418" w:type="dxa"/>
            <w:shd w:val="clear" w:color="auto" w:fill="auto"/>
            <w:vAlign w:val="center"/>
          </w:tcPr>
          <w:p w14:paraId="4A227899" w14:textId="77777777" w:rsidR="007806EC" w:rsidRPr="007A66B1" w:rsidRDefault="007806EC" w:rsidP="007806EC">
            <w:pPr>
              <w:tabs>
                <w:tab w:val="left" w:pos="6237"/>
              </w:tabs>
              <w:jc w:val="center"/>
              <w:rPr>
                <w:rFonts w:ascii="Tahoma" w:hAnsi="Tahoma" w:cs="Tahoma"/>
                <w:bCs/>
                <w:noProof/>
                <w:sz w:val="20"/>
                <w:szCs w:val="20"/>
              </w:rPr>
            </w:pPr>
          </w:p>
        </w:tc>
        <w:tc>
          <w:tcPr>
            <w:tcW w:w="1559" w:type="dxa"/>
            <w:shd w:val="clear" w:color="auto" w:fill="auto"/>
            <w:vAlign w:val="center"/>
          </w:tcPr>
          <w:p w14:paraId="27795B4D" w14:textId="77777777" w:rsidR="007806EC" w:rsidRPr="007A66B1" w:rsidRDefault="007806EC" w:rsidP="007806EC">
            <w:pPr>
              <w:tabs>
                <w:tab w:val="left" w:pos="6237"/>
              </w:tabs>
              <w:jc w:val="center"/>
              <w:rPr>
                <w:rFonts w:ascii="Tahoma" w:hAnsi="Tahoma" w:cs="Tahoma"/>
                <w:bCs/>
                <w:noProof/>
                <w:sz w:val="20"/>
                <w:szCs w:val="20"/>
              </w:rPr>
            </w:pPr>
          </w:p>
        </w:tc>
        <w:tc>
          <w:tcPr>
            <w:tcW w:w="1843" w:type="dxa"/>
            <w:shd w:val="clear" w:color="auto" w:fill="E0E0E0"/>
            <w:vAlign w:val="center"/>
          </w:tcPr>
          <w:p w14:paraId="75B06B04" w14:textId="77777777" w:rsidR="007806EC" w:rsidRPr="007A66B1" w:rsidRDefault="007806EC" w:rsidP="007806EC">
            <w:pPr>
              <w:widowControl w:val="0"/>
              <w:autoSpaceDE w:val="0"/>
              <w:autoSpaceDN w:val="0"/>
              <w:adjustRightInd w:val="0"/>
              <w:spacing w:before="60" w:after="60"/>
              <w:jc w:val="center"/>
              <w:rPr>
                <w:rFonts w:ascii="Tahoma" w:eastAsia="Cambria" w:hAnsi="Tahoma" w:cs="Tahoma"/>
                <w:sz w:val="18"/>
                <w:szCs w:val="18"/>
              </w:rPr>
            </w:pPr>
            <w:r w:rsidRPr="007A66B1">
              <w:rPr>
                <w:rFonts w:ascii="Tahoma" w:eastAsia="Cambria" w:hAnsi="Tahoma" w:cs="Tahoma"/>
                <w:sz w:val="18"/>
                <w:szCs w:val="18"/>
              </w:rPr>
              <w:t>Art</w:t>
            </w:r>
            <w:r>
              <w:rPr>
                <w:rFonts w:ascii="Tahoma" w:eastAsia="Cambria" w:hAnsi="Tahoma" w:cs="Tahoma"/>
                <w:sz w:val="18"/>
                <w:szCs w:val="18"/>
              </w:rPr>
              <w:t>.</w:t>
            </w:r>
            <w:r w:rsidRPr="007A66B1">
              <w:rPr>
                <w:rFonts w:ascii="Tahoma" w:eastAsia="Cambria" w:hAnsi="Tahoma" w:cs="Tahoma"/>
                <w:sz w:val="18"/>
                <w:szCs w:val="18"/>
              </w:rPr>
              <w:t xml:space="preserve"> 31</w:t>
            </w:r>
          </w:p>
        </w:tc>
      </w:tr>
      <w:tr w:rsidR="007806EC" w:rsidRPr="007A66B1" w14:paraId="29BB5B59" w14:textId="77777777" w:rsidTr="007806EC">
        <w:trPr>
          <w:trHeight w:val="396"/>
        </w:trPr>
        <w:tc>
          <w:tcPr>
            <w:tcW w:w="568" w:type="dxa"/>
            <w:shd w:val="clear" w:color="auto" w:fill="auto"/>
            <w:vAlign w:val="center"/>
          </w:tcPr>
          <w:p w14:paraId="6EB73DB4" w14:textId="77777777" w:rsidR="007806EC" w:rsidRPr="007A66B1" w:rsidRDefault="007806EC" w:rsidP="007806EC">
            <w:pPr>
              <w:tabs>
                <w:tab w:val="left" w:pos="6237"/>
              </w:tabs>
              <w:jc w:val="center"/>
              <w:rPr>
                <w:rFonts w:ascii="Tahoma" w:hAnsi="Tahoma" w:cs="Tahoma"/>
                <w:bCs/>
                <w:noProof/>
                <w:sz w:val="20"/>
                <w:szCs w:val="20"/>
              </w:rPr>
            </w:pPr>
            <w:r w:rsidRPr="007A66B1">
              <w:rPr>
                <w:rFonts w:ascii="Tahoma" w:hAnsi="Tahoma" w:cs="Tahoma"/>
                <w:sz w:val="20"/>
                <w:szCs w:val="20"/>
              </w:rPr>
              <w:t>2</w:t>
            </w:r>
          </w:p>
        </w:tc>
        <w:tc>
          <w:tcPr>
            <w:tcW w:w="7087" w:type="dxa"/>
            <w:shd w:val="clear" w:color="auto" w:fill="auto"/>
            <w:vAlign w:val="center"/>
          </w:tcPr>
          <w:p w14:paraId="06C72452" w14:textId="77777777" w:rsidR="007806EC" w:rsidRDefault="007806EC" w:rsidP="007806EC">
            <w:pPr>
              <w:jc w:val="both"/>
              <w:rPr>
                <w:rFonts w:ascii="Tahoma" w:hAnsi="Tahoma" w:cs="Tahoma"/>
                <w:sz w:val="20"/>
                <w:szCs w:val="20"/>
              </w:rPr>
            </w:pPr>
          </w:p>
          <w:p w14:paraId="20C91011" w14:textId="77777777" w:rsidR="007806EC" w:rsidRDefault="007806EC" w:rsidP="007806EC">
            <w:pPr>
              <w:jc w:val="both"/>
              <w:rPr>
                <w:rFonts w:ascii="Tahoma" w:hAnsi="Tahoma" w:cs="Tahoma"/>
                <w:sz w:val="20"/>
                <w:szCs w:val="20"/>
              </w:rPr>
            </w:pPr>
            <w:r w:rsidRPr="007A66B1">
              <w:rPr>
                <w:rFonts w:ascii="Tahoma" w:hAnsi="Tahoma" w:cs="Tahoma"/>
                <w:sz w:val="20"/>
                <w:szCs w:val="20"/>
              </w:rPr>
              <w:t xml:space="preserve">Le amministrazioni aggiudicatrici e gli enti aggiudicatari (organismi in house) che operano mediante affidamenti diretti nei confronti di proprie società in house sono iscritti in apposito elenco gestito da ANAC </w:t>
            </w:r>
          </w:p>
          <w:p w14:paraId="5C7A3171" w14:textId="77777777" w:rsidR="007806EC" w:rsidRPr="007A66B1" w:rsidRDefault="007806EC" w:rsidP="007806EC">
            <w:pPr>
              <w:jc w:val="both"/>
              <w:rPr>
                <w:rFonts w:ascii="Tahoma" w:hAnsi="Tahoma" w:cs="Tahoma"/>
                <w:sz w:val="20"/>
                <w:szCs w:val="20"/>
              </w:rPr>
            </w:pPr>
          </w:p>
        </w:tc>
        <w:tc>
          <w:tcPr>
            <w:tcW w:w="709" w:type="dxa"/>
            <w:shd w:val="clear" w:color="auto" w:fill="auto"/>
            <w:vAlign w:val="center"/>
          </w:tcPr>
          <w:p w14:paraId="56C7B103" w14:textId="77777777" w:rsidR="007806EC" w:rsidRPr="007A66B1" w:rsidRDefault="007806EC" w:rsidP="007806EC">
            <w:pPr>
              <w:tabs>
                <w:tab w:val="left" w:pos="6237"/>
              </w:tabs>
              <w:jc w:val="center"/>
              <w:rPr>
                <w:rFonts w:ascii="Tahoma" w:hAnsi="Tahoma" w:cs="Tahoma"/>
                <w:bCs/>
                <w:noProof/>
                <w:sz w:val="20"/>
                <w:szCs w:val="20"/>
              </w:rPr>
            </w:pPr>
          </w:p>
        </w:tc>
        <w:tc>
          <w:tcPr>
            <w:tcW w:w="709" w:type="dxa"/>
            <w:shd w:val="clear" w:color="auto" w:fill="auto"/>
            <w:vAlign w:val="center"/>
          </w:tcPr>
          <w:p w14:paraId="45DEAEAF" w14:textId="77777777" w:rsidR="007806EC" w:rsidRPr="007A66B1" w:rsidRDefault="007806EC" w:rsidP="007806EC">
            <w:pPr>
              <w:tabs>
                <w:tab w:val="left" w:pos="6237"/>
              </w:tabs>
              <w:jc w:val="center"/>
              <w:rPr>
                <w:rFonts w:ascii="Tahoma" w:hAnsi="Tahoma" w:cs="Tahoma"/>
                <w:bCs/>
                <w:noProof/>
                <w:sz w:val="20"/>
                <w:szCs w:val="20"/>
              </w:rPr>
            </w:pPr>
          </w:p>
        </w:tc>
        <w:tc>
          <w:tcPr>
            <w:tcW w:w="850" w:type="dxa"/>
            <w:shd w:val="clear" w:color="auto" w:fill="auto"/>
            <w:vAlign w:val="center"/>
          </w:tcPr>
          <w:p w14:paraId="0AE04D50" w14:textId="77777777" w:rsidR="007806EC" w:rsidRPr="007A66B1" w:rsidRDefault="007806EC" w:rsidP="007806EC">
            <w:pPr>
              <w:tabs>
                <w:tab w:val="left" w:pos="6237"/>
              </w:tabs>
              <w:jc w:val="center"/>
              <w:rPr>
                <w:rFonts w:ascii="Tahoma" w:hAnsi="Tahoma" w:cs="Tahoma"/>
                <w:bCs/>
                <w:noProof/>
                <w:sz w:val="20"/>
                <w:szCs w:val="20"/>
              </w:rPr>
            </w:pPr>
          </w:p>
        </w:tc>
        <w:tc>
          <w:tcPr>
            <w:tcW w:w="1418" w:type="dxa"/>
            <w:shd w:val="clear" w:color="auto" w:fill="auto"/>
            <w:vAlign w:val="center"/>
          </w:tcPr>
          <w:p w14:paraId="5A02B274" w14:textId="77777777" w:rsidR="007806EC" w:rsidRPr="007A66B1" w:rsidRDefault="007806EC" w:rsidP="007806EC">
            <w:pPr>
              <w:tabs>
                <w:tab w:val="left" w:pos="6237"/>
              </w:tabs>
              <w:jc w:val="center"/>
              <w:rPr>
                <w:rFonts w:ascii="Tahoma" w:hAnsi="Tahoma" w:cs="Tahoma"/>
                <w:bCs/>
                <w:noProof/>
                <w:sz w:val="20"/>
                <w:szCs w:val="20"/>
              </w:rPr>
            </w:pPr>
          </w:p>
        </w:tc>
        <w:tc>
          <w:tcPr>
            <w:tcW w:w="1559" w:type="dxa"/>
            <w:shd w:val="clear" w:color="auto" w:fill="auto"/>
            <w:vAlign w:val="center"/>
          </w:tcPr>
          <w:p w14:paraId="3484F56A" w14:textId="77777777" w:rsidR="007806EC" w:rsidRPr="007A66B1" w:rsidRDefault="007806EC" w:rsidP="007806EC">
            <w:pPr>
              <w:tabs>
                <w:tab w:val="left" w:pos="6237"/>
              </w:tabs>
              <w:jc w:val="center"/>
              <w:rPr>
                <w:rFonts w:ascii="Tahoma" w:hAnsi="Tahoma" w:cs="Tahoma"/>
                <w:bCs/>
                <w:noProof/>
                <w:sz w:val="20"/>
                <w:szCs w:val="20"/>
              </w:rPr>
            </w:pPr>
          </w:p>
        </w:tc>
        <w:tc>
          <w:tcPr>
            <w:tcW w:w="1843" w:type="dxa"/>
            <w:shd w:val="clear" w:color="auto" w:fill="E0E0E0"/>
            <w:vAlign w:val="center"/>
          </w:tcPr>
          <w:p w14:paraId="6BC7C536" w14:textId="77777777" w:rsidR="007806EC" w:rsidRPr="007A66B1" w:rsidRDefault="007806EC" w:rsidP="007806EC">
            <w:pPr>
              <w:widowControl w:val="0"/>
              <w:autoSpaceDE w:val="0"/>
              <w:autoSpaceDN w:val="0"/>
              <w:adjustRightInd w:val="0"/>
              <w:spacing w:before="60" w:after="60"/>
              <w:jc w:val="center"/>
              <w:rPr>
                <w:rFonts w:ascii="Tahoma" w:eastAsia="Cambria" w:hAnsi="Tahoma" w:cs="Tahoma"/>
                <w:sz w:val="18"/>
                <w:szCs w:val="18"/>
              </w:rPr>
            </w:pPr>
            <w:r w:rsidRPr="007A66B1">
              <w:rPr>
                <w:rFonts w:ascii="Tahoma" w:eastAsia="Cambria" w:hAnsi="Tahoma" w:cs="Tahoma"/>
                <w:sz w:val="18"/>
                <w:szCs w:val="18"/>
              </w:rPr>
              <w:t>Art. 192 c. 1</w:t>
            </w:r>
          </w:p>
          <w:p w14:paraId="69E5A36C" w14:textId="77777777" w:rsidR="007806EC" w:rsidRPr="007A66B1" w:rsidRDefault="007806EC" w:rsidP="007806EC">
            <w:pPr>
              <w:tabs>
                <w:tab w:val="left" w:pos="6237"/>
              </w:tabs>
              <w:jc w:val="center"/>
              <w:rPr>
                <w:rFonts w:ascii="Tahoma" w:hAnsi="Tahoma" w:cs="Tahoma"/>
                <w:bCs/>
                <w:noProof/>
                <w:sz w:val="18"/>
                <w:szCs w:val="18"/>
              </w:rPr>
            </w:pPr>
            <w:r w:rsidRPr="007A66B1">
              <w:rPr>
                <w:rFonts w:ascii="Tahoma" w:eastAsia="Cambria" w:hAnsi="Tahoma" w:cs="Tahoma"/>
                <w:sz w:val="18"/>
                <w:szCs w:val="18"/>
              </w:rPr>
              <w:t>Linee guida ANAC n. 7/2016</w:t>
            </w:r>
          </w:p>
        </w:tc>
      </w:tr>
      <w:tr w:rsidR="007806EC" w:rsidRPr="007A66B1" w14:paraId="638BEE95" w14:textId="77777777" w:rsidTr="007806EC">
        <w:trPr>
          <w:trHeight w:val="396"/>
        </w:trPr>
        <w:tc>
          <w:tcPr>
            <w:tcW w:w="568" w:type="dxa"/>
            <w:shd w:val="clear" w:color="auto" w:fill="auto"/>
            <w:vAlign w:val="center"/>
          </w:tcPr>
          <w:p w14:paraId="13AC3B81" w14:textId="77777777" w:rsidR="007806EC" w:rsidRPr="007A66B1" w:rsidRDefault="007806EC" w:rsidP="007806EC">
            <w:pPr>
              <w:tabs>
                <w:tab w:val="left" w:pos="6237"/>
              </w:tabs>
              <w:jc w:val="center"/>
              <w:rPr>
                <w:rFonts w:ascii="Tahoma" w:hAnsi="Tahoma" w:cs="Tahoma"/>
                <w:bCs/>
                <w:sz w:val="20"/>
                <w:szCs w:val="20"/>
              </w:rPr>
            </w:pPr>
            <w:r w:rsidRPr="007A66B1">
              <w:rPr>
                <w:rFonts w:ascii="Tahoma" w:hAnsi="Tahoma" w:cs="Tahoma"/>
                <w:bCs/>
                <w:sz w:val="20"/>
                <w:szCs w:val="20"/>
              </w:rPr>
              <w:t>3</w:t>
            </w:r>
          </w:p>
        </w:tc>
        <w:tc>
          <w:tcPr>
            <w:tcW w:w="7087" w:type="dxa"/>
            <w:shd w:val="clear" w:color="auto" w:fill="auto"/>
            <w:vAlign w:val="center"/>
          </w:tcPr>
          <w:p w14:paraId="517372FE" w14:textId="77777777" w:rsidR="007806EC" w:rsidRDefault="007806EC" w:rsidP="007806EC">
            <w:pPr>
              <w:jc w:val="both"/>
              <w:rPr>
                <w:rFonts w:ascii="Tahoma" w:hAnsi="Tahoma" w:cs="Tahoma"/>
                <w:sz w:val="20"/>
                <w:szCs w:val="20"/>
              </w:rPr>
            </w:pPr>
          </w:p>
          <w:p w14:paraId="550F5DC7" w14:textId="77777777" w:rsidR="007806EC" w:rsidRDefault="007806EC" w:rsidP="007806EC">
            <w:pPr>
              <w:jc w:val="both"/>
              <w:rPr>
                <w:rFonts w:ascii="Tahoma" w:hAnsi="Tahoma" w:cs="Tahoma"/>
                <w:sz w:val="20"/>
                <w:szCs w:val="20"/>
              </w:rPr>
            </w:pPr>
            <w:r w:rsidRPr="007A66B1">
              <w:rPr>
                <w:rFonts w:ascii="Tahoma" w:hAnsi="Tahoma" w:cs="Tahoma"/>
                <w:sz w:val="20"/>
                <w:szCs w:val="20"/>
              </w:rPr>
              <w:t>Nel provvedimento di affidamento sono riportate 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p>
          <w:p w14:paraId="498D7D86" w14:textId="77777777" w:rsidR="007806EC" w:rsidRPr="007A66B1" w:rsidRDefault="007806EC" w:rsidP="007806EC">
            <w:pPr>
              <w:jc w:val="both"/>
              <w:rPr>
                <w:rFonts w:ascii="Tahoma" w:hAnsi="Tahoma" w:cs="Tahoma"/>
                <w:sz w:val="20"/>
                <w:szCs w:val="20"/>
              </w:rPr>
            </w:pPr>
          </w:p>
        </w:tc>
        <w:tc>
          <w:tcPr>
            <w:tcW w:w="709" w:type="dxa"/>
            <w:shd w:val="clear" w:color="auto" w:fill="auto"/>
            <w:vAlign w:val="center"/>
          </w:tcPr>
          <w:p w14:paraId="54155C8A" w14:textId="77777777" w:rsidR="007806EC" w:rsidRPr="007A66B1" w:rsidRDefault="007806EC" w:rsidP="007806EC">
            <w:pPr>
              <w:tabs>
                <w:tab w:val="left" w:pos="6237"/>
              </w:tabs>
              <w:rPr>
                <w:rFonts w:ascii="Tahoma" w:hAnsi="Tahoma" w:cs="Tahoma"/>
                <w:bCs/>
                <w:noProof/>
                <w:sz w:val="20"/>
                <w:szCs w:val="20"/>
              </w:rPr>
            </w:pPr>
          </w:p>
        </w:tc>
        <w:tc>
          <w:tcPr>
            <w:tcW w:w="709" w:type="dxa"/>
            <w:shd w:val="clear" w:color="auto" w:fill="auto"/>
            <w:vAlign w:val="center"/>
          </w:tcPr>
          <w:p w14:paraId="528BF253" w14:textId="77777777" w:rsidR="007806EC" w:rsidRPr="007A66B1" w:rsidRDefault="007806EC" w:rsidP="007806EC">
            <w:pPr>
              <w:tabs>
                <w:tab w:val="left" w:pos="6237"/>
              </w:tabs>
              <w:rPr>
                <w:rFonts w:ascii="Tahoma" w:hAnsi="Tahoma" w:cs="Tahoma"/>
                <w:bCs/>
                <w:noProof/>
                <w:sz w:val="20"/>
                <w:szCs w:val="20"/>
              </w:rPr>
            </w:pPr>
          </w:p>
        </w:tc>
        <w:tc>
          <w:tcPr>
            <w:tcW w:w="850" w:type="dxa"/>
            <w:shd w:val="clear" w:color="auto" w:fill="auto"/>
            <w:vAlign w:val="center"/>
          </w:tcPr>
          <w:p w14:paraId="5DDC2BF9" w14:textId="77777777" w:rsidR="007806EC" w:rsidRPr="007A66B1" w:rsidRDefault="007806EC" w:rsidP="007806EC">
            <w:pPr>
              <w:tabs>
                <w:tab w:val="left" w:pos="6237"/>
              </w:tabs>
              <w:rPr>
                <w:rFonts w:ascii="Tahoma" w:hAnsi="Tahoma" w:cs="Tahoma"/>
                <w:bCs/>
                <w:noProof/>
                <w:sz w:val="20"/>
                <w:szCs w:val="20"/>
              </w:rPr>
            </w:pPr>
          </w:p>
        </w:tc>
        <w:tc>
          <w:tcPr>
            <w:tcW w:w="1418" w:type="dxa"/>
            <w:shd w:val="clear" w:color="auto" w:fill="auto"/>
            <w:vAlign w:val="center"/>
          </w:tcPr>
          <w:p w14:paraId="628FD6C8" w14:textId="77777777" w:rsidR="007806EC" w:rsidRPr="007A66B1" w:rsidRDefault="007806EC" w:rsidP="007806EC">
            <w:pPr>
              <w:tabs>
                <w:tab w:val="left" w:pos="6237"/>
              </w:tabs>
              <w:rPr>
                <w:rFonts w:ascii="Tahoma" w:hAnsi="Tahoma" w:cs="Tahoma"/>
                <w:bCs/>
                <w:noProof/>
                <w:sz w:val="20"/>
                <w:szCs w:val="20"/>
              </w:rPr>
            </w:pPr>
          </w:p>
        </w:tc>
        <w:tc>
          <w:tcPr>
            <w:tcW w:w="1559" w:type="dxa"/>
            <w:shd w:val="clear" w:color="auto" w:fill="auto"/>
            <w:vAlign w:val="center"/>
          </w:tcPr>
          <w:p w14:paraId="432FA301" w14:textId="77777777" w:rsidR="007806EC" w:rsidRPr="007A66B1" w:rsidRDefault="007806EC" w:rsidP="007806EC">
            <w:pPr>
              <w:tabs>
                <w:tab w:val="left" w:pos="6237"/>
              </w:tabs>
              <w:rPr>
                <w:rFonts w:ascii="Tahoma" w:hAnsi="Tahoma" w:cs="Tahoma"/>
                <w:bCs/>
                <w:noProof/>
                <w:sz w:val="20"/>
                <w:szCs w:val="20"/>
              </w:rPr>
            </w:pPr>
          </w:p>
        </w:tc>
        <w:tc>
          <w:tcPr>
            <w:tcW w:w="1843" w:type="dxa"/>
            <w:shd w:val="clear" w:color="auto" w:fill="E0E0E0"/>
            <w:vAlign w:val="center"/>
          </w:tcPr>
          <w:p w14:paraId="158D29DE" w14:textId="77777777" w:rsidR="007806EC" w:rsidRPr="007A66B1" w:rsidRDefault="007806EC" w:rsidP="007806EC">
            <w:pPr>
              <w:widowControl w:val="0"/>
              <w:autoSpaceDE w:val="0"/>
              <w:autoSpaceDN w:val="0"/>
              <w:adjustRightInd w:val="0"/>
              <w:spacing w:before="60" w:after="60"/>
              <w:jc w:val="center"/>
              <w:rPr>
                <w:rFonts w:ascii="Tahoma" w:hAnsi="Tahoma" w:cs="Tahoma"/>
                <w:sz w:val="18"/>
                <w:szCs w:val="18"/>
              </w:rPr>
            </w:pPr>
            <w:r w:rsidRPr="007A66B1">
              <w:rPr>
                <w:rFonts w:ascii="Tahoma" w:eastAsia="Cambria" w:hAnsi="Tahoma" w:cs="Tahoma"/>
                <w:sz w:val="18"/>
                <w:szCs w:val="18"/>
              </w:rPr>
              <w:t>Art. 192 c. 2</w:t>
            </w:r>
          </w:p>
        </w:tc>
      </w:tr>
      <w:tr w:rsidR="007806EC" w:rsidRPr="007A66B1" w14:paraId="0F7EBC2E" w14:textId="77777777" w:rsidTr="007806EC">
        <w:trPr>
          <w:trHeight w:val="396"/>
        </w:trPr>
        <w:tc>
          <w:tcPr>
            <w:tcW w:w="568" w:type="dxa"/>
            <w:shd w:val="clear" w:color="auto" w:fill="auto"/>
            <w:vAlign w:val="center"/>
          </w:tcPr>
          <w:p w14:paraId="0A4CA82B" w14:textId="77777777" w:rsidR="007806EC" w:rsidRPr="007A66B1" w:rsidRDefault="007806EC" w:rsidP="007806EC">
            <w:pPr>
              <w:tabs>
                <w:tab w:val="left" w:pos="6237"/>
              </w:tabs>
              <w:jc w:val="center"/>
              <w:rPr>
                <w:rFonts w:ascii="Tahoma" w:hAnsi="Tahoma" w:cs="Tahoma"/>
                <w:bCs/>
                <w:sz w:val="20"/>
                <w:szCs w:val="20"/>
              </w:rPr>
            </w:pPr>
            <w:r w:rsidRPr="007A66B1">
              <w:rPr>
                <w:rFonts w:ascii="Tahoma" w:hAnsi="Tahoma" w:cs="Tahoma"/>
                <w:bCs/>
                <w:sz w:val="20"/>
                <w:szCs w:val="20"/>
              </w:rPr>
              <w:t>4</w:t>
            </w:r>
          </w:p>
        </w:tc>
        <w:tc>
          <w:tcPr>
            <w:tcW w:w="7087" w:type="dxa"/>
            <w:shd w:val="clear" w:color="auto" w:fill="auto"/>
            <w:vAlign w:val="center"/>
          </w:tcPr>
          <w:p w14:paraId="39DC2B86" w14:textId="77777777" w:rsidR="007806EC" w:rsidRDefault="007806EC" w:rsidP="007806EC">
            <w:pPr>
              <w:jc w:val="both"/>
              <w:rPr>
                <w:rFonts w:ascii="Tahoma" w:hAnsi="Tahoma" w:cs="Tahoma"/>
                <w:sz w:val="20"/>
                <w:szCs w:val="20"/>
              </w:rPr>
            </w:pPr>
          </w:p>
          <w:p w14:paraId="4E7E8C78" w14:textId="77777777" w:rsidR="007806EC" w:rsidRDefault="007806EC" w:rsidP="007806EC">
            <w:pPr>
              <w:jc w:val="both"/>
              <w:rPr>
                <w:rFonts w:ascii="Tahoma" w:hAnsi="Tahoma" w:cs="Tahoma"/>
                <w:sz w:val="20"/>
                <w:szCs w:val="20"/>
              </w:rPr>
            </w:pPr>
            <w:r>
              <w:rPr>
                <w:rFonts w:ascii="Tahoma" w:hAnsi="Tahoma" w:cs="Tahoma"/>
                <w:sz w:val="20"/>
                <w:szCs w:val="20"/>
              </w:rPr>
              <w:t>P</w:t>
            </w:r>
            <w:r w:rsidRPr="007A66B1">
              <w:rPr>
                <w:rFonts w:ascii="Tahoma" w:hAnsi="Tahoma" w:cs="Tahoma"/>
                <w:sz w:val="20"/>
                <w:szCs w:val="20"/>
              </w:rPr>
              <w:t>ubblicazione degli atti connessi all’affidamento diretto sul profilo del committente nella sezione Amministrazione trasparente, in formato open-data</w:t>
            </w:r>
          </w:p>
          <w:p w14:paraId="67DFBACC" w14:textId="77777777" w:rsidR="007806EC" w:rsidRPr="007A66B1" w:rsidRDefault="007806EC" w:rsidP="007806EC">
            <w:pPr>
              <w:jc w:val="both"/>
              <w:rPr>
                <w:rFonts w:ascii="Tahoma" w:hAnsi="Tahoma" w:cs="Tahoma"/>
                <w:sz w:val="20"/>
                <w:szCs w:val="20"/>
              </w:rPr>
            </w:pPr>
          </w:p>
        </w:tc>
        <w:tc>
          <w:tcPr>
            <w:tcW w:w="709" w:type="dxa"/>
            <w:shd w:val="clear" w:color="auto" w:fill="auto"/>
            <w:vAlign w:val="center"/>
          </w:tcPr>
          <w:p w14:paraId="0D0E10D5" w14:textId="77777777" w:rsidR="007806EC" w:rsidRPr="007A66B1" w:rsidRDefault="007806EC" w:rsidP="007806EC">
            <w:pPr>
              <w:tabs>
                <w:tab w:val="left" w:pos="6237"/>
              </w:tabs>
              <w:rPr>
                <w:rFonts w:ascii="Tahoma" w:hAnsi="Tahoma" w:cs="Tahoma"/>
                <w:bCs/>
                <w:noProof/>
                <w:sz w:val="20"/>
                <w:szCs w:val="20"/>
              </w:rPr>
            </w:pPr>
          </w:p>
        </w:tc>
        <w:tc>
          <w:tcPr>
            <w:tcW w:w="709" w:type="dxa"/>
            <w:shd w:val="clear" w:color="auto" w:fill="auto"/>
            <w:vAlign w:val="center"/>
          </w:tcPr>
          <w:p w14:paraId="6FA8845B" w14:textId="77777777" w:rsidR="007806EC" w:rsidRPr="007A66B1" w:rsidRDefault="007806EC" w:rsidP="007806EC">
            <w:pPr>
              <w:tabs>
                <w:tab w:val="left" w:pos="6237"/>
              </w:tabs>
              <w:rPr>
                <w:rFonts w:ascii="Tahoma" w:hAnsi="Tahoma" w:cs="Tahoma"/>
                <w:bCs/>
                <w:noProof/>
                <w:sz w:val="20"/>
                <w:szCs w:val="20"/>
              </w:rPr>
            </w:pPr>
          </w:p>
        </w:tc>
        <w:tc>
          <w:tcPr>
            <w:tcW w:w="850" w:type="dxa"/>
            <w:shd w:val="clear" w:color="auto" w:fill="auto"/>
            <w:vAlign w:val="center"/>
          </w:tcPr>
          <w:p w14:paraId="2EEA941E" w14:textId="77777777" w:rsidR="007806EC" w:rsidRPr="007A66B1" w:rsidRDefault="007806EC" w:rsidP="007806EC">
            <w:pPr>
              <w:tabs>
                <w:tab w:val="left" w:pos="6237"/>
              </w:tabs>
              <w:rPr>
                <w:rFonts w:ascii="Tahoma" w:hAnsi="Tahoma" w:cs="Tahoma"/>
                <w:bCs/>
                <w:noProof/>
                <w:sz w:val="20"/>
                <w:szCs w:val="20"/>
              </w:rPr>
            </w:pPr>
          </w:p>
        </w:tc>
        <w:tc>
          <w:tcPr>
            <w:tcW w:w="1418" w:type="dxa"/>
            <w:shd w:val="clear" w:color="auto" w:fill="auto"/>
            <w:vAlign w:val="center"/>
          </w:tcPr>
          <w:p w14:paraId="7840FC84" w14:textId="77777777" w:rsidR="007806EC" w:rsidRPr="007A66B1" w:rsidRDefault="007806EC" w:rsidP="007806EC">
            <w:pPr>
              <w:tabs>
                <w:tab w:val="left" w:pos="6237"/>
              </w:tabs>
              <w:rPr>
                <w:rFonts w:ascii="Tahoma" w:hAnsi="Tahoma" w:cs="Tahoma"/>
                <w:bCs/>
                <w:noProof/>
                <w:sz w:val="20"/>
                <w:szCs w:val="20"/>
              </w:rPr>
            </w:pPr>
          </w:p>
        </w:tc>
        <w:tc>
          <w:tcPr>
            <w:tcW w:w="1559" w:type="dxa"/>
            <w:shd w:val="clear" w:color="auto" w:fill="auto"/>
            <w:vAlign w:val="center"/>
          </w:tcPr>
          <w:p w14:paraId="702447F1" w14:textId="77777777" w:rsidR="007806EC" w:rsidRPr="007A66B1" w:rsidRDefault="007806EC" w:rsidP="007806EC">
            <w:pPr>
              <w:tabs>
                <w:tab w:val="left" w:pos="6237"/>
              </w:tabs>
              <w:rPr>
                <w:rFonts w:ascii="Tahoma" w:hAnsi="Tahoma" w:cs="Tahoma"/>
                <w:bCs/>
                <w:noProof/>
                <w:sz w:val="20"/>
                <w:szCs w:val="20"/>
              </w:rPr>
            </w:pPr>
          </w:p>
        </w:tc>
        <w:tc>
          <w:tcPr>
            <w:tcW w:w="1843" w:type="dxa"/>
            <w:shd w:val="clear" w:color="auto" w:fill="E0E0E0"/>
            <w:vAlign w:val="center"/>
          </w:tcPr>
          <w:p w14:paraId="3AE8C949" w14:textId="77777777" w:rsidR="007806EC" w:rsidRPr="007A66B1" w:rsidRDefault="007806EC" w:rsidP="007806EC">
            <w:pPr>
              <w:tabs>
                <w:tab w:val="left" w:pos="6237"/>
              </w:tabs>
              <w:jc w:val="center"/>
              <w:rPr>
                <w:rFonts w:ascii="Tahoma" w:hAnsi="Tahoma" w:cs="Tahoma"/>
                <w:sz w:val="18"/>
                <w:szCs w:val="18"/>
              </w:rPr>
            </w:pPr>
            <w:r w:rsidRPr="007A66B1">
              <w:rPr>
                <w:rFonts w:ascii="Tahoma" w:hAnsi="Tahoma" w:cs="Tahoma"/>
                <w:sz w:val="18"/>
                <w:szCs w:val="18"/>
              </w:rPr>
              <w:t>Art 192 c. 3</w:t>
            </w:r>
          </w:p>
        </w:tc>
      </w:tr>
      <w:tr w:rsidR="007806EC" w:rsidRPr="007A66B1" w14:paraId="31A38E6E" w14:textId="77777777" w:rsidTr="007806EC">
        <w:trPr>
          <w:trHeight w:val="396"/>
        </w:trPr>
        <w:tc>
          <w:tcPr>
            <w:tcW w:w="568" w:type="dxa"/>
            <w:shd w:val="clear" w:color="auto" w:fill="auto"/>
            <w:vAlign w:val="center"/>
          </w:tcPr>
          <w:p w14:paraId="0C05EF34" w14:textId="77777777" w:rsidR="007806EC" w:rsidRPr="007A66B1" w:rsidRDefault="007806EC" w:rsidP="007806EC">
            <w:pPr>
              <w:tabs>
                <w:tab w:val="left" w:pos="6237"/>
              </w:tabs>
              <w:jc w:val="center"/>
              <w:rPr>
                <w:rFonts w:ascii="Tahoma" w:hAnsi="Tahoma" w:cs="Tahoma"/>
                <w:bCs/>
                <w:sz w:val="20"/>
                <w:szCs w:val="20"/>
              </w:rPr>
            </w:pPr>
            <w:r w:rsidRPr="007A66B1">
              <w:rPr>
                <w:rFonts w:ascii="Tahoma" w:hAnsi="Tahoma" w:cs="Tahoma"/>
                <w:bCs/>
                <w:sz w:val="20"/>
                <w:szCs w:val="20"/>
              </w:rPr>
              <w:t>5</w:t>
            </w:r>
          </w:p>
        </w:tc>
        <w:tc>
          <w:tcPr>
            <w:tcW w:w="7087" w:type="dxa"/>
            <w:shd w:val="clear" w:color="auto" w:fill="auto"/>
            <w:vAlign w:val="center"/>
          </w:tcPr>
          <w:p w14:paraId="5AB66419" w14:textId="77777777" w:rsidR="007806EC" w:rsidRPr="001878F0" w:rsidRDefault="007806EC" w:rsidP="007806EC">
            <w:pPr>
              <w:jc w:val="both"/>
              <w:rPr>
                <w:rFonts w:ascii="Tahoma" w:eastAsia="Cambria" w:hAnsi="Tahoma" w:cs="Tahoma"/>
                <w:sz w:val="8"/>
                <w:szCs w:val="8"/>
              </w:rPr>
            </w:pPr>
          </w:p>
          <w:p w14:paraId="222AF47E" w14:textId="77777777" w:rsidR="007806EC" w:rsidRDefault="007806EC" w:rsidP="007806EC">
            <w:pPr>
              <w:jc w:val="both"/>
              <w:rPr>
                <w:rFonts w:ascii="Tahoma" w:eastAsia="Cambria" w:hAnsi="Tahoma" w:cs="Tahoma"/>
                <w:sz w:val="20"/>
                <w:szCs w:val="20"/>
              </w:rPr>
            </w:pPr>
            <w:r>
              <w:rPr>
                <w:rFonts w:ascii="Tahoma" w:eastAsia="Cambria" w:hAnsi="Tahoma" w:cs="Tahoma"/>
                <w:sz w:val="20"/>
                <w:szCs w:val="20"/>
              </w:rPr>
              <w:t>P</w:t>
            </w:r>
            <w:r w:rsidRPr="007A66B1">
              <w:rPr>
                <w:rFonts w:ascii="Tahoma" w:eastAsia="Cambria" w:hAnsi="Tahoma" w:cs="Tahoma"/>
                <w:sz w:val="20"/>
                <w:szCs w:val="20"/>
              </w:rPr>
              <w:t>resenza richiesta di preventivo/presentazione offerta/computo metrico estimativo da parte del soggetto in house</w:t>
            </w:r>
          </w:p>
          <w:p w14:paraId="64F23E58" w14:textId="77777777" w:rsidR="007806EC" w:rsidRPr="001878F0" w:rsidRDefault="007806EC" w:rsidP="007806EC">
            <w:pPr>
              <w:jc w:val="both"/>
              <w:rPr>
                <w:rFonts w:ascii="Tahoma" w:hAnsi="Tahoma" w:cs="Tahoma"/>
                <w:sz w:val="8"/>
                <w:szCs w:val="8"/>
              </w:rPr>
            </w:pPr>
          </w:p>
        </w:tc>
        <w:tc>
          <w:tcPr>
            <w:tcW w:w="709" w:type="dxa"/>
            <w:shd w:val="clear" w:color="auto" w:fill="auto"/>
            <w:vAlign w:val="center"/>
          </w:tcPr>
          <w:p w14:paraId="3C4E9521" w14:textId="77777777" w:rsidR="007806EC" w:rsidRPr="007A66B1" w:rsidRDefault="007806EC" w:rsidP="007806EC">
            <w:pPr>
              <w:tabs>
                <w:tab w:val="left" w:pos="6237"/>
              </w:tabs>
              <w:rPr>
                <w:rFonts w:ascii="Tahoma" w:hAnsi="Tahoma" w:cs="Tahoma"/>
                <w:bCs/>
                <w:noProof/>
                <w:sz w:val="20"/>
                <w:szCs w:val="20"/>
              </w:rPr>
            </w:pPr>
          </w:p>
        </w:tc>
        <w:tc>
          <w:tcPr>
            <w:tcW w:w="709" w:type="dxa"/>
            <w:shd w:val="clear" w:color="auto" w:fill="auto"/>
            <w:vAlign w:val="center"/>
          </w:tcPr>
          <w:p w14:paraId="2DBBE0B1" w14:textId="77777777" w:rsidR="007806EC" w:rsidRPr="007A66B1" w:rsidRDefault="007806EC" w:rsidP="007806EC">
            <w:pPr>
              <w:tabs>
                <w:tab w:val="left" w:pos="6237"/>
              </w:tabs>
              <w:rPr>
                <w:rFonts w:ascii="Tahoma" w:hAnsi="Tahoma" w:cs="Tahoma"/>
                <w:bCs/>
                <w:noProof/>
                <w:sz w:val="20"/>
                <w:szCs w:val="20"/>
              </w:rPr>
            </w:pPr>
          </w:p>
        </w:tc>
        <w:tc>
          <w:tcPr>
            <w:tcW w:w="850" w:type="dxa"/>
            <w:shd w:val="clear" w:color="auto" w:fill="auto"/>
            <w:vAlign w:val="center"/>
          </w:tcPr>
          <w:p w14:paraId="1BA7A7A4" w14:textId="77777777" w:rsidR="007806EC" w:rsidRPr="007A66B1" w:rsidRDefault="007806EC" w:rsidP="007806EC">
            <w:pPr>
              <w:tabs>
                <w:tab w:val="left" w:pos="6237"/>
              </w:tabs>
              <w:rPr>
                <w:rFonts w:ascii="Tahoma" w:hAnsi="Tahoma" w:cs="Tahoma"/>
                <w:bCs/>
                <w:noProof/>
                <w:sz w:val="20"/>
                <w:szCs w:val="20"/>
              </w:rPr>
            </w:pPr>
          </w:p>
        </w:tc>
        <w:tc>
          <w:tcPr>
            <w:tcW w:w="1418" w:type="dxa"/>
            <w:shd w:val="clear" w:color="auto" w:fill="auto"/>
            <w:vAlign w:val="center"/>
          </w:tcPr>
          <w:p w14:paraId="09D7010B" w14:textId="77777777" w:rsidR="007806EC" w:rsidRPr="007A66B1" w:rsidRDefault="007806EC" w:rsidP="007806EC">
            <w:pPr>
              <w:tabs>
                <w:tab w:val="left" w:pos="6237"/>
              </w:tabs>
              <w:rPr>
                <w:rFonts w:ascii="Tahoma" w:hAnsi="Tahoma" w:cs="Tahoma"/>
                <w:bCs/>
                <w:noProof/>
                <w:sz w:val="20"/>
                <w:szCs w:val="20"/>
              </w:rPr>
            </w:pPr>
          </w:p>
        </w:tc>
        <w:tc>
          <w:tcPr>
            <w:tcW w:w="1559" w:type="dxa"/>
            <w:shd w:val="clear" w:color="auto" w:fill="auto"/>
            <w:vAlign w:val="center"/>
          </w:tcPr>
          <w:p w14:paraId="184FBAE5" w14:textId="77777777" w:rsidR="007806EC" w:rsidRPr="007A66B1" w:rsidRDefault="007806EC" w:rsidP="007806EC">
            <w:pPr>
              <w:tabs>
                <w:tab w:val="left" w:pos="6237"/>
              </w:tabs>
              <w:rPr>
                <w:rFonts w:ascii="Tahoma" w:hAnsi="Tahoma" w:cs="Tahoma"/>
                <w:bCs/>
                <w:noProof/>
                <w:sz w:val="20"/>
                <w:szCs w:val="20"/>
              </w:rPr>
            </w:pPr>
          </w:p>
        </w:tc>
        <w:tc>
          <w:tcPr>
            <w:tcW w:w="1843" w:type="dxa"/>
            <w:shd w:val="clear" w:color="auto" w:fill="E0E0E0"/>
            <w:vAlign w:val="center"/>
          </w:tcPr>
          <w:p w14:paraId="45C1AA00" w14:textId="77777777" w:rsidR="007806EC" w:rsidRPr="007A66B1" w:rsidRDefault="007806EC" w:rsidP="007806EC">
            <w:pPr>
              <w:tabs>
                <w:tab w:val="left" w:pos="6237"/>
              </w:tabs>
              <w:jc w:val="center"/>
              <w:rPr>
                <w:rFonts w:ascii="Tahoma" w:hAnsi="Tahoma" w:cs="Tahoma"/>
                <w:sz w:val="18"/>
                <w:szCs w:val="18"/>
              </w:rPr>
            </w:pPr>
            <w:r w:rsidRPr="007A66B1">
              <w:rPr>
                <w:rFonts w:ascii="Tahoma" w:hAnsi="Tahoma" w:cs="Tahoma"/>
                <w:sz w:val="18"/>
                <w:szCs w:val="18"/>
              </w:rPr>
              <w:t>Art 192 c. 2</w:t>
            </w:r>
          </w:p>
        </w:tc>
      </w:tr>
      <w:tr w:rsidR="007806EC" w:rsidRPr="007A66B1" w14:paraId="7894EF8E" w14:textId="77777777" w:rsidTr="007806EC">
        <w:trPr>
          <w:trHeight w:val="396"/>
        </w:trPr>
        <w:tc>
          <w:tcPr>
            <w:tcW w:w="568" w:type="dxa"/>
            <w:shd w:val="clear" w:color="auto" w:fill="auto"/>
          </w:tcPr>
          <w:p w14:paraId="6A9BCFED" w14:textId="77777777" w:rsidR="007806EC" w:rsidRDefault="007806EC" w:rsidP="007806EC">
            <w:pPr>
              <w:tabs>
                <w:tab w:val="left" w:pos="6237"/>
              </w:tabs>
              <w:jc w:val="center"/>
              <w:rPr>
                <w:rFonts w:ascii="Tahoma" w:hAnsi="Tahoma" w:cs="Tahoma"/>
                <w:bCs/>
                <w:sz w:val="20"/>
                <w:szCs w:val="20"/>
              </w:rPr>
            </w:pPr>
          </w:p>
          <w:p w14:paraId="76849940" w14:textId="77777777" w:rsidR="007806EC" w:rsidRPr="007A66B1" w:rsidRDefault="007806EC" w:rsidP="007806EC">
            <w:pPr>
              <w:tabs>
                <w:tab w:val="left" w:pos="6237"/>
              </w:tabs>
              <w:jc w:val="center"/>
              <w:rPr>
                <w:rFonts w:ascii="Tahoma" w:eastAsia="Cambria" w:hAnsi="Tahoma" w:cs="Tahoma"/>
                <w:sz w:val="20"/>
                <w:szCs w:val="20"/>
              </w:rPr>
            </w:pPr>
            <w:r w:rsidRPr="001878F0">
              <w:rPr>
                <w:rFonts w:ascii="Tahoma" w:hAnsi="Tahoma" w:cs="Tahoma"/>
                <w:bCs/>
                <w:sz w:val="20"/>
                <w:szCs w:val="20"/>
              </w:rPr>
              <w:t>6</w:t>
            </w:r>
          </w:p>
        </w:tc>
        <w:tc>
          <w:tcPr>
            <w:tcW w:w="7087" w:type="dxa"/>
            <w:shd w:val="clear" w:color="auto" w:fill="auto"/>
          </w:tcPr>
          <w:p w14:paraId="57F82A81" w14:textId="77777777" w:rsidR="007806EC" w:rsidRDefault="007806EC" w:rsidP="007806EC">
            <w:pPr>
              <w:widowControl w:val="0"/>
              <w:autoSpaceDE w:val="0"/>
              <w:autoSpaceDN w:val="0"/>
              <w:adjustRightInd w:val="0"/>
              <w:spacing w:before="60"/>
              <w:jc w:val="both"/>
              <w:rPr>
                <w:rFonts w:ascii="Tahoma" w:eastAsia="Cambria" w:hAnsi="Tahoma" w:cs="Tahoma"/>
                <w:sz w:val="20"/>
                <w:szCs w:val="20"/>
              </w:rPr>
            </w:pPr>
            <w:r>
              <w:rPr>
                <w:rFonts w:ascii="Tahoma" w:eastAsia="Cambria" w:hAnsi="Tahoma" w:cs="Tahoma"/>
                <w:sz w:val="20"/>
                <w:szCs w:val="20"/>
              </w:rPr>
              <w:t>V</w:t>
            </w:r>
            <w:r w:rsidRPr="007A66B1">
              <w:rPr>
                <w:rFonts w:ascii="Tahoma" w:eastAsia="Cambria" w:hAnsi="Tahoma" w:cs="Tahoma"/>
                <w:sz w:val="20"/>
                <w:szCs w:val="20"/>
              </w:rPr>
              <w:t xml:space="preserve">alutazione sulla congruità economica dell’offerta dei soggetti in house, avuto </w:t>
            </w:r>
            <w:r w:rsidRPr="007A66B1">
              <w:rPr>
                <w:rFonts w:ascii="Tahoma" w:eastAsia="Cambria" w:hAnsi="Tahoma" w:cs="Tahoma"/>
                <w:sz w:val="20"/>
                <w:szCs w:val="20"/>
              </w:rPr>
              <w:lastRenderedPageBreak/>
              <w:t>riguardo all’oggetto e al valore della prestazione</w:t>
            </w:r>
          </w:p>
          <w:p w14:paraId="6683733F" w14:textId="77777777" w:rsidR="007806EC" w:rsidRPr="001878F0" w:rsidRDefault="007806EC" w:rsidP="007806EC">
            <w:pPr>
              <w:widowControl w:val="0"/>
              <w:autoSpaceDE w:val="0"/>
              <w:autoSpaceDN w:val="0"/>
              <w:adjustRightInd w:val="0"/>
              <w:spacing w:before="60"/>
              <w:jc w:val="both"/>
              <w:rPr>
                <w:rFonts w:ascii="Tahoma" w:eastAsia="Cambria" w:hAnsi="Tahoma" w:cs="Tahoma"/>
                <w:sz w:val="8"/>
                <w:szCs w:val="8"/>
              </w:rPr>
            </w:pPr>
          </w:p>
        </w:tc>
        <w:tc>
          <w:tcPr>
            <w:tcW w:w="709" w:type="dxa"/>
            <w:shd w:val="clear" w:color="auto" w:fill="auto"/>
            <w:vAlign w:val="center"/>
          </w:tcPr>
          <w:p w14:paraId="5BE936AA" w14:textId="77777777" w:rsidR="007806EC" w:rsidRPr="007A66B1" w:rsidRDefault="007806EC" w:rsidP="007806EC">
            <w:pPr>
              <w:tabs>
                <w:tab w:val="left" w:pos="6237"/>
              </w:tabs>
              <w:rPr>
                <w:rFonts w:ascii="Tahoma" w:hAnsi="Tahoma" w:cs="Tahoma"/>
                <w:bCs/>
                <w:noProof/>
                <w:sz w:val="20"/>
                <w:szCs w:val="20"/>
              </w:rPr>
            </w:pPr>
          </w:p>
        </w:tc>
        <w:tc>
          <w:tcPr>
            <w:tcW w:w="709" w:type="dxa"/>
            <w:shd w:val="clear" w:color="auto" w:fill="auto"/>
            <w:vAlign w:val="center"/>
          </w:tcPr>
          <w:p w14:paraId="1CE2FE7D" w14:textId="77777777" w:rsidR="007806EC" w:rsidRPr="007A66B1" w:rsidRDefault="007806EC" w:rsidP="007806EC">
            <w:pPr>
              <w:tabs>
                <w:tab w:val="left" w:pos="6237"/>
              </w:tabs>
              <w:rPr>
                <w:rFonts w:ascii="Tahoma" w:hAnsi="Tahoma" w:cs="Tahoma"/>
                <w:bCs/>
                <w:noProof/>
                <w:sz w:val="20"/>
                <w:szCs w:val="20"/>
              </w:rPr>
            </w:pPr>
          </w:p>
        </w:tc>
        <w:tc>
          <w:tcPr>
            <w:tcW w:w="850" w:type="dxa"/>
            <w:shd w:val="clear" w:color="auto" w:fill="auto"/>
            <w:vAlign w:val="center"/>
          </w:tcPr>
          <w:p w14:paraId="4B49B602" w14:textId="77777777" w:rsidR="007806EC" w:rsidRPr="007A66B1" w:rsidRDefault="007806EC" w:rsidP="007806EC">
            <w:pPr>
              <w:tabs>
                <w:tab w:val="left" w:pos="6237"/>
              </w:tabs>
              <w:rPr>
                <w:rFonts w:ascii="Tahoma" w:hAnsi="Tahoma" w:cs="Tahoma"/>
                <w:bCs/>
                <w:noProof/>
                <w:sz w:val="20"/>
                <w:szCs w:val="20"/>
              </w:rPr>
            </w:pPr>
          </w:p>
        </w:tc>
        <w:tc>
          <w:tcPr>
            <w:tcW w:w="1418" w:type="dxa"/>
            <w:shd w:val="clear" w:color="auto" w:fill="auto"/>
            <w:vAlign w:val="center"/>
          </w:tcPr>
          <w:p w14:paraId="65D85832" w14:textId="77777777" w:rsidR="007806EC" w:rsidRPr="007A66B1" w:rsidRDefault="007806EC" w:rsidP="007806EC">
            <w:pPr>
              <w:tabs>
                <w:tab w:val="left" w:pos="6237"/>
              </w:tabs>
              <w:rPr>
                <w:rFonts w:ascii="Tahoma" w:hAnsi="Tahoma" w:cs="Tahoma"/>
                <w:bCs/>
                <w:noProof/>
                <w:sz w:val="20"/>
                <w:szCs w:val="20"/>
              </w:rPr>
            </w:pPr>
          </w:p>
        </w:tc>
        <w:tc>
          <w:tcPr>
            <w:tcW w:w="1559" w:type="dxa"/>
            <w:shd w:val="clear" w:color="auto" w:fill="auto"/>
            <w:vAlign w:val="center"/>
          </w:tcPr>
          <w:p w14:paraId="37BC5E77" w14:textId="77777777" w:rsidR="007806EC" w:rsidRPr="007A66B1" w:rsidRDefault="007806EC" w:rsidP="007806EC">
            <w:pPr>
              <w:tabs>
                <w:tab w:val="left" w:pos="6237"/>
              </w:tabs>
              <w:rPr>
                <w:rFonts w:ascii="Tahoma" w:hAnsi="Tahoma" w:cs="Tahoma"/>
                <w:bCs/>
                <w:noProof/>
                <w:sz w:val="20"/>
                <w:szCs w:val="20"/>
              </w:rPr>
            </w:pPr>
          </w:p>
        </w:tc>
        <w:tc>
          <w:tcPr>
            <w:tcW w:w="1843" w:type="dxa"/>
            <w:shd w:val="clear" w:color="auto" w:fill="E0E0E0"/>
            <w:vAlign w:val="center"/>
          </w:tcPr>
          <w:p w14:paraId="5080CF13" w14:textId="77777777" w:rsidR="007806EC" w:rsidRPr="007A66B1" w:rsidRDefault="007806EC" w:rsidP="007806EC">
            <w:pPr>
              <w:tabs>
                <w:tab w:val="left" w:pos="6237"/>
              </w:tabs>
              <w:jc w:val="center"/>
              <w:rPr>
                <w:rFonts w:ascii="Tahoma" w:hAnsi="Tahoma" w:cs="Tahoma"/>
                <w:sz w:val="18"/>
                <w:szCs w:val="18"/>
              </w:rPr>
            </w:pPr>
            <w:r w:rsidRPr="007A66B1">
              <w:rPr>
                <w:rFonts w:ascii="Tahoma" w:hAnsi="Tahoma" w:cs="Tahoma"/>
                <w:sz w:val="18"/>
                <w:szCs w:val="18"/>
              </w:rPr>
              <w:t>Art 192 c. 2</w:t>
            </w:r>
          </w:p>
        </w:tc>
      </w:tr>
      <w:tr w:rsidR="007806EC" w:rsidRPr="007A66B1" w14:paraId="421F2B01" w14:textId="77777777" w:rsidTr="007806EC">
        <w:trPr>
          <w:trHeight w:val="396"/>
        </w:trPr>
        <w:tc>
          <w:tcPr>
            <w:tcW w:w="568" w:type="dxa"/>
            <w:shd w:val="clear" w:color="auto" w:fill="auto"/>
            <w:vAlign w:val="center"/>
          </w:tcPr>
          <w:p w14:paraId="04B70AC2" w14:textId="77777777" w:rsidR="007806EC" w:rsidRPr="007A66B1" w:rsidRDefault="007806EC" w:rsidP="007806EC">
            <w:pPr>
              <w:tabs>
                <w:tab w:val="left" w:pos="6237"/>
              </w:tabs>
              <w:jc w:val="center"/>
              <w:rPr>
                <w:rFonts w:ascii="Tahoma" w:hAnsi="Tahoma" w:cs="Tahoma"/>
                <w:bCs/>
                <w:sz w:val="20"/>
                <w:szCs w:val="20"/>
              </w:rPr>
            </w:pPr>
            <w:r w:rsidRPr="007A66B1">
              <w:rPr>
                <w:rFonts w:ascii="Tahoma" w:hAnsi="Tahoma" w:cs="Tahoma"/>
                <w:bCs/>
                <w:sz w:val="20"/>
                <w:szCs w:val="20"/>
              </w:rPr>
              <w:t>7</w:t>
            </w:r>
          </w:p>
        </w:tc>
        <w:tc>
          <w:tcPr>
            <w:tcW w:w="7087" w:type="dxa"/>
            <w:shd w:val="clear" w:color="auto" w:fill="auto"/>
            <w:vAlign w:val="center"/>
          </w:tcPr>
          <w:p w14:paraId="7D2464CD" w14:textId="77777777" w:rsidR="007806EC" w:rsidRPr="001878F0" w:rsidRDefault="007806EC" w:rsidP="007806EC">
            <w:pPr>
              <w:jc w:val="both"/>
              <w:rPr>
                <w:rFonts w:ascii="Tahoma" w:hAnsi="Tahoma" w:cs="Tahoma"/>
                <w:sz w:val="8"/>
                <w:szCs w:val="8"/>
              </w:rPr>
            </w:pPr>
          </w:p>
          <w:p w14:paraId="783C12BE" w14:textId="77777777" w:rsidR="007806EC" w:rsidRDefault="007806EC" w:rsidP="007806EC">
            <w:pPr>
              <w:jc w:val="both"/>
              <w:rPr>
                <w:rFonts w:ascii="Tahoma" w:hAnsi="Tahoma" w:cs="Tahoma"/>
                <w:sz w:val="20"/>
                <w:szCs w:val="20"/>
              </w:rPr>
            </w:pPr>
            <w:r>
              <w:rPr>
                <w:rFonts w:ascii="Tahoma" w:hAnsi="Tahoma" w:cs="Tahoma"/>
                <w:sz w:val="20"/>
                <w:szCs w:val="20"/>
              </w:rPr>
              <w:t>P</w:t>
            </w:r>
            <w:r w:rsidRPr="007A66B1">
              <w:rPr>
                <w:rFonts w:ascii="Tahoma" w:hAnsi="Tahoma" w:cs="Tahoma"/>
                <w:sz w:val="20"/>
                <w:szCs w:val="20"/>
              </w:rPr>
              <w:t>resenza accettazione del soggetto in house (contratto per scambio corrispondenza)</w:t>
            </w:r>
          </w:p>
          <w:p w14:paraId="33A7F00C" w14:textId="77777777" w:rsidR="007806EC" w:rsidRPr="001878F0" w:rsidRDefault="007806EC" w:rsidP="007806EC">
            <w:pPr>
              <w:jc w:val="both"/>
              <w:rPr>
                <w:rFonts w:ascii="Tahoma" w:hAnsi="Tahoma" w:cs="Tahoma"/>
                <w:sz w:val="8"/>
                <w:szCs w:val="8"/>
              </w:rPr>
            </w:pPr>
          </w:p>
        </w:tc>
        <w:tc>
          <w:tcPr>
            <w:tcW w:w="709" w:type="dxa"/>
            <w:shd w:val="clear" w:color="auto" w:fill="auto"/>
            <w:vAlign w:val="center"/>
          </w:tcPr>
          <w:p w14:paraId="4CB0BAED" w14:textId="77777777" w:rsidR="007806EC" w:rsidRPr="007A66B1" w:rsidRDefault="007806EC" w:rsidP="007806EC">
            <w:pPr>
              <w:tabs>
                <w:tab w:val="left" w:pos="6237"/>
              </w:tabs>
              <w:rPr>
                <w:rFonts w:ascii="Tahoma" w:hAnsi="Tahoma" w:cs="Tahoma"/>
                <w:bCs/>
                <w:noProof/>
                <w:sz w:val="20"/>
                <w:szCs w:val="20"/>
              </w:rPr>
            </w:pPr>
          </w:p>
        </w:tc>
        <w:tc>
          <w:tcPr>
            <w:tcW w:w="709" w:type="dxa"/>
            <w:shd w:val="clear" w:color="auto" w:fill="auto"/>
            <w:vAlign w:val="center"/>
          </w:tcPr>
          <w:p w14:paraId="32FFE346" w14:textId="77777777" w:rsidR="007806EC" w:rsidRPr="007A66B1" w:rsidRDefault="007806EC" w:rsidP="007806EC">
            <w:pPr>
              <w:tabs>
                <w:tab w:val="left" w:pos="6237"/>
              </w:tabs>
              <w:rPr>
                <w:rFonts w:ascii="Tahoma" w:hAnsi="Tahoma" w:cs="Tahoma"/>
                <w:bCs/>
                <w:noProof/>
                <w:sz w:val="20"/>
                <w:szCs w:val="20"/>
              </w:rPr>
            </w:pPr>
          </w:p>
        </w:tc>
        <w:tc>
          <w:tcPr>
            <w:tcW w:w="850" w:type="dxa"/>
            <w:shd w:val="clear" w:color="auto" w:fill="auto"/>
            <w:vAlign w:val="center"/>
          </w:tcPr>
          <w:p w14:paraId="1DBED1B8" w14:textId="77777777" w:rsidR="007806EC" w:rsidRPr="007A66B1" w:rsidRDefault="007806EC" w:rsidP="007806EC">
            <w:pPr>
              <w:tabs>
                <w:tab w:val="left" w:pos="6237"/>
              </w:tabs>
              <w:rPr>
                <w:rFonts w:ascii="Tahoma" w:hAnsi="Tahoma" w:cs="Tahoma"/>
                <w:bCs/>
                <w:noProof/>
                <w:sz w:val="20"/>
                <w:szCs w:val="20"/>
              </w:rPr>
            </w:pPr>
          </w:p>
        </w:tc>
        <w:tc>
          <w:tcPr>
            <w:tcW w:w="1418" w:type="dxa"/>
            <w:shd w:val="clear" w:color="auto" w:fill="auto"/>
            <w:vAlign w:val="center"/>
          </w:tcPr>
          <w:p w14:paraId="3C8038CA" w14:textId="77777777" w:rsidR="007806EC" w:rsidRPr="007A66B1" w:rsidRDefault="007806EC" w:rsidP="007806EC">
            <w:pPr>
              <w:tabs>
                <w:tab w:val="left" w:pos="6237"/>
              </w:tabs>
              <w:rPr>
                <w:rFonts w:ascii="Tahoma" w:hAnsi="Tahoma" w:cs="Tahoma"/>
                <w:bCs/>
                <w:noProof/>
                <w:sz w:val="20"/>
                <w:szCs w:val="20"/>
              </w:rPr>
            </w:pPr>
          </w:p>
        </w:tc>
        <w:tc>
          <w:tcPr>
            <w:tcW w:w="1559" w:type="dxa"/>
            <w:shd w:val="clear" w:color="auto" w:fill="auto"/>
            <w:vAlign w:val="center"/>
          </w:tcPr>
          <w:p w14:paraId="1E0F7906" w14:textId="77777777" w:rsidR="007806EC" w:rsidRPr="007A66B1" w:rsidRDefault="007806EC" w:rsidP="007806EC">
            <w:pPr>
              <w:tabs>
                <w:tab w:val="left" w:pos="6237"/>
              </w:tabs>
              <w:rPr>
                <w:rFonts w:ascii="Tahoma" w:hAnsi="Tahoma" w:cs="Tahoma"/>
                <w:bCs/>
                <w:noProof/>
                <w:sz w:val="20"/>
                <w:szCs w:val="20"/>
              </w:rPr>
            </w:pPr>
          </w:p>
        </w:tc>
        <w:tc>
          <w:tcPr>
            <w:tcW w:w="1843" w:type="dxa"/>
            <w:shd w:val="clear" w:color="auto" w:fill="E0E0E0"/>
            <w:vAlign w:val="center"/>
          </w:tcPr>
          <w:p w14:paraId="52A29446" w14:textId="77777777" w:rsidR="007806EC" w:rsidRPr="007A66B1" w:rsidRDefault="007806EC" w:rsidP="007806EC">
            <w:pPr>
              <w:tabs>
                <w:tab w:val="left" w:pos="6237"/>
              </w:tabs>
              <w:jc w:val="center"/>
              <w:rPr>
                <w:rFonts w:ascii="Tahoma" w:hAnsi="Tahoma" w:cs="Tahoma"/>
                <w:sz w:val="18"/>
                <w:szCs w:val="18"/>
              </w:rPr>
            </w:pPr>
            <w:r w:rsidRPr="007A66B1">
              <w:rPr>
                <w:rFonts w:ascii="Tahoma" w:hAnsi="Tahoma" w:cs="Tahoma"/>
                <w:sz w:val="18"/>
                <w:szCs w:val="18"/>
              </w:rPr>
              <w:t>Art 192</w:t>
            </w:r>
          </w:p>
        </w:tc>
      </w:tr>
      <w:tr w:rsidR="007806EC" w:rsidRPr="007A66B1" w14:paraId="56845934" w14:textId="77777777" w:rsidTr="007806EC">
        <w:trPr>
          <w:trHeight w:val="1297"/>
        </w:trPr>
        <w:tc>
          <w:tcPr>
            <w:tcW w:w="568" w:type="dxa"/>
            <w:shd w:val="clear" w:color="auto" w:fill="auto"/>
            <w:vAlign w:val="center"/>
          </w:tcPr>
          <w:p w14:paraId="40C19C95" w14:textId="77777777" w:rsidR="007806EC" w:rsidRPr="007A66B1" w:rsidRDefault="007806EC" w:rsidP="007806EC">
            <w:pPr>
              <w:tabs>
                <w:tab w:val="left" w:pos="6237"/>
              </w:tabs>
              <w:jc w:val="center"/>
              <w:rPr>
                <w:rFonts w:ascii="Tahoma" w:hAnsi="Tahoma" w:cs="Tahoma"/>
                <w:sz w:val="20"/>
                <w:szCs w:val="20"/>
              </w:rPr>
            </w:pPr>
            <w:r w:rsidRPr="007A66B1">
              <w:rPr>
                <w:rFonts w:ascii="Tahoma" w:hAnsi="Tahoma" w:cs="Tahoma"/>
                <w:sz w:val="20"/>
                <w:szCs w:val="20"/>
              </w:rPr>
              <w:t>8</w:t>
            </w:r>
          </w:p>
        </w:tc>
        <w:tc>
          <w:tcPr>
            <w:tcW w:w="7087" w:type="dxa"/>
            <w:shd w:val="clear" w:color="auto" w:fill="auto"/>
            <w:vAlign w:val="center"/>
          </w:tcPr>
          <w:p w14:paraId="5EA0C416" w14:textId="77777777" w:rsidR="007806EC" w:rsidRPr="007A66B1" w:rsidRDefault="007806EC" w:rsidP="007806EC">
            <w:pPr>
              <w:jc w:val="both"/>
              <w:rPr>
                <w:rFonts w:ascii="Tahoma" w:hAnsi="Tahoma" w:cs="Tahoma"/>
                <w:sz w:val="20"/>
                <w:szCs w:val="20"/>
              </w:rPr>
            </w:pPr>
            <w:r w:rsidRPr="007A66B1">
              <w:rPr>
                <w:rFonts w:ascii="Tahoma" w:eastAsia="Cambria" w:hAnsi="Tahoma" w:cs="Tahoma"/>
                <w:sz w:val="20"/>
                <w:szCs w:val="20"/>
              </w:rPr>
              <w:t>rispetto della normativa sulla tracciabilità dei flussi finanziari (presenza CIG su documentazione di gara, contratto e strumenti di pagamento) del protocollo di legalità e/o del patto di Integrità e/o dell’accordo di collaborazione fattiva con ANAC</w:t>
            </w:r>
          </w:p>
        </w:tc>
        <w:tc>
          <w:tcPr>
            <w:tcW w:w="709" w:type="dxa"/>
            <w:shd w:val="clear" w:color="auto" w:fill="auto"/>
            <w:vAlign w:val="center"/>
          </w:tcPr>
          <w:p w14:paraId="588F7687" w14:textId="77777777" w:rsidR="007806EC" w:rsidRPr="007A66B1" w:rsidRDefault="007806EC" w:rsidP="007806EC">
            <w:pPr>
              <w:tabs>
                <w:tab w:val="left" w:pos="6237"/>
              </w:tabs>
              <w:rPr>
                <w:rFonts w:ascii="Tahoma" w:hAnsi="Tahoma" w:cs="Tahoma"/>
                <w:bCs/>
                <w:noProof/>
                <w:sz w:val="20"/>
                <w:szCs w:val="20"/>
              </w:rPr>
            </w:pPr>
          </w:p>
        </w:tc>
        <w:tc>
          <w:tcPr>
            <w:tcW w:w="709" w:type="dxa"/>
            <w:shd w:val="clear" w:color="auto" w:fill="auto"/>
            <w:vAlign w:val="center"/>
          </w:tcPr>
          <w:p w14:paraId="12C30086" w14:textId="77777777" w:rsidR="007806EC" w:rsidRPr="007A66B1" w:rsidRDefault="007806EC" w:rsidP="007806EC">
            <w:pPr>
              <w:tabs>
                <w:tab w:val="left" w:pos="6237"/>
              </w:tabs>
              <w:rPr>
                <w:rFonts w:ascii="Tahoma" w:hAnsi="Tahoma" w:cs="Tahoma"/>
                <w:bCs/>
                <w:noProof/>
                <w:sz w:val="20"/>
                <w:szCs w:val="20"/>
              </w:rPr>
            </w:pPr>
          </w:p>
        </w:tc>
        <w:tc>
          <w:tcPr>
            <w:tcW w:w="850" w:type="dxa"/>
            <w:shd w:val="clear" w:color="auto" w:fill="auto"/>
            <w:vAlign w:val="center"/>
          </w:tcPr>
          <w:p w14:paraId="5DF7C23C" w14:textId="77777777" w:rsidR="007806EC" w:rsidRPr="007A66B1" w:rsidRDefault="007806EC" w:rsidP="007806EC">
            <w:pPr>
              <w:tabs>
                <w:tab w:val="left" w:pos="6237"/>
              </w:tabs>
              <w:rPr>
                <w:rFonts w:ascii="Tahoma" w:hAnsi="Tahoma" w:cs="Tahoma"/>
                <w:bCs/>
                <w:noProof/>
                <w:sz w:val="20"/>
                <w:szCs w:val="20"/>
              </w:rPr>
            </w:pPr>
          </w:p>
        </w:tc>
        <w:tc>
          <w:tcPr>
            <w:tcW w:w="1418" w:type="dxa"/>
            <w:shd w:val="clear" w:color="auto" w:fill="auto"/>
            <w:vAlign w:val="center"/>
          </w:tcPr>
          <w:p w14:paraId="04E3626C" w14:textId="77777777" w:rsidR="007806EC" w:rsidRPr="007A66B1" w:rsidRDefault="007806EC" w:rsidP="007806EC">
            <w:pPr>
              <w:tabs>
                <w:tab w:val="left" w:pos="6237"/>
              </w:tabs>
              <w:rPr>
                <w:rFonts w:ascii="Tahoma" w:hAnsi="Tahoma" w:cs="Tahoma"/>
                <w:bCs/>
                <w:noProof/>
                <w:sz w:val="20"/>
                <w:szCs w:val="20"/>
              </w:rPr>
            </w:pPr>
          </w:p>
        </w:tc>
        <w:tc>
          <w:tcPr>
            <w:tcW w:w="1559" w:type="dxa"/>
            <w:shd w:val="clear" w:color="auto" w:fill="auto"/>
            <w:vAlign w:val="center"/>
          </w:tcPr>
          <w:p w14:paraId="22438EEB" w14:textId="77777777" w:rsidR="007806EC" w:rsidRPr="007A66B1" w:rsidRDefault="007806EC" w:rsidP="007806EC">
            <w:pPr>
              <w:tabs>
                <w:tab w:val="left" w:pos="6237"/>
              </w:tabs>
              <w:rPr>
                <w:rFonts w:ascii="Tahoma" w:hAnsi="Tahoma" w:cs="Tahoma"/>
                <w:bCs/>
                <w:noProof/>
                <w:sz w:val="20"/>
                <w:szCs w:val="20"/>
              </w:rPr>
            </w:pPr>
          </w:p>
        </w:tc>
        <w:tc>
          <w:tcPr>
            <w:tcW w:w="1843" w:type="dxa"/>
            <w:shd w:val="clear" w:color="auto" w:fill="E0E0E0"/>
            <w:vAlign w:val="center"/>
          </w:tcPr>
          <w:p w14:paraId="14CEA45E" w14:textId="77777777" w:rsidR="007806EC" w:rsidRPr="00402DE4" w:rsidRDefault="007806EC" w:rsidP="007806EC">
            <w:pPr>
              <w:widowControl w:val="0"/>
              <w:autoSpaceDE w:val="0"/>
              <w:autoSpaceDN w:val="0"/>
              <w:adjustRightInd w:val="0"/>
              <w:spacing w:before="60" w:after="60"/>
              <w:jc w:val="center"/>
              <w:rPr>
                <w:rFonts w:ascii="Tahoma" w:eastAsia="Cambria" w:hAnsi="Tahoma" w:cs="Tahoma"/>
                <w:bCs/>
                <w:sz w:val="18"/>
                <w:szCs w:val="18"/>
              </w:rPr>
            </w:pPr>
            <w:r w:rsidRPr="007A66B1">
              <w:rPr>
                <w:rFonts w:ascii="Tahoma" w:eastAsia="Cambria" w:hAnsi="Tahoma" w:cs="Tahoma"/>
                <w:sz w:val="18"/>
                <w:szCs w:val="18"/>
              </w:rPr>
              <w:t xml:space="preserve">Art. 3 </w:t>
            </w:r>
            <w:r>
              <w:rPr>
                <w:rFonts w:ascii="Tahoma" w:eastAsia="Cambria" w:hAnsi="Tahoma" w:cs="Tahoma"/>
                <w:sz w:val="18"/>
                <w:szCs w:val="18"/>
              </w:rPr>
              <w:t>L</w:t>
            </w:r>
            <w:r w:rsidRPr="007A66B1">
              <w:rPr>
                <w:rFonts w:ascii="Tahoma" w:eastAsia="Cambria" w:hAnsi="Tahoma" w:cs="Tahoma"/>
                <w:sz w:val="18"/>
                <w:szCs w:val="18"/>
              </w:rPr>
              <w:t xml:space="preserve">.136/2010 Linee guida </w:t>
            </w:r>
            <w:proofErr w:type="spellStart"/>
            <w:r w:rsidRPr="007A66B1">
              <w:rPr>
                <w:rFonts w:ascii="Tahoma" w:eastAsia="Cambria" w:hAnsi="Tahoma" w:cs="Tahoma"/>
                <w:sz w:val="18"/>
                <w:szCs w:val="18"/>
              </w:rPr>
              <w:t>Anac</w:t>
            </w:r>
            <w:proofErr w:type="spellEnd"/>
            <w:r w:rsidRPr="007A66B1">
              <w:rPr>
                <w:rFonts w:ascii="Tahoma" w:eastAsia="Cambria" w:hAnsi="Tahoma" w:cs="Tahoma"/>
                <w:sz w:val="18"/>
                <w:szCs w:val="18"/>
              </w:rPr>
              <w:t xml:space="preserve"> Delibera n. 556 del 31 maggio </w:t>
            </w:r>
            <w:r w:rsidRPr="007A66B1">
              <w:rPr>
                <w:rFonts w:ascii="Tahoma" w:eastAsia="Cambria" w:hAnsi="Tahoma" w:cs="Tahoma"/>
                <w:bCs/>
                <w:sz w:val="18"/>
                <w:szCs w:val="18"/>
              </w:rPr>
              <w:t>2017</w:t>
            </w:r>
          </w:p>
        </w:tc>
      </w:tr>
    </w:tbl>
    <w:p w14:paraId="2E5EFC6E" w14:textId="77777777" w:rsidR="007806EC" w:rsidRPr="007A66B1" w:rsidRDefault="007806EC" w:rsidP="007806EC">
      <w:pPr>
        <w:tabs>
          <w:tab w:val="left" w:pos="6237"/>
        </w:tabs>
        <w:spacing w:before="60" w:after="60" w:line="276" w:lineRule="auto"/>
        <w:rPr>
          <w:rFonts w:ascii="Tahoma" w:hAnsi="Tahoma" w:cs="Tahoma"/>
          <w:bCs/>
          <w:noProof/>
          <w:sz w:val="20"/>
          <w:szCs w:val="20"/>
        </w:rPr>
      </w:pPr>
    </w:p>
    <w:p w14:paraId="0D06C7F4" w14:textId="77777777" w:rsidR="007806EC" w:rsidRDefault="007806EC" w:rsidP="007806EC">
      <w:pPr>
        <w:tabs>
          <w:tab w:val="left" w:pos="6237"/>
        </w:tabs>
        <w:spacing w:before="60" w:after="60" w:line="276" w:lineRule="auto"/>
        <w:rPr>
          <w:rFonts w:ascii="Tahoma" w:hAnsi="Tahoma" w:cs="Tahoma"/>
          <w:bCs/>
          <w:noProof/>
          <w:sz w:val="20"/>
          <w:szCs w:val="20"/>
        </w:rPr>
      </w:pPr>
    </w:p>
    <w:p w14:paraId="583193C3" w14:textId="77777777" w:rsidR="007806EC" w:rsidRDefault="007806EC" w:rsidP="007806EC">
      <w:pPr>
        <w:tabs>
          <w:tab w:val="left" w:pos="6237"/>
        </w:tabs>
        <w:spacing w:before="60" w:after="60" w:line="276" w:lineRule="auto"/>
        <w:rPr>
          <w:rFonts w:ascii="Tahoma" w:hAnsi="Tahoma" w:cs="Tahoma"/>
          <w:bCs/>
          <w:noProof/>
          <w:sz w:val="20"/>
          <w:szCs w:val="20"/>
        </w:rPr>
      </w:pPr>
    </w:p>
    <w:p w14:paraId="00FE7B8E" w14:textId="77777777" w:rsidR="007806EC" w:rsidRDefault="007806EC" w:rsidP="007806EC">
      <w:pPr>
        <w:tabs>
          <w:tab w:val="left" w:pos="6237"/>
        </w:tabs>
        <w:spacing w:before="60" w:after="60" w:line="276" w:lineRule="auto"/>
        <w:rPr>
          <w:rFonts w:ascii="Tahoma" w:hAnsi="Tahoma" w:cs="Tahoma"/>
          <w:bCs/>
          <w:noProof/>
          <w:sz w:val="20"/>
          <w:szCs w:val="20"/>
        </w:rPr>
      </w:pPr>
    </w:p>
    <w:p w14:paraId="3DD6B6A6" w14:textId="77777777" w:rsidR="007806EC" w:rsidRPr="007A66B1" w:rsidRDefault="007806EC" w:rsidP="007806EC">
      <w:pPr>
        <w:tabs>
          <w:tab w:val="left" w:pos="6237"/>
        </w:tabs>
        <w:spacing w:before="60" w:after="60" w:line="276" w:lineRule="auto"/>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r>
      <w:r>
        <w:rPr>
          <w:rFonts w:ascii="Tahoma" w:hAnsi="Tahoma" w:cs="Tahoma"/>
          <w:bCs/>
          <w:noProof/>
          <w:sz w:val="20"/>
          <w:szCs w:val="20"/>
        </w:rPr>
        <w:tab/>
      </w:r>
      <w:r w:rsidRPr="007A66B1">
        <w:rPr>
          <w:rFonts w:ascii="Tahoma" w:hAnsi="Tahoma" w:cs="Tahoma"/>
          <w:bCs/>
          <w:noProof/>
          <w:sz w:val="20"/>
          <w:szCs w:val="20"/>
        </w:rPr>
        <w:t>Firma RUP</w:t>
      </w:r>
    </w:p>
    <w:p w14:paraId="7129E3C2" w14:textId="77777777" w:rsidR="007806EC" w:rsidRPr="007A66B1" w:rsidRDefault="007806EC" w:rsidP="007806EC">
      <w:pPr>
        <w:rPr>
          <w:rFonts w:ascii="Tahoma" w:hAnsi="Tahoma" w:cs="Tahoma"/>
          <w:bCs/>
          <w:noProof/>
          <w:sz w:val="20"/>
          <w:szCs w:val="20"/>
        </w:rPr>
      </w:pPr>
      <w:r>
        <w:rPr>
          <w:rFonts w:ascii="Tahoma" w:hAnsi="Tahoma" w:cs="Tahoma"/>
          <w:bCs/>
          <w:noProof/>
          <w:sz w:val="20"/>
          <w:szCs w:val="20"/>
        </w:rPr>
        <w:t>___________________</w:t>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t>__________________________</w:t>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r>
        <w:rPr>
          <w:rFonts w:ascii="Tahoma" w:hAnsi="Tahoma" w:cs="Tahoma"/>
          <w:bCs/>
          <w:noProof/>
          <w:sz w:val="20"/>
          <w:szCs w:val="20"/>
        </w:rPr>
        <w:tab/>
      </w:r>
    </w:p>
    <w:p w14:paraId="6F136C87" w14:textId="77777777" w:rsidR="007806EC" w:rsidRDefault="007806EC" w:rsidP="007806EC">
      <w:pPr>
        <w:rPr>
          <w:rFonts w:ascii="Tahoma" w:hAnsi="Tahoma" w:cs="Tahoma"/>
          <w:sz w:val="20"/>
          <w:szCs w:val="20"/>
        </w:rPr>
      </w:pPr>
    </w:p>
    <w:p w14:paraId="57377C57" w14:textId="77777777" w:rsidR="007806EC" w:rsidRDefault="007806EC" w:rsidP="007806EC">
      <w:pPr>
        <w:rPr>
          <w:rFonts w:ascii="Tahoma" w:hAnsi="Tahoma" w:cs="Tahoma"/>
          <w:sz w:val="20"/>
          <w:szCs w:val="20"/>
        </w:rPr>
      </w:pPr>
    </w:p>
    <w:p w14:paraId="06A9F4D8" w14:textId="77777777" w:rsidR="007806EC" w:rsidRDefault="007806EC" w:rsidP="007806EC">
      <w:pPr>
        <w:rPr>
          <w:rFonts w:ascii="Tahoma" w:hAnsi="Tahoma" w:cs="Tahoma"/>
          <w:sz w:val="20"/>
          <w:szCs w:val="20"/>
        </w:rPr>
      </w:pPr>
    </w:p>
    <w:p w14:paraId="4122B0C6" w14:textId="77777777" w:rsidR="007806EC" w:rsidRDefault="007806EC" w:rsidP="007806EC">
      <w:pPr>
        <w:rPr>
          <w:rFonts w:ascii="Tahoma" w:hAnsi="Tahoma" w:cs="Tahoma"/>
          <w:sz w:val="20"/>
          <w:szCs w:val="20"/>
        </w:rPr>
      </w:pPr>
    </w:p>
    <w:p w14:paraId="6AE47F82" w14:textId="77777777" w:rsidR="007806EC" w:rsidRDefault="007806EC" w:rsidP="007806EC">
      <w:pPr>
        <w:rPr>
          <w:rFonts w:ascii="Tahoma" w:hAnsi="Tahoma" w:cs="Tahoma"/>
          <w:sz w:val="20"/>
          <w:szCs w:val="20"/>
        </w:rPr>
      </w:pPr>
    </w:p>
    <w:p w14:paraId="5AFC876D" w14:textId="77777777" w:rsidR="007806EC" w:rsidRDefault="007806EC" w:rsidP="007806EC">
      <w:pPr>
        <w:rPr>
          <w:rFonts w:ascii="Tahoma" w:hAnsi="Tahoma" w:cs="Tahoma"/>
          <w:sz w:val="20"/>
          <w:szCs w:val="20"/>
        </w:rPr>
      </w:pPr>
    </w:p>
    <w:p w14:paraId="24E43B56" w14:textId="77777777" w:rsidR="007806EC" w:rsidRDefault="007806EC" w:rsidP="007806EC">
      <w:pPr>
        <w:rPr>
          <w:rFonts w:ascii="Tahoma" w:hAnsi="Tahoma" w:cs="Tahoma"/>
          <w:sz w:val="20"/>
          <w:szCs w:val="20"/>
        </w:rPr>
      </w:pPr>
    </w:p>
    <w:p w14:paraId="62C52ACE" w14:textId="77777777" w:rsidR="007806EC" w:rsidRDefault="007806EC" w:rsidP="007806EC">
      <w:pPr>
        <w:rPr>
          <w:rFonts w:ascii="Tahoma" w:hAnsi="Tahoma" w:cs="Tahoma"/>
          <w:sz w:val="20"/>
          <w:szCs w:val="20"/>
        </w:rPr>
      </w:pPr>
    </w:p>
    <w:p w14:paraId="41081580" w14:textId="77777777" w:rsidR="007806EC" w:rsidRDefault="007806EC" w:rsidP="007806EC">
      <w:pPr>
        <w:rPr>
          <w:rFonts w:ascii="Tahoma" w:hAnsi="Tahoma" w:cs="Tahoma"/>
          <w:sz w:val="20"/>
          <w:szCs w:val="20"/>
        </w:rPr>
      </w:pPr>
    </w:p>
    <w:p w14:paraId="6E2DA238" w14:textId="77777777" w:rsidR="007806EC" w:rsidRDefault="007806EC" w:rsidP="007806EC">
      <w:pPr>
        <w:rPr>
          <w:rFonts w:ascii="Tahoma" w:hAnsi="Tahoma" w:cs="Tahoma"/>
          <w:sz w:val="20"/>
          <w:szCs w:val="20"/>
        </w:rPr>
      </w:pPr>
    </w:p>
    <w:p w14:paraId="67B52C90" w14:textId="77777777" w:rsidR="007806EC" w:rsidRDefault="007806EC" w:rsidP="007806EC">
      <w:pPr>
        <w:rPr>
          <w:rFonts w:ascii="Tahoma" w:hAnsi="Tahoma" w:cs="Tahoma"/>
          <w:sz w:val="20"/>
          <w:szCs w:val="20"/>
        </w:rPr>
      </w:pPr>
    </w:p>
    <w:p w14:paraId="2C7B71A5" w14:textId="77777777" w:rsidR="007806EC" w:rsidRDefault="007806EC" w:rsidP="007806EC">
      <w:pPr>
        <w:rPr>
          <w:rFonts w:ascii="Tahoma" w:hAnsi="Tahoma" w:cs="Tahoma"/>
          <w:sz w:val="20"/>
          <w:szCs w:val="20"/>
        </w:rPr>
      </w:pPr>
    </w:p>
    <w:p w14:paraId="16C39EE9" w14:textId="77777777" w:rsidR="007806EC" w:rsidRPr="007A66B1" w:rsidRDefault="007806EC" w:rsidP="007806EC">
      <w:pPr>
        <w:rPr>
          <w:rFonts w:ascii="Tahoma" w:hAnsi="Tahoma" w:cs="Tahoma"/>
          <w:sz w:val="20"/>
          <w:szCs w:val="20"/>
        </w:rPr>
      </w:pPr>
    </w:p>
    <w:p w14:paraId="69B40D8F" w14:textId="77777777" w:rsidR="007806EC" w:rsidRPr="007A66B1" w:rsidRDefault="007806EC" w:rsidP="007806EC">
      <w:pPr>
        <w:pStyle w:val="Titolo2"/>
      </w:pPr>
      <w:bookmarkStart w:id="18" w:name="_Toc3303289"/>
      <w:bookmarkStart w:id="19" w:name="_Toc11761725"/>
      <w:r w:rsidRPr="007A66B1">
        <w:t xml:space="preserve">Allegato </w:t>
      </w:r>
      <w:r>
        <w:t>4.1</w:t>
      </w:r>
      <w:r w:rsidRPr="007A66B1">
        <w:t xml:space="preserve"> “Affidamento diretto per servizi”</w:t>
      </w:r>
      <w:bookmarkEnd w:id="18"/>
      <w:bookmarkEnd w:id="19"/>
    </w:p>
    <w:p w14:paraId="3B791AA4" w14:textId="77777777" w:rsidR="007806EC" w:rsidRPr="007A66B1" w:rsidRDefault="007806EC" w:rsidP="007806EC">
      <w:pPr>
        <w:jc w:val="center"/>
        <w:rPr>
          <w:rFonts w:ascii="Tahoma" w:hAnsi="Tahoma" w:cs="Tahoma"/>
          <w:bCs/>
          <w:caps/>
          <w:sz w:val="20"/>
          <w:szCs w:val="20"/>
        </w:rPr>
      </w:pPr>
    </w:p>
    <w:p w14:paraId="2FFFCA70" w14:textId="77777777" w:rsidR="007806EC" w:rsidRPr="007A66B1" w:rsidRDefault="007806EC" w:rsidP="007806EC">
      <w:pPr>
        <w:jc w:val="center"/>
        <w:rPr>
          <w:rFonts w:ascii="Tahoma" w:hAnsi="Tahoma" w:cs="Tahoma"/>
          <w:bCs/>
          <w:caps/>
          <w:sz w:val="20"/>
          <w:szCs w:val="20"/>
        </w:rPr>
      </w:pPr>
    </w:p>
    <w:p w14:paraId="030601C2" w14:textId="77777777" w:rsidR="007806EC"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bCs/>
          <w:caps/>
          <w:sz w:val="20"/>
          <w:szCs w:val="20"/>
        </w:rPr>
      </w:pPr>
      <w:r>
        <w:rPr>
          <w:rFonts w:ascii="Tahoma" w:hAnsi="Tahoma" w:cs="Tahoma"/>
          <w:b/>
          <w:bCs/>
          <w:caps/>
          <w:sz w:val="20"/>
          <w:szCs w:val="20"/>
        </w:rPr>
        <w:t>LISTA DI CONTROLLO</w:t>
      </w:r>
    </w:p>
    <w:p w14:paraId="187E2581"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bCs/>
          <w:caps/>
          <w:sz w:val="20"/>
          <w:szCs w:val="20"/>
        </w:rPr>
      </w:pPr>
      <w:r w:rsidRPr="007A66B1">
        <w:rPr>
          <w:rFonts w:ascii="Tahoma" w:hAnsi="Tahoma" w:cs="Tahoma"/>
          <w:b/>
          <w:bCs/>
          <w:caps/>
          <w:sz w:val="20"/>
          <w:szCs w:val="20"/>
        </w:rPr>
        <w:t>APPALTI SERVIZI / FORNITURE - affidamento diretto</w:t>
      </w:r>
    </w:p>
    <w:p w14:paraId="3A7177EB"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lastRenderedPageBreak/>
        <w:t>(importo inferiore a € 40.000)</w:t>
      </w:r>
    </w:p>
    <w:p w14:paraId="2E1249BD" w14:textId="77777777" w:rsidR="007806EC" w:rsidRPr="007A66B1" w:rsidRDefault="007806EC" w:rsidP="007806EC">
      <w:pPr>
        <w:tabs>
          <w:tab w:val="left" w:pos="284"/>
        </w:tabs>
        <w:rPr>
          <w:rFonts w:ascii="Tahoma" w:hAnsi="Tahoma" w:cs="Tahoma"/>
          <w:bCs/>
          <w:noProof/>
          <w:sz w:val="20"/>
          <w:szCs w:val="20"/>
        </w:rPr>
      </w:pPr>
    </w:p>
    <w:p w14:paraId="0EA3A98F" w14:textId="77777777" w:rsidR="007806EC" w:rsidRPr="007A66B1" w:rsidRDefault="007806EC" w:rsidP="007806EC">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37AC9AE2"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73BE91F6"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Importo dei servizi/forniture affidati direttamente (IVA esclusa) € _____________________</w:t>
      </w:r>
    </w:p>
    <w:p w14:paraId="70F27D9B"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21C98B3C" w14:textId="77777777" w:rsidR="007806EC" w:rsidRPr="007A66B1" w:rsidRDefault="007806EC" w:rsidP="007806EC">
      <w:pPr>
        <w:tabs>
          <w:tab w:val="left" w:pos="284"/>
        </w:tabs>
        <w:rPr>
          <w:rFonts w:ascii="Tahoma" w:hAnsi="Tahoma" w:cs="Tahoma"/>
          <w:bCs/>
          <w:noProof/>
          <w:sz w:val="20"/>
          <w:szCs w:val="20"/>
        </w:rPr>
      </w:pPr>
    </w:p>
    <w:p w14:paraId="4BEF543D" w14:textId="77777777" w:rsidR="007806EC" w:rsidRPr="007A66B1" w:rsidRDefault="007806EC" w:rsidP="007806EC">
      <w:pPr>
        <w:tabs>
          <w:tab w:val="left" w:pos="284"/>
        </w:tabs>
        <w:rPr>
          <w:rFonts w:ascii="Tahoma" w:hAnsi="Tahoma" w:cs="Tahoma"/>
          <w:bCs/>
          <w:noProof/>
          <w:sz w:val="20"/>
          <w:szCs w:val="20"/>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883"/>
        <w:gridCol w:w="666"/>
        <w:gridCol w:w="730"/>
        <w:gridCol w:w="840"/>
        <w:gridCol w:w="1399"/>
        <w:gridCol w:w="1523"/>
        <w:gridCol w:w="1819"/>
      </w:tblGrid>
      <w:tr w:rsidR="007806EC" w:rsidRPr="007A66B1" w14:paraId="08CDAF7B" w14:textId="77777777" w:rsidTr="007806EC">
        <w:trPr>
          <w:tblHeader/>
        </w:trPr>
        <w:tc>
          <w:tcPr>
            <w:tcW w:w="214" w:type="pct"/>
            <w:shd w:val="clear" w:color="auto" w:fill="E0E0E0"/>
            <w:vAlign w:val="center"/>
          </w:tcPr>
          <w:p w14:paraId="377F8107"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N.</w:t>
            </w:r>
          </w:p>
        </w:tc>
        <w:tc>
          <w:tcPr>
            <w:tcW w:w="2377" w:type="pct"/>
            <w:shd w:val="clear" w:color="auto" w:fill="E0E0E0"/>
            <w:vAlign w:val="center"/>
          </w:tcPr>
          <w:p w14:paraId="3185AD5B"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ADEMPIMENTO PREVISTO</w:t>
            </w:r>
          </w:p>
        </w:tc>
        <w:tc>
          <w:tcPr>
            <w:tcW w:w="230" w:type="pct"/>
            <w:shd w:val="clear" w:color="auto" w:fill="E0E0E0"/>
            <w:vAlign w:val="center"/>
          </w:tcPr>
          <w:p w14:paraId="70583E4B"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SI</w:t>
            </w:r>
          </w:p>
        </w:tc>
        <w:tc>
          <w:tcPr>
            <w:tcW w:w="252" w:type="pct"/>
            <w:shd w:val="clear" w:color="auto" w:fill="E0E0E0"/>
            <w:vAlign w:val="center"/>
          </w:tcPr>
          <w:p w14:paraId="045AB2F8"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sz w:val="20"/>
                <w:szCs w:val="20"/>
              </w:rPr>
              <w:t>NO</w:t>
            </w:r>
          </w:p>
        </w:tc>
        <w:tc>
          <w:tcPr>
            <w:tcW w:w="290" w:type="pct"/>
            <w:shd w:val="clear" w:color="auto" w:fill="E0E0E0"/>
            <w:vAlign w:val="center"/>
          </w:tcPr>
          <w:p w14:paraId="269080FA"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sz w:val="20"/>
                <w:szCs w:val="20"/>
              </w:rPr>
              <w:t>N/P</w:t>
            </w:r>
            <w:r w:rsidRPr="009A6A5A">
              <w:rPr>
                <w:rFonts w:ascii="Tahoma" w:hAnsi="Tahoma" w:cs="Tahoma"/>
                <w:b/>
                <w:sz w:val="20"/>
                <w:szCs w:val="20"/>
                <w:vertAlign w:val="superscript"/>
              </w:rPr>
              <w:footnoteReference w:id="9"/>
            </w:r>
          </w:p>
        </w:tc>
        <w:tc>
          <w:tcPr>
            <w:tcW w:w="483" w:type="pct"/>
            <w:shd w:val="clear" w:color="auto" w:fill="E0E0E0"/>
            <w:vAlign w:val="center"/>
          </w:tcPr>
          <w:p w14:paraId="10B0C918"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Estremi atti</w:t>
            </w:r>
          </w:p>
        </w:tc>
        <w:tc>
          <w:tcPr>
            <w:tcW w:w="526" w:type="pct"/>
            <w:shd w:val="clear" w:color="auto" w:fill="E0E0E0"/>
            <w:vAlign w:val="center"/>
          </w:tcPr>
          <w:p w14:paraId="691F6220" w14:textId="77777777" w:rsidR="007806EC" w:rsidRPr="009A6A5A" w:rsidRDefault="007806EC" w:rsidP="007806EC">
            <w:pPr>
              <w:tabs>
                <w:tab w:val="left" w:pos="6237"/>
              </w:tabs>
              <w:jc w:val="center"/>
              <w:rPr>
                <w:rFonts w:ascii="Tahoma" w:hAnsi="Tahoma" w:cs="Tahoma"/>
                <w:b/>
                <w:bCs/>
                <w:noProof/>
                <w:sz w:val="20"/>
                <w:szCs w:val="20"/>
              </w:rPr>
            </w:pPr>
            <w:r w:rsidRPr="009A6A5A">
              <w:rPr>
                <w:rFonts w:ascii="Tahoma" w:hAnsi="Tahoma" w:cs="Tahoma"/>
                <w:b/>
                <w:bCs/>
                <w:sz w:val="20"/>
                <w:szCs w:val="20"/>
              </w:rPr>
              <w:t>NOTE</w:t>
            </w:r>
          </w:p>
        </w:tc>
        <w:tc>
          <w:tcPr>
            <w:tcW w:w="629" w:type="pct"/>
            <w:shd w:val="clear" w:color="auto" w:fill="E0E0E0"/>
            <w:vAlign w:val="center"/>
          </w:tcPr>
          <w:p w14:paraId="74045F9B" w14:textId="77777777" w:rsidR="007806EC" w:rsidRPr="009A6A5A" w:rsidRDefault="007806EC" w:rsidP="007806EC">
            <w:pPr>
              <w:jc w:val="center"/>
              <w:rPr>
                <w:rFonts w:ascii="Tahoma" w:hAnsi="Tahoma" w:cs="Tahoma"/>
                <w:b/>
                <w:sz w:val="20"/>
                <w:szCs w:val="20"/>
                <w:lang w:val="en-US"/>
              </w:rPr>
            </w:pPr>
            <w:r w:rsidRPr="009A6A5A">
              <w:rPr>
                <w:rFonts w:ascii="Tahoma" w:hAnsi="Tahoma" w:cs="Tahoma"/>
                <w:b/>
                <w:sz w:val="20"/>
                <w:szCs w:val="20"/>
                <w:lang w:val="en-US"/>
              </w:rPr>
              <w:t>RIFERIMENTI NORMATIVI</w:t>
            </w:r>
          </w:p>
          <w:p w14:paraId="66D4B26B" w14:textId="77777777" w:rsidR="007806EC" w:rsidRPr="009A6A5A" w:rsidRDefault="007806EC" w:rsidP="007806EC">
            <w:pPr>
              <w:tabs>
                <w:tab w:val="left" w:pos="6237"/>
              </w:tabs>
              <w:jc w:val="center"/>
              <w:rPr>
                <w:rFonts w:ascii="Tahoma" w:hAnsi="Tahoma" w:cs="Tahoma"/>
                <w:b/>
                <w:bCs/>
                <w:noProof/>
                <w:sz w:val="20"/>
                <w:szCs w:val="20"/>
              </w:rPr>
            </w:pPr>
            <w:proofErr w:type="spellStart"/>
            <w:r w:rsidRPr="009A6A5A">
              <w:rPr>
                <w:rFonts w:ascii="Tahoma" w:hAnsi="Tahoma" w:cs="Tahoma"/>
                <w:b/>
                <w:sz w:val="20"/>
                <w:szCs w:val="20"/>
                <w:lang w:val="en-US"/>
              </w:rPr>
              <w:t>D.lgs</w:t>
            </w:r>
            <w:proofErr w:type="spellEnd"/>
            <w:r w:rsidRPr="009A6A5A">
              <w:rPr>
                <w:rFonts w:ascii="Tahoma" w:hAnsi="Tahoma" w:cs="Tahoma"/>
                <w:b/>
                <w:sz w:val="20"/>
                <w:szCs w:val="20"/>
                <w:lang w:val="en-US"/>
              </w:rPr>
              <w:t>. 50/2016</w:t>
            </w:r>
          </w:p>
        </w:tc>
      </w:tr>
      <w:tr w:rsidR="007806EC" w:rsidRPr="007A66B1" w14:paraId="59F9AEDE" w14:textId="77777777" w:rsidTr="007806EC">
        <w:trPr>
          <w:trHeight w:val="396"/>
        </w:trPr>
        <w:tc>
          <w:tcPr>
            <w:tcW w:w="214" w:type="pct"/>
            <w:shd w:val="clear" w:color="auto" w:fill="auto"/>
            <w:vAlign w:val="center"/>
          </w:tcPr>
          <w:p w14:paraId="55D1B7C8"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sz w:val="20"/>
                <w:szCs w:val="20"/>
              </w:rPr>
              <w:t>1.</w:t>
            </w:r>
          </w:p>
        </w:tc>
        <w:tc>
          <w:tcPr>
            <w:tcW w:w="2377" w:type="pct"/>
            <w:shd w:val="clear" w:color="auto" w:fill="auto"/>
            <w:vAlign w:val="center"/>
          </w:tcPr>
          <w:p w14:paraId="6984530A" w14:textId="77777777" w:rsidR="007806EC" w:rsidRPr="009A6A5A" w:rsidRDefault="007806EC" w:rsidP="007806EC">
            <w:pPr>
              <w:rPr>
                <w:rFonts w:ascii="Tahoma" w:hAnsi="Tahoma" w:cs="Tahoma"/>
                <w:sz w:val="8"/>
                <w:szCs w:val="8"/>
              </w:rPr>
            </w:pPr>
          </w:p>
          <w:p w14:paraId="1472893E" w14:textId="77777777" w:rsidR="007806EC" w:rsidRPr="009A6A5A" w:rsidRDefault="007806EC" w:rsidP="007806EC">
            <w:pPr>
              <w:rPr>
                <w:rFonts w:ascii="Tahoma" w:hAnsi="Tahoma" w:cs="Tahoma"/>
                <w:sz w:val="20"/>
                <w:szCs w:val="20"/>
              </w:rPr>
            </w:pPr>
            <w:r w:rsidRPr="009A6A5A">
              <w:rPr>
                <w:rFonts w:ascii="Tahoma" w:hAnsi="Tahoma" w:cs="Tahoma"/>
                <w:sz w:val="20"/>
                <w:szCs w:val="20"/>
              </w:rPr>
              <w:t>La Delibera/Determina a contrarre è stata pubblicata nella sezione “Amministrazione Trasparente” sul profilo internet della stazione appaltante e contiene la chiara indicazione di:</w:t>
            </w:r>
          </w:p>
          <w:p w14:paraId="0907C480" w14:textId="77777777" w:rsidR="007806EC" w:rsidRPr="009A6A5A" w:rsidRDefault="007806EC" w:rsidP="007806EC">
            <w:pPr>
              <w:rPr>
                <w:rFonts w:ascii="Tahoma" w:hAnsi="Tahoma" w:cs="Tahoma"/>
                <w:bCs/>
                <w:sz w:val="8"/>
                <w:szCs w:val="8"/>
              </w:rPr>
            </w:pPr>
          </w:p>
        </w:tc>
        <w:tc>
          <w:tcPr>
            <w:tcW w:w="230" w:type="pct"/>
            <w:shd w:val="clear" w:color="auto" w:fill="auto"/>
            <w:vAlign w:val="center"/>
          </w:tcPr>
          <w:p w14:paraId="0A0A2617"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4263EDB0"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0EA24EA9"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03B05515"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1EBCB623"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48A41656"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sz w:val="18"/>
                <w:szCs w:val="18"/>
              </w:rPr>
              <w:t xml:space="preserve">art. 29 - Principi in materia di trasparenza </w:t>
            </w:r>
          </w:p>
        </w:tc>
      </w:tr>
      <w:tr w:rsidR="007806EC" w:rsidRPr="007A66B1" w14:paraId="7266A816" w14:textId="77777777" w:rsidTr="007806EC">
        <w:trPr>
          <w:trHeight w:val="396"/>
        </w:trPr>
        <w:tc>
          <w:tcPr>
            <w:tcW w:w="214" w:type="pct"/>
            <w:shd w:val="clear" w:color="auto" w:fill="auto"/>
            <w:vAlign w:val="center"/>
          </w:tcPr>
          <w:p w14:paraId="5AB65B61"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1.1</w:t>
            </w:r>
          </w:p>
        </w:tc>
        <w:tc>
          <w:tcPr>
            <w:tcW w:w="2377" w:type="pct"/>
            <w:shd w:val="clear" w:color="auto" w:fill="auto"/>
            <w:vAlign w:val="center"/>
          </w:tcPr>
          <w:p w14:paraId="20DC8530" w14:textId="77777777" w:rsidR="007806EC" w:rsidRPr="009A6A5A" w:rsidRDefault="007806EC" w:rsidP="007806EC">
            <w:pPr>
              <w:jc w:val="both"/>
              <w:rPr>
                <w:rFonts w:ascii="Tahoma" w:hAnsi="Tahoma" w:cs="Tahoma"/>
                <w:bCs/>
                <w:sz w:val="20"/>
                <w:szCs w:val="20"/>
              </w:rPr>
            </w:pPr>
            <w:r w:rsidRPr="009A6A5A">
              <w:rPr>
                <w:rFonts w:ascii="Tahoma" w:hAnsi="Tahoma" w:cs="Tahoma"/>
                <w:bCs/>
                <w:sz w:val="20"/>
                <w:szCs w:val="20"/>
              </w:rPr>
              <w:t>- data di pubblicazione sul profilo del committente</w:t>
            </w:r>
          </w:p>
        </w:tc>
        <w:tc>
          <w:tcPr>
            <w:tcW w:w="230" w:type="pct"/>
            <w:shd w:val="clear" w:color="auto" w:fill="auto"/>
            <w:vAlign w:val="center"/>
          </w:tcPr>
          <w:p w14:paraId="46EE39F6"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3C325CB2"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731AF9B2"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6CEA041E"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68ACE6CF"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4C1F9367" w14:textId="77777777" w:rsidR="007806EC" w:rsidRPr="009A6A5A" w:rsidRDefault="007806EC" w:rsidP="007806EC">
            <w:pPr>
              <w:tabs>
                <w:tab w:val="left" w:pos="6237"/>
              </w:tabs>
              <w:jc w:val="center"/>
              <w:rPr>
                <w:rFonts w:ascii="Tahoma" w:hAnsi="Tahoma" w:cs="Tahoma"/>
                <w:bCs/>
                <w:noProof/>
                <w:sz w:val="20"/>
                <w:szCs w:val="20"/>
              </w:rPr>
            </w:pPr>
          </w:p>
        </w:tc>
      </w:tr>
      <w:tr w:rsidR="007806EC" w:rsidRPr="007A66B1" w14:paraId="6DFF9BE5" w14:textId="77777777" w:rsidTr="007806EC">
        <w:trPr>
          <w:trHeight w:val="396"/>
        </w:trPr>
        <w:tc>
          <w:tcPr>
            <w:tcW w:w="214" w:type="pct"/>
            <w:shd w:val="clear" w:color="auto" w:fill="auto"/>
            <w:vAlign w:val="center"/>
          </w:tcPr>
          <w:p w14:paraId="674B53BE"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bCs/>
                <w:sz w:val="20"/>
                <w:szCs w:val="20"/>
              </w:rPr>
              <w:t>1.2</w:t>
            </w:r>
          </w:p>
        </w:tc>
        <w:tc>
          <w:tcPr>
            <w:tcW w:w="2377" w:type="pct"/>
            <w:shd w:val="clear" w:color="auto" w:fill="auto"/>
            <w:vAlign w:val="center"/>
          </w:tcPr>
          <w:p w14:paraId="4FD894B0" w14:textId="77777777" w:rsidR="007806EC" w:rsidRPr="009A6A5A" w:rsidRDefault="007806EC" w:rsidP="007806EC">
            <w:pPr>
              <w:jc w:val="both"/>
              <w:rPr>
                <w:rFonts w:ascii="Tahoma" w:hAnsi="Tahoma" w:cs="Tahoma"/>
                <w:bCs/>
                <w:sz w:val="20"/>
                <w:szCs w:val="20"/>
              </w:rPr>
            </w:pPr>
            <w:r w:rsidRPr="009A6A5A">
              <w:rPr>
                <w:rFonts w:ascii="Tahoma" w:hAnsi="Tahoma" w:cs="Tahoma"/>
                <w:bCs/>
                <w:sz w:val="20"/>
                <w:szCs w:val="20"/>
              </w:rPr>
              <w:t xml:space="preserve">- individuazione del fornitore </w:t>
            </w:r>
          </w:p>
        </w:tc>
        <w:tc>
          <w:tcPr>
            <w:tcW w:w="230" w:type="pct"/>
            <w:shd w:val="clear" w:color="auto" w:fill="auto"/>
            <w:vAlign w:val="center"/>
          </w:tcPr>
          <w:p w14:paraId="42CCF6A9"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4C1F7940"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6E7B6D81"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1024E53A"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727AA32E"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65D315FE" w14:textId="77777777" w:rsidR="007806EC" w:rsidRPr="009A6A5A" w:rsidRDefault="007806EC" w:rsidP="007806EC">
            <w:pPr>
              <w:tabs>
                <w:tab w:val="left" w:pos="6237"/>
              </w:tabs>
              <w:jc w:val="center"/>
              <w:rPr>
                <w:rFonts w:ascii="Tahoma" w:hAnsi="Tahoma" w:cs="Tahoma"/>
                <w:bCs/>
                <w:noProof/>
                <w:sz w:val="20"/>
                <w:szCs w:val="20"/>
              </w:rPr>
            </w:pPr>
          </w:p>
        </w:tc>
      </w:tr>
      <w:tr w:rsidR="007806EC" w:rsidRPr="007A66B1" w14:paraId="2C91FA74" w14:textId="77777777" w:rsidTr="007806EC">
        <w:trPr>
          <w:trHeight w:val="396"/>
        </w:trPr>
        <w:tc>
          <w:tcPr>
            <w:tcW w:w="214" w:type="pct"/>
            <w:shd w:val="clear" w:color="auto" w:fill="auto"/>
            <w:vAlign w:val="center"/>
          </w:tcPr>
          <w:p w14:paraId="020C8C3E"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bCs/>
                <w:sz w:val="20"/>
                <w:szCs w:val="20"/>
              </w:rPr>
              <w:t>1.3</w:t>
            </w:r>
          </w:p>
        </w:tc>
        <w:tc>
          <w:tcPr>
            <w:tcW w:w="2377" w:type="pct"/>
            <w:shd w:val="clear" w:color="auto" w:fill="auto"/>
            <w:vAlign w:val="center"/>
          </w:tcPr>
          <w:p w14:paraId="366CD74D" w14:textId="77777777" w:rsidR="007806EC" w:rsidRPr="009A6A5A" w:rsidRDefault="007806EC" w:rsidP="007806EC">
            <w:pPr>
              <w:jc w:val="both"/>
              <w:rPr>
                <w:rFonts w:ascii="Tahoma" w:hAnsi="Tahoma" w:cs="Tahoma"/>
                <w:bCs/>
                <w:sz w:val="20"/>
                <w:szCs w:val="20"/>
              </w:rPr>
            </w:pPr>
            <w:r w:rsidRPr="009A6A5A">
              <w:rPr>
                <w:rFonts w:ascii="Tahoma" w:hAnsi="Tahoma" w:cs="Tahoma"/>
                <w:bCs/>
                <w:sz w:val="20"/>
                <w:szCs w:val="20"/>
              </w:rPr>
              <w:t>- oggetto dell’affidamento, le ragioni della scelta del fornitore, il possesso da parte sua dei requisiti di carattere generale, nonché il possesso dei requisiti tecnico-professionali</w:t>
            </w:r>
          </w:p>
        </w:tc>
        <w:tc>
          <w:tcPr>
            <w:tcW w:w="230" w:type="pct"/>
            <w:shd w:val="clear" w:color="auto" w:fill="auto"/>
            <w:vAlign w:val="center"/>
          </w:tcPr>
          <w:p w14:paraId="088C8855"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1256E9D1"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2B54AE99"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6ABAFBD8"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225C8CA0"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538B92F7" w14:textId="77777777" w:rsidR="007806EC" w:rsidRPr="009A6A5A" w:rsidRDefault="007806EC" w:rsidP="007806EC">
            <w:pPr>
              <w:tabs>
                <w:tab w:val="left" w:pos="6237"/>
              </w:tabs>
              <w:jc w:val="center"/>
              <w:rPr>
                <w:rFonts w:ascii="Tahoma" w:hAnsi="Tahoma" w:cs="Tahoma"/>
                <w:bCs/>
                <w:noProof/>
                <w:sz w:val="20"/>
                <w:szCs w:val="20"/>
              </w:rPr>
            </w:pPr>
          </w:p>
        </w:tc>
      </w:tr>
      <w:tr w:rsidR="007806EC" w:rsidRPr="007A66B1" w14:paraId="599FF2B4" w14:textId="77777777" w:rsidTr="007806EC">
        <w:trPr>
          <w:trHeight w:val="396"/>
        </w:trPr>
        <w:tc>
          <w:tcPr>
            <w:tcW w:w="214" w:type="pct"/>
            <w:shd w:val="clear" w:color="auto" w:fill="auto"/>
            <w:vAlign w:val="center"/>
          </w:tcPr>
          <w:p w14:paraId="7741FD1E" w14:textId="77777777" w:rsidR="007806EC" w:rsidRPr="009A6A5A" w:rsidRDefault="007806EC" w:rsidP="007806EC">
            <w:pPr>
              <w:tabs>
                <w:tab w:val="left" w:pos="6237"/>
              </w:tabs>
              <w:jc w:val="center"/>
              <w:rPr>
                <w:rFonts w:ascii="Tahoma" w:hAnsi="Tahoma" w:cs="Tahoma"/>
                <w:bCs/>
                <w:noProof/>
                <w:sz w:val="20"/>
                <w:szCs w:val="20"/>
              </w:rPr>
            </w:pPr>
            <w:r w:rsidRPr="009A6A5A">
              <w:rPr>
                <w:rFonts w:ascii="Tahoma" w:hAnsi="Tahoma" w:cs="Tahoma"/>
                <w:bCs/>
                <w:sz w:val="20"/>
                <w:szCs w:val="20"/>
              </w:rPr>
              <w:t>1.4</w:t>
            </w:r>
          </w:p>
        </w:tc>
        <w:tc>
          <w:tcPr>
            <w:tcW w:w="2377" w:type="pct"/>
            <w:shd w:val="clear" w:color="auto" w:fill="auto"/>
            <w:vAlign w:val="center"/>
          </w:tcPr>
          <w:p w14:paraId="399864F4" w14:textId="77777777" w:rsidR="007806EC" w:rsidRPr="009A6A5A" w:rsidRDefault="007806EC" w:rsidP="007806EC">
            <w:pPr>
              <w:jc w:val="both"/>
              <w:rPr>
                <w:rFonts w:ascii="Tahoma" w:hAnsi="Tahoma" w:cs="Tahoma"/>
                <w:bCs/>
                <w:sz w:val="20"/>
                <w:szCs w:val="20"/>
              </w:rPr>
            </w:pPr>
            <w:r w:rsidRPr="009A6A5A">
              <w:rPr>
                <w:rFonts w:ascii="Tahoma" w:hAnsi="Tahoma" w:cs="Tahoma"/>
                <w:bCs/>
                <w:sz w:val="20"/>
                <w:szCs w:val="20"/>
              </w:rPr>
              <w:t xml:space="preserve">- le ragioni della scelta del fornitore </w:t>
            </w:r>
          </w:p>
        </w:tc>
        <w:tc>
          <w:tcPr>
            <w:tcW w:w="230" w:type="pct"/>
            <w:shd w:val="clear" w:color="auto" w:fill="auto"/>
            <w:vAlign w:val="center"/>
          </w:tcPr>
          <w:p w14:paraId="2665C4A0"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2934FBC1"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70AAD57B"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64CCBCA1"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1D6D4A87"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04D0CEF3" w14:textId="77777777" w:rsidR="007806EC" w:rsidRPr="009A6A5A" w:rsidRDefault="007806EC" w:rsidP="007806EC">
            <w:pPr>
              <w:tabs>
                <w:tab w:val="left" w:pos="6237"/>
              </w:tabs>
              <w:jc w:val="center"/>
              <w:rPr>
                <w:rFonts w:ascii="Tahoma" w:hAnsi="Tahoma" w:cs="Tahoma"/>
                <w:bCs/>
                <w:noProof/>
                <w:sz w:val="20"/>
                <w:szCs w:val="20"/>
              </w:rPr>
            </w:pPr>
          </w:p>
        </w:tc>
      </w:tr>
      <w:tr w:rsidR="007806EC" w:rsidRPr="007A66B1" w14:paraId="36F8C342" w14:textId="77777777" w:rsidTr="007806EC">
        <w:trPr>
          <w:trHeight w:val="396"/>
        </w:trPr>
        <w:tc>
          <w:tcPr>
            <w:tcW w:w="214" w:type="pct"/>
            <w:shd w:val="clear" w:color="auto" w:fill="auto"/>
            <w:vAlign w:val="center"/>
          </w:tcPr>
          <w:p w14:paraId="682EC698"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1.5</w:t>
            </w:r>
          </w:p>
        </w:tc>
        <w:tc>
          <w:tcPr>
            <w:tcW w:w="2377" w:type="pct"/>
            <w:shd w:val="clear" w:color="auto" w:fill="auto"/>
            <w:vAlign w:val="center"/>
          </w:tcPr>
          <w:p w14:paraId="6585A1F0" w14:textId="77777777" w:rsidR="007806EC" w:rsidRPr="009A6A5A" w:rsidRDefault="007806EC" w:rsidP="007806EC">
            <w:pPr>
              <w:rPr>
                <w:rFonts w:ascii="Tahoma" w:hAnsi="Tahoma" w:cs="Tahoma"/>
                <w:sz w:val="20"/>
                <w:szCs w:val="20"/>
              </w:rPr>
            </w:pPr>
            <w:r w:rsidRPr="009A6A5A">
              <w:rPr>
                <w:rFonts w:ascii="Tahoma" w:hAnsi="Tahoma" w:cs="Tahoma"/>
                <w:bCs/>
                <w:sz w:val="20"/>
                <w:szCs w:val="20"/>
              </w:rPr>
              <w:t>- importo stimato dell’affidamento IVA Esclusa</w:t>
            </w:r>
          </w:p>
        </w:tc>
        <w:tc>
          <w:tcPr>
            <w:tcW w:w="230" w:type="pct"/>
            <w:shd w:val="clear" w:color="auto" w:fill="auto"/>
            <w:vAlign w:val="center"/>
          </w:tcPr>
          <w:p w14:paraId="52A26388"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3AD12F19"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0608B1FE"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16A123EF"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3EEC4651"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095257A3"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6785781B" w14:textId="77777777" w:rsidTr="007806EC">
        <w:trPr>
          <w:trHeight w:val="396"/>
        </w:trPr>
        <w:tc>
          <w:tcPr>
            <w:tcW w:w="214" w:type="pct"/>
            <w:shd w:val="clear" w:color="auto" w:fill="auto"/>
            <w:vAlign w:val="center"/>
          </w:tcPr>
          <w:p w14:paraId="006799EA"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1.6</w:t>
            </w:r>
          </w:p>
        </w:tc>
        <w:tc>
          <w:tcPr>
            <w:tcW w:w="2377" w:type="pct"/>
            <w:shd w:val="clear" w:color="auto" w:fill="auto"/>
            <w:vAlign w:val="center"/>
          </w:tcPr>
          <w:p w14:paraId="21885ECE" w14:textId="77777777" w:rsidR="007806EC" w:rsidRPr="009A6A5A" w:rsidRDefault="007806EC" w:rsidP="007806EC">
            <w:pPr>
              <w:jc w:val="both"/>
              <w:rPr>
                <w:rFonts w:ascii="Tahoma" w:hAnsi="Tahoma" w:cs="Tahoma"/>
                <w:sz w:val="20"/>
                <w:szCs w:val="20"/>
              </w:rPr>
            </w:pPr>
            <w:r w:rsidRPr="009A6A5A">
              <w:rPr>
                <w:rFonts w:ascii="Tahoma" w:hAnsi="Tahoma" w:cs="Tahoma"/>
                <w:bCs/>
                <w:sz w:val="20"/>
                <w:szCs w:val="20"/>
              </w:rPr>
              <w:t xml:space="preserve">- il possesso da parte sua dei requisiti di carattere generale, nonché il possesso dei requisiti tecnico-professionali </w:t>
            </w:r>
          </w:p>
        </w:tc>
        <w:tc>
          <w:tcPr>
            <w:tcW w:w="230" w:type="pct"/>
            <w:shd w:val="clear" w:color="auto" w:fill="auto"/>
            <w:vAlign w:val="center"/>
          </w:tcPr>
          <w:p w14:paraId="07A9D28B"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18FEC7DC"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01460098"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75916723"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662E9217"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23A762C9"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092DAB6A" w14:textId="77777777" w:rsidTr="007806EC">
        <w:trPr>
          <w:trHeight w:val="396"/>
        </w:trPr>
        <w:tc>
          <w:tcPr>
            <w:tcW w:w="214" w:type="pct"/>
            <w:shd w:val="clear" w:color="auto" w:fill="auto"/>
            <w:vAlign w:val="center"/>
          </w:tcPr>
          <w:p w14:paraId="065DA1C4"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1.7</w:t>
            </w:r>
          </w:p>
        </w:tc>
        <w:tc>
          <w:tcPr>
            <w:tcW w:w="2377" w:type="pct"/>
            <w:shd w:val="clear" w:color="auto" w:fill="auto"/>
            <w:vAlign w:val="center"/>
          </w:tcPr>
          <w:p w14:paraId="51139CA4" w14:textId="77777777" w:rsidR="007806EC" w:rsidRPr="009A6A5A" w:rsidRDefault="007806EC" w:rsidP="007806EC">
            <w:pPr>
              <w:jc w:val="both"/>
              <w:rPr>
                <w:rFonts w:ascii="Tahoma" w:hAnsi="Tahoma" w:cs="Tahoma"/>
                <w:sz w:val="20"/>
                <w:szCs w:val="20"/>
              </w:rPr>
            </w:pPr>
            <w:r w:rsidRPr="009A6A5A">
              <w:rPr>
                <w:rFonts w:ascii="Tahoma" w:hAnsi="Tahoma" w:cs="Tahoma"/>
                <w:bCs/>
                <w:sz w:val="20"/>
                <w:szCs w:val="20"/>
              </w:rPr>
              <w:t>- Codice Identificativo di Gara (CIG)</w:t>
            </w:r>
          </w:p>
        </w:tc>
        <w:tc>
          <w:tcPr>
            <w:tcW w:w="230" w:type="pct"/>
            <w:shd w:val="clear" w:color="auto" w:fill="auto"/>
            <w:vAlign w:val="center"/>
          </w:tcPr>
          <w:p w14:paraId="786D2182"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0DAB6194"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02CB2D3B"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4792E854"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69E7CBB0"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7C7E025D"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444DD60B" w14:textId="77777777" w:rsidTr="007806EC">
        <w:trPr>
          <w:trHeight w:val="396"/>
        </w:trPr>
        <w:tc>
          <w:tcPr>
            <w:tcW w:w="214" w:type="pct"/>
            <w:shd w:val="clear" w:color="auto" w:fill="auto"/>
            <w:vAlign w:val="center"/>
          </w:tcPr>
          <w:p w14:paraId="3815BE47"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1.8</w:t>
            </w:r>
          </w:p>
        </w:tc>
        <w:tc>
          <w:tcPr>
            <w:tcW w:w="2377" w:type="pct"/>
            <w:shd w:val="clear" w:color="auto" w:fill="auto"/>
            <w:vAlign w:val="center"/>
          </w:tcPr>
          <w:p w14:paraId="3531692F" w14:textId="77777777" w:rsidR="007806EC" w:rsidRPr="009A6A5A" w:rsidRDefault="007806EC" w:rsidP="007806EC">
            <w:pPr>
              <w:rPr>
                <w:rFonts w:ascii="Tahoma" w:hAnsi="Tahoma" w:cs="Tahoma"/>
                <w:sz w:val="20"/>
                <w:szCs w:val="20"/>
              </w:rPr>
            </w:pPr>
            <w:r w:rsidRPr="009A6A5A">
              <w:rPr>
                <w:rFonts w:ascii="Tahoma" w:hAnsi="Tahoma" w:cs="Tahoma"/>
                <w:bCs/>
                <w:sz w:val="20"/>
                <w:szCs w:val="20"/>
              </w:rPr>
              <w:t>schema di lettera affidamento.</w:t>
            </w:r>
          </w:p>
        </w:tc>
        <w:tc>
          <w:tcPr>
            <w:tcW w:w="230" w:type="pct"/>
            <w:shd w:val="clear" w:color="auto" w:fill="auto"/>
            <w:vAlign w:val="center"/>
          </w:tcPr>
          <w:p w14:paraId="439CFD2D"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78A97DA9"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1946C631"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4B2DFAC6"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3DFA67E1"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4A6FF66F" w14:textId="77777777" w:rsidR="007806EC" w:rsidRPr="009A6A5A" w:rsidRDefault="007806EC" w:rsidP="007806EC">
            <w:pPr>
              <w:tabs>
                <w:tab w:val="left" w:pos="6237"/>
              </w:tabs>
              <w:jc w:val="center"/>
              <w:rPr>
                <w:rFonts w:ascii="Tahoma" w:hAnsi="Tahoma" w:cs="Tahoma"/>
                <w:sz w:val="18"/>
                <w:szCs w:val="18"/>
              </w:rPr>
            </w:pPr>
            <w:r w:rsidRPr="009A6A5A">
              <w:rPr>
                <w:rFonts w:ascii="Tahoma" w:hAnsi="Tahoma" w:cs="Tahoma"/>
                <w:sz w:val="18"/>
                <w:szCs w:val="18"/>
              </w:rPr>
              <w:t>Art. 32, comma 14</w:t>
            </w:r>
          </w:p>
        </w:tc>
      </w:tr>
      <w:tr w:rsidR="007806EC" w:rsidRPr="007A66B1" w14:paraId="22FBAC9B" w14:textId="77777777" w:rsidTr="007806EC">
        <w:trPr>
          <w:trHeight w:val="396"/>
        </w:trPr>
        <w:tc>
          <w:tcPr>
            <w:tcW w:w="214" w:type="pct"/>
            <w:shd w:val="clear" w:color="auto" w:fill="auto"/>
            <w:vAlign w:val="center"/>
          </w:tcPr>
          <w:p w14:paraId="7919360A"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2.</w:t>
            </w:r>
          </w:p>
        </w:tc>
        <w:tc>
          <w:tcPr>
            <w:tcW w:w="2377" w:type="pct"/>
            <w:shd w:val="clear" w:color="auto" w:fill="auto"/>
            <w:vAlign w:val="center"/>
          </w:tcPr>
          <w:p w14:paraId="573B19DD" w14:textId="77777777" w:rsidR="007806EC" w:rsidRPr="009A6A5A" w:rsidRDefault="007806EC" w:rsidP="007806EC">
            <w:pPr>
              <w:rPr>
                <w:rFonts w:ascii="Tahoma" w:hAnsi="Tahoma" w:cs="Tahoma"/>
                <w:sz w:val="8"/>
                <w:szCs w:val="8"/>
              </w:rPr>
            </w:pPr>
          </w:p>
          <w:p w14:paraId="115C136C" w14:textId="77777777" w:rsidR="007806EC" w:rsidRPr="009A6A5A" w:rsidRDefault="007806EC" w:rsidP="007806EC">
            <w:pPr>
              <w:rPr>
                <w:rFonts w:ascii="Tahoma" w:hAnsi="Tahoma" w:cs="Tahoma"/>
                <w:sz w:val="20"/>
                <w:szCs w:val="20"/>
              </w:rPr>
            </w:pPr>
            <w:r w:rsidRPr="009A6A5A">
              <w:rPr>
                <w:rFonts w:ascii="Tahoma" w:hAnsi="Tahoma" w:cs="Tahoma"/>
                <w:sz w:val="20"/>
                <w:szCs w:val="20"/>
              </w:rPr>
              <w:t>Il Responsabile del Procedimento (RUP) è stato individuato nel provvedimento a contrarre.</w:t>
            </w:r>
          </w:p>
          <w:p w14:paraId="1461CB70" w14:textId="77777777" w:rsidR="007806EC" w:rsidRPr="009A6A5A" w:rsidRDefault="007806EC" w:rsidP="007806EC">
            <w:pPr>
              <w:rPr>
                <w:rFonts w:ascii="Tahoma" w:hAnsi="Tahoma" w:cs="Tahoma"/>
                <w:sz w:val="8"/>
                <w:szCs w:val="8"/>
              </w:rPr>
            </w:pPr>
          </w:p>
        </w:tc>
        <w:tc>
          <w:tcPr>
            <w:tcW w:w="230" w:type="pct"/>
            <w:shd w:val="clear" w:color="auto" w:fill="auto"/>
            <w:vAlign w:val="center"/>
          </w:tcPr>
          <w:p w14:paraId="06C639D1"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7DA4CE41"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368990D2"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56858FD8"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5CEC3D37"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6DF54876" w14:textId="77777777" w:rsidR="007806EC" w:rsidRPr="009A6A5A" w:rsidRDefault="007806EC" w:rsidP="007806EC">
            <w:pPr>
              <w:jc w:val="center"/>
              <w:rPr>
                <w:rFonts w:ascii="Tahoma" w:hAnsi="Tahoma" w:cs="Tahoma"/>
                <w:sz w:val="18"/>
                <w:szCs w:val="18"/>
              </w:rPr>
            </w:pPr>
            <w:r w:rsidRPr="009A6A5A">
              <w:rPr>
                <w:rFonts w:ascii="Tahoma" w:hAnsi="Tahoma" w:cs="Tahoma"/>
                <w:sz w:val="18"/>
                <w:szCs w:val="18"/>
              </w:rPr>
              <w:t xml:space="preserve">Art. 31 </w:t>
            </w:r>
          </w:p>
          <w:p w14:paraId="75E9BCC4" w14:textId="77777777" w:rsidR="007806EC" w:rsidRPr="009A6A5A" w:rsidRDefault="007806EC" w:rsidP="007806EC">
            <w:pPr>
              <w:tabs>
                <w:tab w:val="left" w:pos="6237"/>
              </w:tabs>
              <w:jc w:val="center"/>
              <w:rPr>
                <w:rFonts w:ascii="Tahoma" w:hAnsi="Tahoma" w:cs="Tahoma"/>
                <w:sz w:val="18"/>
                <w:szCs w:val="18"/>
              </w:rPr>
            </w:pPr>
          </w:p>
        </w:tc>
      </w:tr>
      <w:tr w:rsidR="007806EC" w:rsidRPr="007A66B1" w14:paraId="79E564B7" w14:textId="77777777" w:rsidTr="007806EC">
        <w:trPr>
          <w:trHeight w:val="396"/>
        </w:trPr>
        <w:tc>
          <w:tcPr>
            <w:tcW w:w="214" w:type="pct"/>
            <w:shd w:val="clear" w:color="auto" w:fill="auto"/>
            <w:vAlign w:val="center"/>
          </w:tcPr>
          <w:p w14:paraId="2C198476"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3.</w:t>
            </w:r>
          </w:p>
        </w:tc>
        <w:tc>
          <w:tcPr>
            <w:tcW w:w="2377" w:type="pct"/>
            <w:shd w:val="clear" w:color="auto" w:fill="auto"/>
            <w:vAlign w:val="center"/>
          </w:tcPr>
          <w:p w14:paraId="69FB67A6" w14:textId="77777777" w:rsidR="007806EC" w:rsidRPr="009A6A5A" w:rsidRDefault="007806EC" w:rsidP="007806EC">
            <w:pPr>
              <w:jc w:val="both"/>
              <w:rPr>
                <w:rFonts w:ascii="Tahoma" w:hAnsi="Tahoma" w:cs="Tahoma"/>
                <w:sz w:val="8"/>
                <w:szCs w:val="8"/>
              </w:rPr>
            </w:pPr>
          </w:p>
          <w:p w14:paraId="6CC441C4" w14:textId="77777777" w:rsidR="007806EC" w:rsidRPr="009A6A5A" w:rsidRDefault="007806EC" w:rsidP="007806EC">
            <w:pPr>
              <w:jc w:val="both"/>
              <w:rPr>
                <w:rFonts w:ascii="Tahoma" w:hAnsi="Tahoma" w:cs="Tahoma"/>
                <w:sz w:val="20"/>
                <w:szCs w:val="20"/>
              </w:rPr>
            </w:pPr>
            <w:r w:rsidRPr="009A6A5A">
              <w:rPr>
                <w:rFonts w:ascii="Tahoma" w:hAnsi="Tahoma" w:cs="Tahoma"/>
                <w:sz w:val="20"/>
                <w:szCs w:val="20"/>
              </w:rPr>
              <w:t>La Delibera/Determina di approvazione dell’offerta è stata pubblicata nella sezione “Amministrazione Trasparente” sul profilo internet della stazione appaltante.</w:t>
            </w:r>
          </w:p>
          <w:p w14:paraId="401BDCB6" w14:textId="77777777" w:rsidR="007806EC" w:rsidRPr="009A6A5A" w:rsidRDefault="007806EC" w:rsidP="007806EC">
            <w:pPr>
              <w:jc w:val="both"/>
              <w:rPr>
                <w:rFonts w:ascii="Tahoma" w:hAnsi="Tahoma" w:cs="Tahoma"/>
                <w:sz w:val="20"/>
                <w:szCs w:val="20"/>
              </w:rPr>
            </w:pPr>
          </w:p>
          <w:p w14:paraId="07EF0A29" w14:textId="77777777" w:rsidR="007806EC" w:rsidRPr="009A6A5A" w:rsidRDefault="007806EC" w:rsidP="007806EC">
            <w:pPr>
              <w:jc w:val="both"/>
              <w:rPr>
                <w:rFonts w:ascii="Tahoma" w:hAnsi="Tahoma" w:cs="Tahoma"/>
                <w:sz w:val="8"/>
                <w:szCs w:val="8"/>
              </w:rPr>
            </w:pPr>
            <w:r w:rsidRPr="009A6A5A">
              <w:rPr>
                <w:rFonts w:ascii="Tahoma" w:hAnsi="Tahoma" w:cs="Tahoma"/>
                <w:sz w:val="20"/>
                <w:szCs w:val="20"/>
              </w:rPr>
              <w:t xml:space="preserve"> </w:t>
            </w:r>
          </w:p>
        </w:tc>
        <w:tc>
          <w:tcPr>
            <w:tcW w:w="230" w:type="pct"/>
            <w:shd w:val="clear" w:color="auto" w:fill="auto"/>
            <w:vAlign w:val="center"/>
          </w:tcPr>
          <w:p w14:paraId="78658AC7"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6A89E3DC"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46F75A98"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1A5B53BC"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3CA816F5"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17858FAC" w14:textId="77777777" w:rsidR="007806EC" w:rsidRPr="009A6A5A" w:rsidRDefault="007806EC" w:rsidP="007806EC">
            <w:pPr>
              <w:tabs>
                <w:tab w:val="left" w:pos="6237"/>
              </w:tabs>
              <w:jc w:val="center"/>
              <w:rPr>
                <w:rFonts w:ascii="Tahoma" w:hAnsi="Tahoma" w:cs="Tahoma"/>
                <w:sz w:val="20"/>
                <w:szCs w:val="20"/>
              </w:rPr>
            </w:pPr>
          </w:p>
        </w:tc>
      </w:tr>
      <w:tr w:rsidR="007806EC" w:rsidRPr="007A66B1" w14:paraId="2AFC53B6" w14:textId="77777777" w:rsidTr="007806EC">
        <w:trPr>
          <w:trHeight w:val="396"/>
        </w:trPr>
        <w:tc>
          <w:tcPr>
            <w:tcW w:w="214" w:type="pct"/>
            <w:shd w:val="clear" w:color="auto" w:fill="auto"/>
            <w:vAlign w:val="center"/>
          </w:tcPr>
          <w:p w14:paraId="7055B943"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lastRenderedPageBreak/>
              <w:t>4</w:t>
            </w:r>
          </w:p>
        </w:tc>
        <w:tc>
          <w:tcPr>
            <w:tcW w:w="2377" w:type="pct"/>
            <w:shd w:val="clear" w:color="auto" w:fill="auto"/>
            <w:vAlign w:val="center"/>
          </w:tcPr>
          <w:p w14:paraId="23B1380D" w14:textId="77777777" w:rsidR="007806EC" w:rsidRPr="009A6A5A" w:rsidRDefault="007806EC" w:rsidP="007806EC">
            <w:pPr>
              <w:rPr>
                <w:rFonts w:ascii="Tahoma" w:hAnsi="Tahoma" w:cs="Tahoma"/>
                <w:sz w:val="8"/>
                <w:szCs w:val="8"/>
              </w:rPr>
            </w:pPr>
          </w:p>
          <w:p w14:paraId="60C0162C" w14:textId="77777777" w:rsidR="007806EC" w:rsidRPr="009A6A5A" w:rsidRDefault="007806EC" w:rsidP="007806EC">
            <w:pPr>
              <w:rPr>
                <w:rFonts w:ascii="Tahoma" w:hAnsi="Tahoma" w:cs="Tahoma"/>
                <w:sz w:val="20"/>
                <w:szCs w:val="20"/>
              </w:rPr>
            </w:pPr>
            <w:r w:rsidRPr="009A6A5A">
              <w:rPr>
                <w:rFonts w:ascii="Tahoma" w:hAnsi="Tahoma" w:cs="Tahoma"/>
                <w:sz w:val="20"/>
                <w:szCs w:val="20"/>
              </w:rPr>
              <w:t xml:space="preserve">I servizi / forniture eseguiti corrispondono a quanto previsto nel contratto </w:t>
            </w:r>
          </w:p>
          <w:p w14:paraId="441F92D1" w14:textId="77777777" w:rsidR="007806EC" w:rsidRPr="009A6A5A" w:rsidRDefault="007806EC" w:rsidP="007806EC">
            <w:pPr>
              <w:rPr>
                <w:rFonts w:ascii="Tahoma" w:hAnsi="Tahoma" w:cs="Tahoma"/>
                <w:sz w:val="20"/>
                <w:szCs w:val="20"/>
              </w:rPr>
            </w:pPr>
            <w:r w:rsidRPr="009A6A5A">
              <w:rPr>
                <w:rFonts w:ascii="Tahoma" w:hAnsi="Tahoma" w:cs="Tahoma"/>
                <w:sz w:val="20"/>
                <w:szCs w:val="20"/>
              </w:rPr>
              <w:t>ed oggetto di finanziamento e non sono stati affidati servizi / forniture complementari nell’ambito dello stesso contratto (ferme restando le condizioni previste dal Codice).</w:t>
            </w:r>
          </w:p>
          <w:p w14:paraId="0A5026EF" w14:textId="77777777" w:rsidR="007806EC" w:rsidRPr="009A6A5A" w:rsidRDefault="007806EC" w:rsidP="007806EC">
            <w:pPr>
              <w:rPr>
                <w:rFonts w:ascii="Tahoma" w:hAnsi="Tahoma" w:cs="Tahoma"/>
                <w:sz w:val="8"/>
                <w:szCs w:val="8"/>
              </w:rPr>
            </w:pPr>
          </w:p>
        </w:tc>
        <w:tc>
          <w:tcPr>
            <w:tcW w:w="230" w:type="pct"/>
            <w:shd w:val="clear" w:color="auto" w:fill="auto"/>
            <w:vAlign w:val="center"/>
          </w:tcPr>
          <w:p w14:paraId="3FF24B7B"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4D46916A"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27456048"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2B8B7CA7"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2139EBFC"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461EE9CE" w14:textId="77777777" w:rsidR="007806EC" w:rsidRPr="009A6A5A" w:rsidRDefault="007806EC" w:rsidP="007806EC">
            <w:pPr>
              <w:jc w:val="center"/>
              <w:rPr>
                <w:rFonts w:ascii="Tahoma" w:hAnsi="Tahoma" w:cs="Tahoma"/>
                <w:sz w:val="20"/>
                <w:szCs w:val="20"/>
              </w:rPr>
            </w:pPr>
          </w:p>
        </w:tc>
      </w:tr>
      <w:tr w:rsidR="007806EC" w:rsidRPr="007A66B1" w14:paraId="02F26469" w14:textId="77777777" w:rsidTr="007806EC">
        <w:trPr>
          <w:trHeight w:val="396"/>
        </w:trPr>
        <w:tc>
          <w:tcPr>
            <w:tcW w:w="214" w:type="pct"/>
            <w:shd w:val="clear" w:color="auto" w:fill="auto"/>
            <w:vAlign w:val="center"/>
          </w:tcPr>
          <w:p w14:paraId="2D2438B9" w14:textId="77777777" w:rsidR="007806EC" w:rsidRPr="009A6A5A" w:rsidRDefault="007806EC" w:rsidP="007806EC">
            <w:pPr>
              <w:tabs>
                <w:tab w:val="left" w:pos="6237"/>
              </w:tabs>
              <w:jc w:val="center"/>
              <w:rPr>
                <w:rFonts w:ascii="Tahoma" w:hAnsi="Tahoma" w:cs="Tahoma"/>
                <w:bCs/>
                <w:sz w:val="20"/>
                <w:szCs w:val="20"/>
              </w:rPr>
            </w:pPr>
            <w:r w:rsidRPr="009A6A5A">
              <w:rPr>
                <w:rFonts w:ascii="Tahoma" w:hAnsi="Tahoma" w:cs="Tahoma"/>
                <w:bCs/>
                <w:sz w:val="20"/>
                <w:szCs w:val="20"/>
              </w:rPr>
              <w:t>5</w:t>
            </w:r>
          </w:p>
        </w:tc>
        <w:tc>
          <w:tcPr>
            <w:tcW w:w="2377" w:type="pct"/>
            <w:shd w:val="clear" w:color="auto" w:fill="auto"/>
            <w:vAlign w:val="center"/>
          </w:tcPr>
          <w:p w14:paraId="61A0CF3F" w14:textId="77777777" w:rsidR="007806EC" w:rsidRPr="009A6A5A" w:rsidRDefault="007806EC" w:rsidP="007806EC">
            <w:pPr>
              <w:rPr>
                <w:rFonts w:ascii="Tahoma" w:hAnsi="Tahoma" w:cs="Tahoma"/>
                <w:sz w:val="8"/>
                <w:szCs w:val="8"/>
              </w:rPr>
            </w:pPr>
          </w:p>
          <w:p w14:paraId="713B8D02" w14:textId="77777777" w:rsidR="007806EC" w:rsidRPr="009A6A5A" w:rsidRDefault="007806EC" w:rsidP="007806EC">
            <w:pPr>
              <w:rPr>
                <w:rFonts w:ascii="Tahoma" w:hAnsi="Tahoma" w:cs="Tahoma"/>
                <w:sz w:val="20"/>
                <w:szCs w:val="20"/>
              </w:rPr>
            </w:pPr>
            <w:r w:rsidRPr="009A6A5A">
              <w:rPr>
                <w:rFonts w:ascii="Tahoma" w:hAnsi="Tahoma" w:cs="Tahoma"/>
                <w:sz w:val="20"/>
                <w:szCs w:val="20"/>
              </w:rPr>
              <w:t>Eventuali varianti dell’appalto sono state approvate secondo quanto stabilito dalla normativa</w:t>
            </w:r>
          </w:p>
          <w:p w14:paraId="149D7FDD" w14:textId="77777777" w:rsidR="007806EC" w:rsidRPr="009A6A5A" w:rsidRDefault="007806EC" w:rsidP="007806EC">
            <w:pPr>
              <w:rPr>
                <w:rFonts w:ascii="Tahoma" w:hAnsi="Tahoma" w:cs="Tahoma"/>
                <w:sz w:val="8"/>
                <w:szCs w:val="8"/>
              </w:rPr>
            </w:pPr>
          </w:p>
        </w:tc>
        <w:tc>
          <w:tcPr>
            <w:tcW w:w="230" w:type="pct"/>
            <w:shd w:val="clear" w:color="auto" w:fill="auto"/>
            <w:vAlign w:val="center"/>
          </w:tcPr>
          <w:p w14:paraId="793EF7C1"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7FB3A956"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2A743CC2"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484BA356"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18C5F150"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7CC74015" w14:textId="77777777" w:rsidR="007806EC" w:rsidRPr="009A6A5A" w:rsidRDefault="007806EC" w:rsidP="007806EC">
            <w:pPr>
              <w:jc w:val="center"/>
              <w:rPr>
                <w:rFonts w:ascii="Tahoma" w:hAnsi="Tahoma" w:cs="Tahoma"/>
                <w:sz w:val="20"/>
                <w:szCs w:val="20"/>
                <w:lang w:val="en-US"/>
              </w:rPr>
            </w:pPr>
            <w:r w:rsidRPr="009A6A5A">
              <w:rPr>
                <w:rFonts w:ascii="Tahoma" w:hAnsi="Tahoma" w:cs="Tahoma"/>
                <w:sz w:val="20"/>
                <w:szCs w:val="20"/>
                <w:lang w:val="en-US"/>
              </w:rPr>
              <w:t>Art. 106</w:t>
            </w:r>
          </w:p>
        </w:tc>
      </w:tr>
      <w:tr w:rsidR="007806EC" w:rsidRPr="007A66B1" w14:paraId="3DD99532" w14:textId="77777777" w:rsidTr="007806EC">
        <w:trPr>
          <w:trHeight w:val="396"/>
        </w:trPr>
        <w:tc>
          <w:tcPr>
            <w:tcW w:w="214" w:type="pct"/>
            <w:shd w:val="clear" w:color="auto" w:fill="auto"/>
            <w:vAlign w:val="center"/>
          </w:tcPr>
          <w:p w14:paraId="2802D082" w14:textId="77777777" w:rsidR="007806EC" w:rsidRPr="009A6A5A" w:rsidRDefault="007806EC" w:rsidP="007806EC">
            <w:pPr>
              <w:tabs>
                <w:tab w:val="left" w:pos="6237"/>
              </w:tabs>
              <w:jc w:val="center"/>
              <w:rPr>
                <w:rFonts w:ascii="Tahoma" w:hAnsi="Tahoma" w:cs="Tahoma"/>
                <w:sz w:val="20"/>
                <w:szCs w:val="20"/>
              </w:rPr>
            </w:pPr>
            <w:r w:rsidRPr="009A6A5A">
              <w:rPr>
                <w:rFonts w:ascii="Tahoma" w:hAnsi="Tahoma" w:cs="Tahoma"/>
                <w:sz w:val="20"/>
                <w:szCs w:val="20"/>
              </w:rPr>
              <w:t>6</w:t>
            </w:r>
          </w:p>
        </w:tc>
        <w:tc>
          <w:tcPr>
            <w:tcW w:w="2377" w:type="pct"/>
            <w:shd w:val="clear" w:color="auto" w:fill="auto"/>
            <w:vAlign w:val="center"/>
          </w:tcPr>
          <w:p w14:paraId="0F05E632" w14:textId="77777777" w:rsidR="007806EC" w:rsidRPr="009A6A5A" w:rsidRDefault="007806EC" w:rsidP="007806EC">
            <w:pPr>
              <w:jc w:val="both"/>
              <w:rPr>
                <w:rFonts w:ascii="Tahoma" w:hAnsi="Tahoma" w:cs="Tahoma"/>
                <w:sz w:val="8"/>
                <w:szCs w:val="8"/>
              </w:rPr>
            </w:pPr>
          </w:p>
          <w:p w14:paraId="705CC3E8" w14:textId="77777777" w:rsidR="007806EC" w:rsidRPr="009A6A5A" w:rsidRDefault="007806EC" w:rsidP="007806EC">
            <w:pPr>
              <w:rPr>
                <w:rFonts w:ascii="Tahoma" w:hAnsi="Tahoma" w:cs="Tahoma"/>
                <w:sz w:val="20"/>
                <w:szCs w:val="20"/>
              </w:rPr>
            </w:pPr>
            <w:r w:rsidRPr="009A6A5A">
              <w:rPr>
                <w:rFonts w:ascii="Tahoma" w:hAnsi="Tahoma" w:cs="Tahoma"/>
                <w:sz w:val="20"/>
                <w:szCs w:val="20"/>
              </w:rPr>
              <w:t>Redazione del certificato di verifica di conformità/regolare esecuzione del servizio/fornitura rilasciato entro 3 mesi dalla data di ultimazione delle prestazioni oggetto di contratto.</w:t>
            </w:r>
          </w:p>
          <w:p w14:paraId="31D4A0E1" w14:textId="77777777" w:rsidR="007806EC" w:rsidRPr="009A6A5A" w:rsidRDefault="007806EC" w:rsidP="007806EC">
            <w:pPr>
              <w:rPr>
                <w:rFonts w:ascii="Tahoma" w:hAnsi="Tahoma" w:cs="Tahoma"/>
                <w:sz w:val="20"/>
                <w:szCs w:val="20"/>
              </w:rPr>
            </w:pPr>
            <w:r w:rsidRPr="009A6A5A">
              <w:rPr>
                <w:rFonts w:ascii="Tahoma" w:hAnsi="Tahoma" w:cs="Tahoma"/>
                <w:sz w:val="20"/>
                <w:szCs w:val="20"/>
              </w:rPr>
              <w:t xml:space="preserve"> </w:t>
            </w:r>
          </w:p>
        </w:tc>
        <w:tc>
          <w:tcPr>
            <w:tcW w:w="230" w:type="pct"/>
            <w:shd w:val="clear" w:color="auto" w:fill="auto"/>
            <w:vAlign w:val="center"/>
          </w:tcPr>
          <w:p w14:paraId="452CAC7B" w14:textId="77777777" w:rsidR="007806EC" w:rsidRPr="009A6A5A" w:rsidRDefault="007806EC" w:rsidP="007806EC">
            <w:pPr>
              <w:tabs>
                <w:tab w:val="left" w:pos="6237"/>
              </w:tabs>
              <w:rPr>
                <w:rFonts w:ascii="Tahoma" w:hAnsi="Tahoma" w:cs="Tahoma"/>
                <w:bCs/>
                <w:noProof/>
                <w:sz w:val="20"/>
                <w:szCs w:val="20"/>
              </w:rPr>
            </w:pPr>
          </w:p>
        </w:tc>
        <w:tc>
          <w:tcPr>
            <w:tcW w:w="252" w:type="pct"/>
            <w:shd w:val="clear" w:color="auto" w:fill="auto"/>
            <w:vAlign w:val="center"/>
          </w:tcPr>
          <w:p w14:paraId="5DE1D53B" w14:textId="77777777" w:rsidR="007806EC" w:rsidRPr="009A6A5A" w:rsidRDefault="007806EC" w:rsidP="007806EC">
            <w:pPr>
              <w:tabs>
                <w:tab w:val="left" w:pos="6237"/>
              </w:tabs>
              <w:rPr>
                <w:rFonts w:ascii="Tahoma" w:hAnsi="Tahoma" w:cs="Tahoma"/>
                <w:bCs/>
                <w:noProof/>
                <w:sz w:val="20"/>
                <w:szCs w:val="20"/>
              </w:rPr>
            </w:pPr>
          </w:p>
        </w:tc>
        <w:tc>
          <w:tcPr>
            <w:tcW w:w="290" w:type="pct"/>
            <w:shd w:val="clear" w:color="auto" w:fill="auto"/>
            <w:vAlign w:val="center"/>
          </w:tcPr>
          <w:p w14:paraId="3BBE1D83" w14:textId="77777777" w:rsidR="007806EC" w:rsidRPr="009A6A5A" w:rsidRDefault="007806EC" w:rsidP="007806EC">
            <w:pPr>
              <w:tabs>
                <w:tab w:val="left" w:pos="6237"/>
              </w:tabs>
              <w:rPr>
                <w:rFonts w:ascii="Tahoma" w:hAnsi="Tahoma" w:cs="Tahoma"/>
                <w:bCs/>
                <w:noProof/>
                <w:sz w:val="20"/>
                <w:szCs w:val="20"/>
              </w:rPr>
            </w:pPr>
          </w:p>
        </w:tc>
        <w:tc>
          <w:tcPr>
            <w:tcW w:w="483" w:type="pct"/>
            <w:shd w:val="clear" w:color="auto" w:fill="auto"/>
            <w:vAlign w:val="center"/>
          </w:tcPr>
          <w:p w14:paraId="077F05B5" w14:textId="77777777" w:rsidR="007806EC" w:rsidRPr="009A6A5A" w:rsidRDefault="007806EC" w:rsidP="007806EC">
            <w:pPr>
              <w:tabs>
                <w:tab w:val="left" w:pos="6237"/>
              </w:tabs>
              <w:rPr>
                <w:rFonts w:ascii="Tahoma" w:hAnsi="Tahoma" w:cs="Tahoma"/>
                <w:bCs/>
                <w:noProof/>
                <w:sz w:val="20"/>
                <w:szCs w:val="20"/>
              </w:rPr>
            </w:pPr>
          </w:p>
        </w:tc>
        <w:tc>
          <w:tcPr>
            <w:tcW w:w="526" w:type="pct"/>
            <w:shd w:val="clear" w:color="auto" w:fill="auto"/>
            <w:vAlign w:val="center"/>
          </w:tcPr>
          <w:p w14:paraId="2F0A9F70" w14:textId="77777777" w:rsidR="007806EC" w:rsidRPr="009A6A5A" w:rsidRDefault="007806EC" w:rsidP="007806EC">
            <w:pPr>
              <w:tabs>
                <w:tab w:val="left" w:pos="6237"/>
              </w:tabs>
              <w:rPr>
                <w:rFonts w:ascii="Tahoma" w:hAnsi="Tahoma" w:cs="Tahoma"/>
                <w:bCs/>
                <w:noProof/>
                <w:sz w:val="20"/>
                <w:szCs w:val="20"/>
              </w:rPr>
            </w:pPr>
          </w:p>
        </w:tc>
        <w:tc>
          <w:tcPr>
            <w:tcW w:w="629" w:type="pct"/>
            <w:shd w:val="clear" w:color="auto" w:fill="auto"/>
            <w:vAlign w:val="center"/>
          </w:tcPr>
          <w:p w14:paraId="45934562" w14:textId="77777777" w:rsidR="007806EC" w:rsidRPr="009A6A5A" w:rsidRDefault="007806EC" w:rsidP="007806EC">
            <w:pPr>
              <w:tabs>
                <w:tab w:val="left" w:pos="6237"/>
              </w:tabs>
              <w:jc w:val="center"/>
              <w:rPr>
                <w:rFonts w:ascii="Tahoma" w:hAnsi="Tahoma" w:cs="Tahoma"/>
                <w:sz w:val="20"/>
                <w:szCs w:val="20"/>
              </w:rPr>
            </w:pPr>
          </w:p>
        </w:tc>
      </w:tr>
    </w:tbl>
    <w:p w14:paraId="5F3D7BC6" w14:textId="77777777" w:rsidR="007806EC" w:rsidRPr="007A66B1" w:rsidRDefault="007806EC" w:rsidP="007806EC">
      <w:pPr>
        <w:tabs>
          <w:tab w:val="left" w:pos="284"/>
        </w:tabs>
        <w:rPr>
          <w:rFonts w:ascii="Tahoma" w:hAnsi="Tahoma" w:cs="Tahoma"/>
          <w:bCs/>
          <w:noProof/>
          <w:sz w:val="20"/>
          <w:szCs w:val="20"/>
        </w:rPr>
      </w:pPr>
    </w:p>
    <w:p w14:paraId="54C24840" w14:textId="77777777" w:rsidR="007806EC" w:rsidRDefault="007806EC" w:rsidP="007806EC">
      <w:pPr>
        <w:tabs>
          <w:tab w:val="left" w:pos="6237"/>
        </w:tabs>
        <w:rPr>
          <w:rFonts w:ascii="Tahoma" w:hAnsi="Tahoma" w:cs="Tahoma"/>
          <w:bCs/>
          <w:noProof/>
          <w:sz w:val="20"/>
          <w:szCs w:val="20"/>
        </w:rPr>
      </w:pPr>
    </w:p>
    <w:p w14:paraId="3C5A999D" w14:textId="77777777" w:rsidR="007806EC" w:rsidRDefault="007806EC" w:rsidP="007806EC">
      <w:pPr>
        <w:tabs>
          <w:tab w:val="left" w:pos="6237"/>
        </w:tabs>
        <w:rPr>
          <w:rFonts w:ascii="Tahoma" w:hAnsi="Tahoma" w:cs="Tahoma"/>
          <w:bCs/>
          <w:noProof/>
          <w:sz w:val="20"/>
          <w:szCs w:val="20"/>
        </w:rPr>
      </w:pPr>
    </w:p>
    <w:p w14:paraId="7AC3F81E" w14:textId="77777777" w:rsidR="007806EC" w:rsidRDefault="007806EC" w:rsidP="007806EC">
      <w:pPr>
        <w:tabs>
          <w:tab w:val="left" w:pos="6237"/>
        </w:tabs>
        <w:rPr>
          <w:rFonts w:ascii="Tahoma" w:hAnsi="Tahoma" w:cs="Tahoma"/>
          <w:bCs/>
          <w:noProof/>
          <w:sz w:val="20"/>
          <w:szCs w:val="20"/>
        </w:rPr>
      </w:pPr>
    </w:p>
    <w:p w14:paraId="4B12A02B" w14:textId="77777777" w:rsidR="007806EC" w:rsidRPr="007A66B1" w:rsidRDefault="007806EC" w:rsidP="007806EC">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24976279" w14:textId="77777777" w:rsidR="007806EC" w:rsidRPr="007A66B1" w:rsidRDefault="007806EC" w:rsidP="007806EC">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5EA96F0E" w14:textId="77777777" w:rsidR="007806EC" w:rsidRPr="007A66B1" w:rsidRDefault="007806EC" w:rsidP="007806EC">
      <w:pPr>
        <w:rPr>
          <w:rFonts w:ascii="Tahoma" w:hAnsi="Tahoma" w:cs="Tahoma"/>
          <w:b/>
          <w:bCs/>
          <w:noProof/>
          <w:sz w:val="20"/>
          <w:szCs w:val="20"/>
        </w:rPr>
      </w:pPr>
      <w:r w:rsidRPr="007A66B1">
        <w:rPr>
          <w:rFonts w:ascii="Tahoma" w:hAnsi="Tahoma" w:cs="Tahoma"/>
          <w:b/>
          <w:bCs/>
          <w:noProof/>
          <w:sz w:val="20"/>
          <w:szCs w:val="20"/>
        </w:rPr>
        <w:br w:type="page"/>
      </w:r>
    </w:p>
    <w:p w14:paraId="251667A5" w14:textId="77777777" w:rsidR="007806EC" w:rsidRPr="007A66B1" w:rsidRDefault="007806EC" w:rsidP="007806EC">
      <w:pPr>
        <w:pStyle w:val="Titolo2"/>
      </w:pPr>
      <w:bookmarkStart w:id="20" w:name="_Toc3303290"/>
      <w:bookmarkStart w:id="21" w:name="_Toc11761726"/>
      <w:r w:rsidRPr="007A66B1">
        <w:lastRenderedPageBreak/>
        <w:t xml:space="preserve">Allegato </w:t>
      </w:r>
      <w:r>
        <w:t>4.2</w:t>
      </w:r>
      <w:r w:rsidRPr="007A66B1">
        <w:t xml:space="preserve"> “Procedura negoziata per servizi”</w:t>
      </w:r>
      <w:bookmarkEnd w:id="20"/>
      <w:bookmarkEnd w:id="21"/>
    </w:p>
    <w:p w14:paraId="6792EC92" w14:textId="77777777" w:rsidR="007806EC" w:rsidRPr="007A66B1" w:rsidRDefault="007806EC" w:rsidP="007806EC">
      <w:pPr>
        <w:tabs>
          <w:tab w:val="left" w:pos="284"/>
        </w:tabs>
        <w:rPr>
          <w:rFonts w:ascii="Tahoma" w:hAnsi="Tahoma" w:cs="Tahoma"/>
          <w:bCs/>
          <w:noProof/>
          <w:sz w:val="20"/>
          <w:szCs w:val="20"/>
        </w:rPr>
      </w:pPr>
    </w:p>
    <w:p w14:paraId="0A8A8FC2" w14:textId="77777777" w:rsidR="007806EC" w:rsidRPr="007A66B1" w:rsidRDefault="007806EC" w:rsidP="007806EC">
      <w:pPr>
        <w:tabs>
          <w:tab w:val="left" w:pos="284"/>
        </w:tabs>
        <w:jc w:val="center"/>
        <w:rPr>
          <w:rFonts w:ascii="Tahoma" w:hAnsi="Tahoma" w:cs="Tahoma"/>
          <w:bCs/>
          <w:noProof/>
          <w:sz w:val="20"/>
          <w:szCs w:val="20"/>
        </w:rPr>
      </w:pPr>
    </w:p>
    <w:p w14:paraId="00B9BC7A" w14:textId="77777777" w:rsidR="007806EC"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bCs/>
          <w:sz w:val="20"/>
          <w:szCs w:val="20"/>
        </w:rPr>
      </w:pPr>
      <w:r>
        <w:rPr>
          <w:rFonts w:ascii="Tahoma" w:hAnsi="Tahoma" w:cs="Tahoma"/>
          <w:b/>
          <w:bCs/>
          <w:sz w:val="20"/>
          <w:szCs w:val="20"/>
        </w:rPr>
        <w:t>LISTA DI CONTROLLO</w:t>
      </w:r>
    </w:p>
    <w:p w14:paraId="7080543B"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b/>
          <w:sz w:val="20"/>
          <w:szCs w:val="20"/>
        </w:rPr>
      </w:pPr>
      <w:r w:rsidRPr="007A66B1">
        <w:rPr>
          <w:rFonts w:ascii="Tahoma" w:hAnsi="Tahoma" w:cs="Tahoma"/>
          <w:b/>
          <w:bCs/>
          <w:sz w:val="20"/>
          <w:szCs w:val="20"/>
        </w:rPr>
        <w:t xml:space="preserve">APPALTI SERVIZI / FORNITURE </w:t>
      </w:r>
      <w:r w:rsidRPr="007A66B1">
        <w:rPr>
          <w:rFonts w:ascii="Tahoma" w:hAnsi="Tahoma" w:cs="Tahoma"/>
          <w:b/>
          <w:sz w:val="20"/>
          <w:szCs w:val="20"/>
        </w:rPr>
        <w:t>– PROCEDURA NEGOZIATA</w:t>
      </w:r>
    </w:p>
    <w:p w14:paraId="062C5951" w14:textId="77777777" w:rsidR="007806EC" w:rsidRPr="007A66B1" w:rsidRDefault="007806EC" w:rsidP="007806EC">
      <w:pPr>
        <w:pBdr>
          <w:top w:val="single" w:sz="4" w:space="1" w:color="auto"/>
          <w:left w:val="single" w:sz="4" w:space="4" w:color="auto"/>
          <w:bottom w:val="single" w:sz="4" w:space="1" w:color="auto"/>
          <w:right w:val="single" w:sz="4" w:space="4" w:color="auto"/>
        </w:pBdr>
        <w:shd w:val="clear" w:color="auto" w:fill="E0E0E0"/>
        <w:jc w:val="center"/>
        <w:rPr>
          <w:rFonts w:ascii="Tahoma" w:hAnsi="Tahoma" w:cs="Tahoma"/>
          <w:i/>
          <w:sz w:val="20"/>
          <w:szCs w:val="20"/>
        </w:rPr>
      </w:pPr>
      <w:r w:rsidRPr="007A66B1">
        <w:rPr>
          <w:rFonts w:ascii="Tahoma" w:hAnsi="Tahoma" w:cs="Tahoma"/>
          <w:i/>
          <w:sz w:val="20"/>
          <w:szCs w:val="20"/>
        </w:rPr>
        <w:t>(importo pari o superiore a € 40.000 ed inferiore a € 2</w:t>
      </w:r>
      <w:r>
        <w:rPr>
          <w:rFonts w:ascii="Tahoma" w:hAnsi="Tahoma" w:cs="Tahoma"/>
          <w:i/>
          <w:sz w:val="20"/>
          <w:szCs w:val="20"/>
        </w:rPr>
        <w:t>14</w:t>
      </w:r>
      <w:r w:rsidRPr="007A66B1">
        <w:rPr>
          <w:rFonts w:ascii="Tahoma" w:hAnsi="Tahoma" w:cs="Tahoma"/>
          <w:i/>
          <w:sz w:val="20"/>
          <w:szCs w:val="20"/>
        </w:rPr>
        <w:t>.000)</w:t>
      </w:r>
    </w:p>
    <w:p w14:paraId="6E6B3D6F" w14:textId="77777777" w:rsidR="007806EC" w:rsidRPr="007A66B1" w:rsidRDefault="007806EC" w:rsidP="007806EC">
      <w:pPr>
        <w:tabs>
          <w:tab w:val="left" w:pos="284"/>
        </w:tabs>
        <w:rPr>
          <w:rFonts w:ascii="Tahoma" w:hAnsi="Tahoma" w:cs="Tahoma"/>
          <w:bCs/>
          <w:noProof/>
          <w:sz w:val="20"/>
          <w:szCs w:val="20"/>
        </w:rPr>
      </w:pPr>
    </w:p>
    <w:p w14:paraId="2320B054" w14:textId="77777777" w:rsidR="007806EC" w:rsidRPr="007A66B1" w:rsidRDefault="007806EC" w:rsidP="007806EC">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 _______________________________ </w:t>
      </w:r>
      <w:r w:rsidRPr="007A66B1">
        <w:rPr>
          <w:rFonts w:ascii="Tahoma" w:hAnsi="Tahoma" w:cs="Tahoma"/>
          <w:bCs/>
          <w:noProof/>
          <w:sz w:val="20"/>
          <w:szCs w:val="20"/>
        </w:rPr>
        <w:tab/>
        <w:t xml:space="preserve">                  Domanda di aiuto n. _______________________</w:t>
      </w:r>
    </w:p>
    <w:p w14:paraId="38195AA9"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3FB7DE8F"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 xml:space="preserve">Importo dell’appalto (IVA esclusa) € _____________________ </w:t>
      </w:r>
    </w:p>
    <w:p w14:paraId="0BE1F3A3" w14:textId="77777777" w:rsidR="007806EC" w:rsidRPr="007A66B1" w:rsidRDefault="007806EC" w:rsidP="007806EC">
      <w:pPr>
        <w:tabs>
          <w:tab w:val="left" w:pos="709"/>
          <w:tab w:val="left" w:pos="5954"/>
        </w:tabs>
        <w:rPr>
          <w:rFonts w:ascii="Tahoma" w:hAnsi="Tahoma" w:cs="Tahoma"/>
          <w:bCs/>
          <w:noProof/>
          <w:sz w:val="20"/>
          <w:szCs w:val="20"/>
        </w:rPr>
      </w:pPr>
      <w:r w:rsidRPr="007A66B1">
        <w:rPr>
          <w:rFonts w:ascii="Tahoma" w:hAnsi="Tahoma" w:cs="Tahoma"/>
          <w:bCs/>
          <w:noProof/>
          <w:sz w:val="20"/>
          <w:szCs w:val="20"/>
        </w:rPr>
        <w:t>Comune capoluogo di provincia (se del caso):</w:t>
      </w:r>
      <w:r w:rsidRPr="007A66B1">
        <w:rPr>
          <w:rFonts w:ascii="Tahoma" w:hAnsi="Tahoma" w:cs="Tahoma"/>
          <w:bCs/>
          <w:noProof/>
          <w:sz w:val="20"/>
          <w:szCs w:val="20"/>
        </w:rPr>
        <w:tab/>
        <w:t>Procedura di gara espletata tramite centrale di committenza/soggetto aggregatore (se del caso):</w:t>
      </w:r>
    </w:p>
    <w:p w14:paraId="764C65F7" w14:textId="77777777" w:rsidR="007806EC" w:rsidRPr="007A66B1" w:rsidRDefault="007806EC" w:rsidP="007806EC">
      <w:pPr>
        <w:tabs>
          <w:tab w:val="left" w:pos="709"/>
          <w:tab w:val="left" w:pos="5954"/>
          <w:tab w:val="left" w:pos="6096"/>
          <w:tab w:val="left" w:pos="6804"/>
        </w:tabs>
        <w:rPr>
          <w:rFonts w:ascii="Tahoma" w:hAnsi="Tahoma" w:cs="Tahoma"/>
          <w:bCs/>
          <w:noProof/>
          <w:sz w:val="20"/>
          <w:szCs w:val="20"/>
        </w:rPr>
      </w:pPr>
      <w:r w:rsidRPr="007A66B1">
        <w:rPr>
          <w:rFonts w:ascii="Tahoma" w:hAnsi="Tahoma" w:cs="Tahoma"/>
          <w:bCs/>
          <w:noProof/>
          <w:sz w:val="20"/>
          <w:szCs w:val="20"/>
        </w:rPr>
        <w:t>SI  □</w:t>
      </w:r>
      <w:r w:rsidRPr="007A66B1">
        <w:rPr>
          <w:rFonts w:ascii="Tahoma" w:hAnsi="Tahoma" w:cs="Tahoma"/>
          <w:bCs/>
          <w:noProof/>
          <w:sz w:val="20"/>
          <w:szCs w:val="20"/>
        </w:rPr>
        <w:tab/>
        <w:t>NO □</w:t>
      </w:r>
      <w:r w:rsidRPr="007A66B1">
        <w:rPr>
          <w:rFonts w:ascii="Tahoma" w:hAnsi="Tahoma" w:cs="Tahoma"/>
          <w:bCs/>
          <w:noProof/>
          <w:sz w:val="20"/>
          <w:szCs w:val="20"/>
        </w:rPr>
        <w:tab/>
        <w:t>SI  □</w:t>
      </w:r>
      <w:r w:rsidRPr="007A66B1">
        <w:rPr>
          <w:rFonts w:ascii="Tahoma" w:hAnsi="Tahoma" w:cs="Tahoma"/>
          <w:bCs/>
          <w:noProof/>
          <w:sz w:val="20"/>
          <w:szCs w:val="20"/>
        </w:rPr>
        <w:tab/>
        <w:t>NO □</w:t>
      </w:r>
    </w:p>
    <w:p w14:paraId="6BF0A5F2" w14:textId="77777777" w:rsidR="007806EC" w:rsidRPr="007A66B1" w:rsidRDefault="007806EC" w:rsidP="007806EC">
      <w:pPr>
        <w:tabs>
          <w:tab w:val="left" w:pos="709"/>
          <w:tab w:val="left" w:pos="5954"/>
          <w:tab w:val="left" w:pos="6096"/>
        </w:tabs>
        <w:rPr>
          <w:rFonts w:ascii="Tahoma" w:hAnsi="Tahoma" w:cs="Tahoma"/>
          <w:bCs/>
          <w:noProof/>
          <w:sz w:val="20"/>
          <w:szCs w:val="20"/>
        </w:rPr>
      </w:pPr>
      <w:r w:rsidRPr="007A66B1">
        <w:rPr>
          <w:rFonts w:ascii="Tahoma" w:hAnsi="Tahoma" w:cs="Tahoma"/>
          <w:bCs/>
          <w:noProof/>
          <w:sz w:val="20"/>
          <w:szCs w:val="20"/>
        </w:rPr>
        <w:tab/>
      </w:r>
      <w:r w:rsidRPr="007A66B1">
        <w:rPr>
          <w:rFonts w:ascii="Tahoma" w:hAnsi="Tahoma" w:cs="Tahoma"/>
          <w:bCs/>
          <w:noProof/>
          <w:sz w:val="20"/>
          <w:szCs w:val="20"/>
        </w:rPr>
        <w:tab/>
        <w:t>Centrale di committenza/soggetto aggregatore (se del caso): _________________</w:t>
      </w:r>
    </w:p>
    <w:p w14:paraId="0A1B2071"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4DB83557" w14:textId="77777777" w:rsidR="007806EC" w:rsidRPr="007A66B1" w:rsidRDefault="007806EC" w:rsidP="007806EC">
      <w:pPr>
        <w:tabs>
          <w:tab w:val="left" w:pos="284"/>
        </w:tabs>
        <w:rPr>
          <w:rFonts w:ascii="Tahoma" w:hAnsi="Tahoma" w:cs="Tahoma"/>
          <w:bCs/>
          <w:noProof/>
          <w:sz w:val="20"/>
          <w:szCs w:val="20"/>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32"/>
        <w:gridCol w:w="7561"/>
        <w:gridCol w:w="554"/>
        <w:gridCol w:w="555"/>
        <w:gridCol w:w="737"/>
        <w:gridCol w:w="1254"/>
        <w:gridCol w:w="1439"/>
        <w:gridCol w:w="1770"/>
      </w:tblGrid>
      <w:tr w:rsidR="007806EC" w:rsidRPr="007A66B1" w14:paraId="32378821" w14:textId="77777777" w:rsidTr="007806EC">
        <w:trPr>
          <w:trHeight w:val="20"/>
          <w:tblHeader/>
        </w:trPr>
        <w:tc>
          <w:tcPr>
            <w:tcW w:w="220" w:type="pct"/>
            <w:shd w:val="clear" w:color="auto" w:fill="E0E0E0"/>
            <w:vAlign w:val="center"/>
          </w:tcPr>
          <w:p w14:paraId="2EE31D7A"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N.</w:t>
            </w:r>
          </w:p>
        </w:tc>
        <w:tc>
          <w:tcPr>
            <w:tcW w:w="2609" w:type="pct"/>
            <w:shd w:val="clear" w:color="auto" w:fill="E0E0E0"/>
            <w:vAlign w:val="center"/>
          </w:tcPr>
          <w:p w14:paraId="59EEA71D"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ADEMPIMENTO PREVISTO</w:t>
            </w:r>
          </w:p>
        </w:tc>
        <w:tc>
          <w:tcPr>
            <w:tcW w:w="193" w:type="pct"/>
            <w:shd w:val="clear" w:color="auto" w:fill="E0E0E0"/>
            <w:vAlign w:val="center"/>
          </w:tcPr>
          <w:p w14:paraId="338DDC8D"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SI</w:t>
            </w:r>
          </w:p>
        </w:tc>
        <w:tc>
          <w:tcPr>
            <w:tcW w:w="193" w:type="pct"/>
            <w:shd w:val="clear" w:color="auto" w:fill="E0E0E0"/>
            <w:vAlign w:val="center"/>
          </w:tcPr>
          <w:p w14:paraId="6452DEF8" w14:textId="77777777" w:rsidR="007806EC" w:rsidRPr="007A66B1" w:rsidRDefault="007806EC" w:rsidP="007806EC">
            <w:pPr>
              <w:keepNext/>
              <w:jc w:val="center"/>
              <w:outlineLvl w:val="4"/>
              <w:rPr>
                <w:rFonts w:ascii="Tahoma" w:hAnsi="Tahoma" w:cs="Tahoma"/>
                <w:b/>
                <w:bCs/>
                <w:sz w:val="20"/>
                <w:szCs w:val="20"/>
              </w:rPr>
            </w:pPr>
            <w:r w:rsidRPr="007A66B1">
              <w:rPr>
                <w:rFonts w:ascii="Tahoma" w:hAnsi="Tahoma" w:cs="Tahoma"/>
                <w:b/>
                <w:bCs/>
                <w:sz w:val="20"/>
                <w:szCs w:val="20"/>
              </w:rPr>
              <w:t>NO</w:t>
            </w:r>
          </w:p>
        </w:tc>
        <w:tc>
          <w:tcPr>
            <w:tcW w:w="241" w:type="pct"/>
            <w:shd w:val="clear" w:color="auto" w:fill="E0E0E0"/>
            <w:vAlign w:val="center"/>
          </w:tcPr>
          <w:p w14:paraId="5A40B073" w14:textId="77777777" w:rsidR="007806EC" w:rsidRPr="007A66B1" w:rsidRDefault="007806EC" w:rsidP="007806EC">
            <w:pPr>
              <w:keepNext/>
              <w:jc w:val="center"/>
              <w:outlineLvl w:val="4"/>
              <w:rPr>
                <w:rFonts w:ascii="Tahoma" w:hAnsi="Tahoma" w:cs="Tahoma"/>
                <w:b/>
                <w:bCs/>
                <w:sz w:val="20"/>
                <w:szCs w:val="20"/>
              </w:rPr>
            </w:pPr>
            <w:r w:rsidRPr="007A66B1">
              <w:rPr>
                <w:rFonts w:ascii="Tahoma" w:hAnsi="Tahoma" w:cs="Tahoma"/>
                <w:b/>
                <w:bCs/>
                <w:sz w:val="20"/>
                <w:szCs w:val="20"/>
              </w:rPr>
              <w:t>N/P</w:t>
            </w:r>
            <w:r w:rsidRPr="007A66B1">
              <w:rPr>
                <w:rFonts w:ascii="Tahoma" w:hAnsi="Tahoma" w:cs="Tahoma"/>
                <w:b/>
                <w:bCs/>
                <w:sz w:val="20"/>
                <w:szCs w:val="20"/>
                <w:vertAlign w:val="superscript"/>
              </w:rPr>
              <w:footnoteReference w:id="10"/>
            </w:r>
          </w:p>
        </w:tc>
        <w:tc>
          <w:tcPr>
            <w:tcW w:w="434" w:type="pct"/>
            <w:shd w:val="clear" w:color="auto" w:fill="E0E0E0"/>
            <w:vAlign w:val="center"/>
          </w:tcPr>
          <w:p w14:paraId="7EBE1C3E"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bCs/>
                <w:sz w:val="20"/>
                <w:szCs w:val="20"/>
              </w:rPr>
              <w:t>Estremi atti</w:t>
            </w:r>
          </w:p>
        </w:tc>
        <w:tc>
          <w:tcPr>
            <w:tcW w:w="498" w:type="pct"/>
            <w:shd w:val="clear" w:color="auto" w:fill="E0E0E0"/>
            <w:vAlign w:val="center"/>
          </w:tcPr>
          <w:p w14:paraId="5E4E6903"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bCs/>
                <w:sz w:val="20"/>
                <w:szCs w:val="20"/>
              </w:rPr>
              <w:t>NOTE</w:t>
            </w:r>
          </w:p>
        </w:tc>
        <w:tc>
          <w:tcPr>
            <w:tcW w:w="612" w:type="pct"/>
            <w:shd w:val="clear" w:color="auto" w:fill="E0E0E0"/>
            <w:vAlign w:val="center"/>
          </w:tcPr>
          <w:p w14:paraId="011F86EA"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318764EC" w14:textId="77777777" w:rsidR="007806EC" w:rsidRPr="007A66B1" w:rsidRDefault="007806EC" w:rsidP="007806EC">
            <w:pPr>
              <w:jc w:val="center"/>
              <w:rPr>
                <w:rFonts w:ascii="Tahoma" w:hAnsi="Tahoma" w:cs="Tahoma"/>
                <w:b/>
                <w:sz w:val="20"/>
                <w:szCs w:val="20"/>
                <w:lang w:val="en-US"/>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50/2016</w:t>
            </w:r>
          </w:p>
        </w:tc>
      </w:tr>
      <w:tr w:rsidR="007806EC" w:rsidRPr="00C5402D" w14:paraId="0693132B" w14:textId="77777777" w:rsidTr="007806EC">
        <w:trPr>
          <w:trHeight w:val="20"/>
        </w:trPr>
        <w:tc>
          <w:tcPr>
            <w:tcW w:w="220" w:type="pct"/>
            <w:shd w:val="clear" w:color="auto" w:fill="auto"/>
            <w:vAlign w:val="center"/>
          </w:tcPr>
          <w:p w14:paraId="176E2987"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w:t>
            </w:r>
          </w:p>
        </w:tc>
        <w:tc>
          <w:tcPr>
            <w:tcW w:w="2609" w:type="pct"/>
            <w:shd w:val="clear" w:color="auto" w:fill="auto"/>
            <w:vAlign w:val="center"/>
          </w:tcPr>
          <w:p w14:paraId="783BDF77" w14:textId="77777777" w:rsidR="007806EC" w:rsidRPr="007A66B1" w:rsidRDefault="007806EC" w:rsidP="007806EC">
            <w:pPr>
              <w:rPr>
                <w:rFonts w:ascii="Tahoma" w:hAnsi="Tahoma" w:cs="Tahoma"/>
                <w:sz w:val="20"/>
                <w:szCs w:val="20"/>
              </w:rPr>
            </w:pPr>
            <w:r w:rsidRPr="007A66B1">
              <w:rPr>
                <w:rFonts w:ascii="Tahoma" w:hAnsi="Tahoma" w:cs="Tahoma"/>
                <w:sz w:val="20"/>
                <w:szCs w:val="20"/>
              </w:rPr>
              <w:t>La Delibera/Determina a contrarre è stata pubblicata nella sezione “Amministrazione Trasparente” sul profilo internet della stazione appaltante e contiene la chiara indicazione di</w:t>
            </w:r>
            <w:r>
              <w:rPr>
                <w:rFonts w:ascii="Tahoma" w:hAnsi="Tahoma" w:cs="Tahoma"/>
                <w:sz w:val="20"/>
                <w:szCs w:val="20"/>
              </w:rPr>
              <w:t>:</w:t>
            </w:r>
          </w:p>
        </w:tc>
        <w:tc>
          <w:tcPr>
            <w:tcW w:w="193" w:type="pct"/>
            <w:shd w:val="clear" w:color="auto" w:fill="auto"/>
            <w:vAlign w:val="center"/>
          </w:tcPr>
          <w:p w14:paraId="2BF8E25D"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0610CAE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D44AD79"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EBFE594"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02D74AD1" w14:textId="77777777" w:rsidR="007806EC" w:rsidRPr="007A66B1" w:rsidRDefault="007806EC" w:rsidP="007806EC">
            <w:pPr>
              <w:jc w:val="center"/>
              <w:rPr>
                <w:rFonts w:ascii="Tahoma" w:hAnsi="Tahoma" w:cs="Tahoma"/>
                <w:sz w:val="20"/>
                <w:szCs w:val="20"/>
              </w:rPr>
            </w:pPr>
          </w:p>
        </w:tc>
        <w:tc>
          <w:tcPr>
            <w:tcW w:w="612" w:type="pct"/>
            <w:vMerge w:val="restart"/>
            <w:shd w:val="clear" w:color="auto" w:fill="auto"/>
            <w:vAlign w:val="center"/>
          </w:tcPr>
          <w:p w14:paraId="185DE48F"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29</w:t>
            </w:r>
          </w:p>
          <w:p w14:paraId="6515F101"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 xml:space="preserve">Art. 32 </w:t>
            </w:r>
          </w:p>
          <w:p w14:paraId="15CBA6E8"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36</w:t>
            </w:r>
            <w:r>
              <w:rPr>
                <w:rFonts w:ascii="Tahoma" w:hAnsi="Tahoma" w:cs="Tahoma"/>
                <w:sz w:val="20"/>
                <w:szCs w:val="20"/>
                <w:lang w:val="en-US"/>
              </w:rPr>
              <w:t>/</w:t>
            </w:r>
          </w:p>
          <w:p w14:paraId="40CEC934" w14:textId="77777777" w:rsidR="007806EC" w:rsidRDefault="007806EC" w:rsidP="007806EC">
            <w:pPr>
              <w:jc w:val="center"/>
              <w:rPr>
                <w:rFonts w:ascii="Tahoma" w:hAnsi="Tahoma" w:cs="Tahoma"/>
                <w:sz w:val="20"/>
                <w:szCs w:val="20"/>
                <w:lang w:val="en-US"/>
              </w:rPr>
            </w:pPr>
            <w:proofErr w:type="spellStart"/>
            <w:r w:rsidRPr="007A66B1">
              <w:rPr>
                <w:rFonts w:ascii="Tahoma" w:hAnsi="Tahoma" w:cs="Tahoma"/>
                <w:sz w:val="20"/>
                <w:szCs w:val="20"/>
                <w:lang w:val="en-US"/>
              </w:rPr>
              <w:t>Linee</w:t>
            </w:r>
            <w:proofErr w:type="spellEnd"/>
            <w:r>
              <w:rPr>
                <w:rFonts w:ascii="Tahoma" w:hAnsi="Tahoma" w:cs="Tahoma"/>
                <w:sz w:val="20"/>
                <w:szCs w:val="20"/>
                <w:lang w:val="en-US"/>
              </w:rPr>
              <w:t xml:space="preserve"> </w:t>
            </w:r>
            <w:proofErr w:type="spellStart"/>
            <w:r w:rsidRPr="007A66B1">
              <w:rPr>
                <w:rFonts w:ascii="Tahoma" w:hAnsi="Tahoma" w:cs="Tahoma"/>
                <w:sz w:val="20"/>
                <w:szCs w:val="20"/>
                <w:lang w:val="en-US"/>
              </w:rPr>
              <w:t>guida</w:t>
            </w:r>
            <w:proofErr w:type="spellEnd"/>
          </w:p>
          <w:p w14:paraId="5809AF33"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n. 4 di ANAC</w:t>
            </w:r>
          </w:p>
        </w:tc>
      </w:tr>
      <w:tr w:rsidR="007806EC" w:rsidRPr="007A66B1" w14:paraId="4CFB6B64" w14:textId="77777777" w:rsidTr="007806EC">
        <w:trPr>
          <w:trHeight w:val="20"/>
        </w:trPr>
        <w:tc>
          <w:tcPr>
            <w:tcW w:w="220" w:type="pct"/>
            <w:vMerge w:val="restart"/>
            <w:shd w:val="clear" w:color="auto" w:fill="auto"/>
            <w:vAlign w:val="center"/>
          </w:tcPr>
          <w:p w14:paraId="535311B7"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1.1</w:t>
            </w:r>
          </w:p>
        </w:tc>
        <w:tc>
          <w:tcPr>
            <w:tcW w:w="2609" w:type="pct"/>
            <w:shd w:val="clear" w:color="auto" w:fill="auto"/>
            <w:vAlign w:val="center"/>
          </w:tcPr>
          <w:p w14:paraId="34DB830E" w14:textId="77777777" w:rsidR="007806EC" w:rsidRPr="007A66B1" w:rsidRDefault="007806EC" w:rsidP="007806EC">
            <w:pPr>
              <w:rPr>
                <w:rFonts w:ascii="Tahoma" w:hAnsi="Tahoma" w:cs="Tahoma"/>
                <w:sz w:val="20"/>
                <w:szCs w:val="20"/>
              </w:rPr>
            </w:pPr>
            <w:r w:rsidRPr="007A66B1">
              <w:rPr>
                <w:rFonts w:ascii="Tahoma" w:hAnsi="Tahoma" w:cs="Tahoma"/>
                <w:sz w:val="20"/>
                <w:szCs w:val="20"/>
              </w:rPr>
              <w:t>□ ricorso a elenco di operatori economici</w:t>
            </w:r>
          </w:p>
        </w:tc>
        <w:tc>
          <w:tcPr>
            <w:tcW w:w="193" w:type="pct"/>
            <w:shd w:val="clear" w:color="auto" w:fill="auto"/>
            <w:vAlign w:val="center"/>
          </w:tcPr>
          <w:p w14:paraId="643F874D"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74367F4B"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9BE56C8"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6141E4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0CDA9204"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38205F79" w14:textId="77777777" w:rsidR="007806EC" w:rsidRPr="007A66B1" w:rsidRDefault="007806EC" w:rsidP="007806EC">
            <w:pPr>
              <w:jc w:val="center"/>
              <w:rPr>
                <w:rFonts w:ascii="Tahoma" w:hAnsi="Tahoma" w:cs="Tahoma"/>
                <w:sz w:val="20"/>
                <w:szCs w:val="20"/>
              </w:rPr>
            </w:pPr>
          </w:p>
        </w:tc>
      </w:tr>
      <w:tr w:rsidR="007806EC" w:rsidRPr="007A66B1" w14:paraId="10FEC223" w14:textId="77777777" w:rsidTr="007806EC">
        <w:trPr>
          <w:trHeight w:val="20"/>
        </w:trPr>
        <w:tc>
          <w:tcPr>
            <w:tcW w:w="220" w:type="pct"/>
            <w:vMerge/>
            <w:shd w:val="clear" w:color="auto" w:fill="auto"/>
            <w:vAlign w:val="center"/>
          </w:tcPr>
          <w:p w14:paraId="6453AB46" w14:textId="77777777" w:rsidR="007806EC" w:rsidRPr="007A66B1" w:rsidRDefault="007806EC" w:rsidP="007806EC">
            <w:pPr>
              <w:jc w:val="center"/>
              <w:rPr>
                <w:rFonts w:ascii="Tahoma" w:hAnsi="Tahoma" w:cs="Tahoma"/>
                <w:sz w:val="20"/>
                <w:szCs w:val="20"/>
              </w:rPr>
            </w:pPr>
          </w:p>
        </w:tc>
        <w:tc>
          <w:tcPr>
            <w:tcW w:w="2609" w:type="pct"/>
            <w:shd w:val="clear" w:color="auto" w:fill="auto"/>
            <w:vAlign w:val="center"/>
          </w:tcPr>
          <w:p w14:paraId="78DE955C" w14:textId="77777777" w:rsidR="007806EC" w:rsidRPr="007A66B1" w:rsidRDefault="007806EC" w:rsidP="007806EC">
            <w:pPr>
              <w:rPr>
                <w:rFonts w:ascii="Tahoma" w:hAnsi="Tahoma" w:cs="Tahoma"/>
                <w:sz w:val="20"/>
                <w:szCs w:val="20"/>
              </w:rPr>
            </w:pPr>
            <w:r w:rsidRPr="007A66B1">
              <w:rPr>
                <w:rFonts w:ascii="Tahoma" w:hAnsi="Tahoma" w:cs="Tahoma"/>
                <w:sz w:val="20"/>
                <w:szCs w:val="20"/>
              </w:rPr>
              <w:t>□ esiti dell’indagine di mercato</w:t>
            </w:r>
          </w:p>
        </w:tc>
        <w:tc>
          <w:tcPr>
            <w:tcW w:w="193" w:type="pct"/>
            <w:shd w:val="clear" w:color="auto" w:fill="auto"/>
            <w:vAlign w:val="center"/>
          </w:tcPr>
          <w:p w14:paraId="0E14F112"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547102C0"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E8356F8"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FAC2C0D"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6B22E542"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34C1FC74" w14:textId="77777777" w:rsidR="007806EC" w:rsidRPr="007A66B1" w:rsidRDefault="007806EC" w:rsidP="007806EC">
            <w:pPr>
              <w:jc w:val="center"/>
              <w:rPr>
                <w:rFonts w:ascii="Tahoma" w:hAnsi="Tahoma" w:cs="Tahoma"/>
                <w:sz w:val="20"/>
                <w:szCs w:val="20"/>
              </w:rPr>
            </w:pPr>
          </w:p>
        </w:tc>
      </w:tr>
      <w:tr w:rsidR="007806EC" w:rsidRPr="007A66B1" w14:paraId="09C4B197" w14:textId="77777777" w:rsidTr="007806EC">
        <w:trPr>
          <w:trHeight w:val="20"/>
        </w:trPr>
        <w:tc>
          <w:tcPr>
            <w:tcW w:w="220" w:type="pct"/>
            <w:shd w:val="clear" w:color="auto" w:fill="auto"/>
            <w:vAlign w:val="center"/>
          </w:tcPr>
          <w:p w14:paraId="186A83F2"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1.2</w:t>
            </w:r>
          </w:p>
        </w:tc>
        <w:tc>
          <w:tcPr>
            <w:tcW w:w="2609" w:type="pct"/>
            <w:shd w:val="clear" w:color="auto" w:fill="auto"/>
            <w:vAlign w:val="center"/>
          </w:tcPr>
          <w:p w14:paraId="49549C7A"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procedura di scelta del contraente</w:t>
            </w:r>
          </w:p>
        </w:tc>
        <w:tc>
          <w:tcPr>
            <w:tcW w:w="193" w:type="pct"/>
            <w:shd w:val="clear" w:color="auto" w:fill="auto"/>
            <w:vAlign w:val="center"/>
          </w:tcPr>
          <w:p w14:paraId="4E03CBB0"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02A9F0D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C8909AC"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044F3B6"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304670FF"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1969C559" w14:textId="77777777" w:rsidR="007806EC" w:rsidRPr="007A66B1" w:rsidRDefault="007806EC" w:rsidP="007806EC">
            <w:pPr>
              <w:jc w:val="center"/>
              <w:rPr>
                <w:rFonts w:ascii="Tahoma" w:hAnsi="Tahoma" w:cs="Tahoma"/>
                <w:sz w:val="20"/>
                <w:szCs w:val="20"/>
              </w:rPr>
            </w:pPr>
          </w:p>
        </w:tc>
      </w:tr>
      <w:tr w:rsidR="007806EC" w:rsidRPr="007A66B1" w14:paraId="1D30A447" w14:textId="77777777" w:rsidTr="007806EC">
        <w:trPr>
          <w:trHeight w:val="20"/>
        </w:trPr>
        <w:tc>
          <w:tcPr>
            <w:tcW w:w="220" w:type="pct"/>
            <w:shd w:val="clear" w:color="auto" w:fill="auto"/>
            <w:vAlign w:val="center"/>
          </w:tcPr>
          <w:p w14:paraId="59DDA18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1.3</w:t>
            </w:r>
          </w:p>
        </w:tc>
        <w:tc>
          <w:tcPr>
            <w:tcW w:w="2609" w:type="pct"/>
            <w:shd w:val="clear" w:color="auto" w:fill="auto"/>
            <w:vAlign w:val="center"/>
          </w:tcPr>
          <w:p w14:paraId="268BAB2A"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criterio di aggiudicazione</w:t>
            </w:r>
          </w:p>
        </w:tc>
        <w:tc>
          <w:tcPr>
            <w:tcW w:w="193" w:type="pct"/>
            <w:shd w:val="clear" w:color="auto" w:fill="auto"/>
            <w:vAlign w:val="center"/>
          </w:tcPr>
          <w:p w14:paraId="57323748"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3C7FBAD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B30BE34"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67FD856A" w14:textId="77777777" w:rsidR="007806EC" w:rsidRPr="007A66B1" w:rsidRDefault="007806EC" w:rsidP="007806EC">
            <w:pPr>
              <w:jc w:val="center"/>
              <w:rPr>
                <w:rFonts w:ascii="Tahoma" w:hAnsi="Tahoma" w:cs="Tahoma"/>
                <w:sz w:val="20"/>
                <w:szCs w:val="20"/>
                <w:lang w:val="en-US"/>
              </w:rPr>
            </w:pPr>
          </w:p>
        </w:tc>
        <w:tc>
          <w:tcPr>
            <w:tcW w:w="498" w:type="pct"/>
            <w:shd w:val="clear" w:color="auto" w:fill="auto"/>
            <w:vAlign w:val="center"/>
          </w:tcPr>
          <w:p w14:paraId="03F41A04" w14:textId="77777777" w:rsidR="007806EC" w:rsidRPr="007A66B1" w:rsidRDefault="007806EC" w:rsidP="007806EC">
            <w:pPr>
              <w:jc w:val="center"/>
              <w:rPr>
                <w:rFonts w:ascii="Tahoma" w:hAnsi="Tahoma" w:cs="Tahoma"/>
                <w:sz w:val="20"/>
                <w:szCs w:val="20"/>
                <w:lang w:val="en-US"/>
              </w:rPr>
            </w:pPr>
          </w:p>
        </w:tc>
        <w:tc>
          <w:tcPr>
            <w:tcW w:w="612" w:type="pct"/>
            <w:vMerge/>
            <w:shd w:val="clear" w:color="auto" w:fill="auto"/>
            <w:vAlign w:val="center"/>
          </w:tcPr>
          <w:p w14:paraId="4696AB26" w14:textId="77777777" w:rsidR="007806EC" w:rsidRPr="007A66B1" w:rsidRDefault="007806EC" w:rsidP="007806EC">
            <w:pPr>
              <w:jc w:val="center"/>
              <w:rPr>
                <w:rFonts w:ascii="Tahoma" w:hAnsi="Tahoma" w:cs="Tahoma"/>
                <w:sz w:val="20"/>
                <w:szCs w:val="20"/>
                <w:lang w:val="en-US"/>
              </w:rPr>
            </w:pPr>
          </w:p>
        </w:tc>
      </w:tr>
      <w:tr w:rsidR="007806EC" w:rsidRPr="007A66B1" w14:paraId="6BA274EC" w14:textId="77777777" w:rsidTr="007806EC">
        <w:trPr>
          <w:trHeight w:val="20"/>
        </w:trPr>
        <w:tc>
          <w:tcPr>
            <w:tcW w:w="220" w:type="pct"/>
            <w:shd w:val="clear" w:color="auto" w:fill="auto"/>
            <w:vAlign w:val="center"/>
          </w:tcPr>
          <w:p w14:paraId="6E1AF89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w:t>
            </w:r>
            <w:r>
              <w:rPr>
                <w:rFonts w:ascii="Tahoma" w:hAnsi="Tahoma" w:cs="Tahoma"/>
                <w:sz w:val="20"/>
                <w:szCs w:val="20"/>
              </w:rPr>
              <w:t>4</w:t>
            </w:r>
          </w:p>
        </w:tc>
        <w:tc>
          <w:tcPr>
            <w:tcW w:w="2609" w:type="pct"/>
            <w:shd w:val="clear" w:color="auto" w:fill="auto"/>
            <w:vAlign w:val="center"/>
          </w:tcPr>
          <w:p w14:paraId="1BC030B9"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atti di gara approvati con il provvedimento (delibera/determina) a contrarre (bando, capitolato, disciplinare)</w:t>
            </w:r>
            <w:r>
              <w:rPr>
                <w:rFonts w:ascii="Tahoma" w:hAnsi="Tahoma" w:cs="Tahoma"/>
                <w:sz w:val="20"/>
                <w:szCs w:val="20"/>
              </w:rPr>
              <w:t>.</w:t>
            </w:r>
          </w:p>
        </w:tc>
        <w:tc>
          <w:tcPr>
            <w:tcW w:w="193" w:type="pct"/>
            <w:shd w:val="clear" w:color="auto" w:fill="auto"/>
            <w:vAlign w:val="center"/>
          </w:tcPr>
          <w:p w14:paraId="3719D797"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7570800A"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7ECE4B5"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60EF54E"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6E58D6D"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7F6F4B23" w14:textId="77777777" w:rsidR="007806EC" w:rsidRPr="007A66B1" w:rsidRDefault="007806EC" w:rsidP="007806EC">
            <w:pPr>
              <w:jc w:val="center"/>
              <w:rPr>
                <w:rFonts w:ascii="Tahoma" w:hAnsi="Tahoma" w:cs="Tahoma"/>
                <w:sz w:val="20"/>
                <w:szCs w:val="20"/>
              </w:rPr>
            </w:pPr>
          </w:p>
        </w:tc>
      </w:tr>
      <w:tr w:rsidR="007806EC" w:rsidRPr="007A66B1" w14:paraId="5E3B86B6" w14:textId="77777777" w:rsidTr="007806EC">
        <w:trPr>
          <w:trHeight w:val="20"/>
        </w:trPr>
        <w:tc>
          <w:tcPr>
            <w:tcW w:w="220" w:type="pct"/>
            <w:shd w:val="clear" w:color="auto" w:fill="auto"/>
            <w:vAlign w:val="center"/>
          </w:tcPr>
          <w:p w14:paraId="526C81A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2.</w:t>
            </w:r>
          </w:p>
        </w:tc>
        <w:tc>
          <w:tcPr>
            <w:tcW w:w="2609" w:type="pct"/>
            <w:shd w:val="clear" w:color="auto" w:fill="auto"/>
            <w:vAlign w:val="center"/>
          </w:tcPr>
          <w:p w14:paraId="27B62674" w14:textId="77777777" w:rsidR="007806EC" w:rsidRPr="007A66B1" w:rsidRDefault="007806EC" w:rsidP="007806EC">
            <w:pPr>
              <w:rPr>
                <w:rFonts w:ascii="Tahoma" w:hAnsi="Tahoma" w:cs="Tahoma"/>
                <w:sz w:val="20"/>
                <w:szCs w:val="20"/>
              </w:rPr>
            </w:pPr>
            <w:r w:rsidRPr="007A66B1">
              <w:rPr>
                <w:rFonts w:ascii="Tahoma" w:hAnsi="Tahoma" w:cs="Tahoma"/>
                <w:sz w:val="20"/>
                <w:szCs w:val="20"/>
              </w:rPr>
              <w:t>Il Responsabile del Procedimento (RUP) è stato individuato nel provvedimento a contrarre</w:t>
            </w:r>
          </w:p>
        </w:tc>
        <w:tc>
          <w:tcPr>
            <w:tcW w:w="193" w:type="pct"/>
            <w:shd w:val="clear" w:color="auto" w:fill="auto"/>
            <w:vAlign w:val="center"/>
          </w:tcPr>
          <w:p w14:paraId="11EDFA9F"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71B46E5D"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1FAE65D"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01644BF1"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7FC1FAF8"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4FC5F28E" w14:textId="77777777" w:rsidR="007806EC" w:rsidRPr="00C5402D" w:rsidRDefault="007806EC" w:rsidP="007806EC">
            <w:pPr>
              <w:jc w:val="center"/>
              <w:rPr>
                <w:rFonts w:ascii="Tahoma" w:hAnsi="Tahoma" w:cs="Tahoma"/>
                <w:sz w:val="20"/>
                <w:szCs w:val="20"/>
              </w:rPr>
            </w:pPr>
            <w:r w:rsidRPr="00C5402D">
              <w:rPr>
                <w:rFonts w:ascii="Tahoma" w:hAnsi="Tahoma" w:cs="Tahoma"/>
                <w:sz w:val="20"/>
                <w:szCs w:val="20"/>
              </w:rPr>
              <w:t>Art. 31 /</w:t>
            </w:r>
          </w:p>
          <w:p w14:paraId="77F71DB4" w14:textId="77777777" w:rsidR="007806EC" w:rsidRPr="007A66B1" w:rsidRDefault="007806EC" w:rsidP="007806EC">
            <w:pPr>
              <w:keepNext/>
              <w:keepLines/>
              <w:outlineLvl w:val="6"/>
              <w:rPr>
                <w:rFonts w:ascii="Tahoma" w:hAnsi="Tahoma" w:cs="Tahoma"/>
                <w:sz w:val="20"/>
                <w:szCs w:val="20"/>
              </w:rPr>
            </w:pPr>
            <w:r w:rsidRPr="007A66B1">
              <w:rPr>
                <w:rFonts w:ascii="Tahoma" w:hAnsi="Tahoma" w:cs="Tahoma"/>
                <w:sz w:val="20"/>
                <w:szCs w:val="20"/>
              </w:rPr>
              <w:t>Linee guida n. 3 di ANAC</w:t>
            </w:r>
          </w:p>
        </w:tc>
      </w:tr>
      <w:tr w:rsidR="007806EC" w:rsidRPr="007A66B1" w14:paraId="5C2292ED" w14:textId="77777777" w:rsidTr="007806EC">
        <w:trPr>
          <w:trHeight w:val="308"/>
        </w:trPr>
        <w:tc>
          <w:tcPr>
            <w:tcW w:w="220" w:type="pct"/>
            <w:shd w:val="clear" w:color="auto" w:fill="auto"/>
            <w:vAlign w:val="center"/>
          </w:tcPr>
          <w:p w14:paraId="2CABEBE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lastRenderedPageBreak/>
              <w:t>3.</w:t>
            </w:r>
          </w:p>
        </w:tc>
        <w:tc>
          <w:tcPr>
            <w:tcW w:w="2609" w:type="pct"/>
            <w:shd w:val="clear" w:color="auto" w:fill="auto"/>
            <w:vAlign w:val="center"/>
          </w:tcPr>
          <w:p w14:paraId="5A86CDF2" w14:textId="77777777" w:rsidR="007806EC" w:rsidRPr="007A66B1" w:rsidRDefault="007806EC" w:rsidP="007806EC">
            <w:pPr>
              <w:rPr>
                <w:rFonts w:ascii="Tahoma" w:hAnsi="Tahoma" w:cs="Tahoma"/>
                <w:sz w:val="20"/>
                <w:szCs w:val="20"/>
              </w:rPr>
            </w:pPr>
            <w:r w:rsidRPr="007A66B1">
              <w:rPr>
                <w:rFonts w:ascii="Tahoma" w:hAnsi="Tahoma" w:cs="Tahoma"/>
                <w:sz w:val="20"/>
                <w:szCs w:val="20"/>
              </w:rPr>
              <w:t xml:space="preserve">L’affidamento è avvenuto previa consultazione di almeno </w:t>
            </w:r>
            <w:r>
              <w:rPr>
                <w:rFonts w:ascii="Tahoma" w:hAnsi="Tahoma" w:cs="Tahoma"/>
                <w:sz w:val="20"/>
                <w:szCs w:val="20"/>
              </w:rPr>
              <w:t>5</w:t>
            </w:r>
            <w:r w:rsidRPr="007A66B1">
              <w:rPr>
                <w:rFonts w:ascii="Tahoma" w:hAnsi="Tahoma" w:cs="Tahoma"/>
                <w:sz w:val="20"/>
                <w:szCs w:val="20"/>
              </w:rPr>
              <w:t>operatori economici</w:t>
            </w:r>
            <w:r>
              <w:rPr>
                <w:rFonts w:ascii="Tahoma" w:hAnsi="Tahoma" w:cs="Tahoma"/>
                <w:sz w:val="20"/>
                <w:szCs w:val="20"/>
              </w:rPr>
              <w:t>.</w:t>
            </w:r>
          </w:p>
        </w:tc>
        <w:tc>
          <w:tcPr>
            <w:tcW w:w="193" w:type="pct"/>
            <w:shd w:val="clear" w:color="auto" w:fill="auto"/>
            <w:vAlign w:val="center"/>
          </w:tcPr>
          <w:p w14:paraId="00979782"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529BFA7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4E58A51"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34F822DD"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E5E3F2B"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70AA280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Art. 36, comma 2 lett. a)</w:t>
            </w:r>
            <w:r>
              <w:rPr>
                <w:rFonts w:ascii="Tahoma" w:hAnsi="Tahoma" w:cs="Tahoma"/>
                <w:sz w:val="20"/>
                <w:szCs w:val="20"/>
              </w:rPr>
              <w:t xml:space="preserve"> /</w:t>
            </w:r>
          </w:p>
          <w:p w14:paraId="4ACE01A9" w14:textId="77777777" w:rsidR="007806EC" w:rsidRPr="007A66B1" w:rsidRDefault="007806EC" w:rsidP="007806EC">
            <w:pPr>
              <w:keepNext/>
              <w:keepLines/>
              <w:jc w:val="center"/>
              <w:outlineLvl w:val="6"/>
              <w:rPr>
                <w:rFonts w:ascii="Tahoma" w:hAnsi="Tahoma" w:cs="Tahoma"/>
                <w:sz w:val="20"/>
                <w:szCs w:val="20"/>
              </w:rPr>
            </w:pPr>
            <w:r w:rsidRPr="007A66B1">
              <w:rPr>
                <w:rFonts w:ascii="Tahoma" w:hAnsi="Tahoma" w:cs="Tahoma"/>
                <w:sz w:val="20"/>
                <w:szCs w:val="20"/>
              </w:rPr>
              <w:t>Linee guida n. 4 di ANAC</w:t>
            </w:r>
          </w:p>
        </w:tc>
      </w:tr>
      <w:tr w:rsidR="007806EC" w:rsidRPr="007A66B1" w14:paraId="663C1B1E" w14:textId="77777777" w:rsidTr="007806EC">
        <w:trPr>
          <w:trHeight w:val="20"/>
        </w:trPr>
        <w:tc>
          <w:tcPr>
            <w:tcW w:w="220" w:type="pct"/>
            <w:shd w:val="clear" w:color="auto" w:fill="auto"/>
            <w:vAlign w:val="center"/>
          </w:tcPr>
          <w:p w14:paraId="356B6278" w14:textId="77777777" w:rsidR="007806EC" w:rsidRPr="007A66B1" w:rsidDel="00996B71" w:rsidRDefault="007806EC" w:rsidP="007806EC">
            <w:pPr>
              <w:jc w:val="center"/>
              <w:rPr>
                <w:rFonts w:ascii="Tahoma" w:hAnsi="Tahoma" w:cs="Tahoma"/>
                <w:sz w:val="20"/>
                <w:szCs w:val="20"/>
              </w:rPr>
            </w:pPr>
            <w:r w:rsidRPr="007A66B1">
              <w:rPr>
                <w:rFonts w:ascii="Tahoma" w:hAnsi="Tahoma" w:cs="Tahoma"/>
                <w:sz w:val="20"/>
                <w:szCs w:val="20"/>
              </w:rPr>
              <w:t>4.</w:t>
            </w:r>
          </w:p>
        </w:tc>
        <w:tc>
          <w:tcPr>
            <w:tcW w:w="2609" w:type="pct"/>
            <w:shd w:val="clear" w:color="auto" w:fill="auto"/>
            <w:vAlign w:val="center"/>
          </w:tcPr>
          <w:p w14:paraId="73AD5D4C" w14:textId="77777777" w:rsidR="007806EC" w:rsidRPr="007A66B1" w:rsidRDefault="007806EC" w:rsidP="007806EC">
            <w:pPr>
              <w:rPr>
                <w:rFonts w:ascii="Tahoma" w:hAnsi="Tahoma" w:cs="Tahoma"/>
                <w:sz w:val="20"/>
                <w:szCs w:val="20"/>
              </w:rPr>
            </w:pPr>
            <w:r w:rsidRPr="007A66B1">
              <w:rPr>
                <w:rFonts w:ascii="Tahoma" w:hAnsi="Tahoma" w:cs="Tahoma"/>
                <w:sz w:val="20"/>
                <w:szCs w:val="20"/>
              </w:rPr>
              <w:t>Le lettere di invito sono state spedite mezzo PEC</w:t>
            </w:r>
            <w:r>
              <w:rPr>
                <w:rFonts w:ascii="Tahoma" w:hAnsi="Tahoma" w:cs="Tahoma"/>
                <w:sz w:val="20"/>
                <w:szCs w:val="20"/>
              </w:rPr>
              <w:t>.</w:t>
            </w:r>
          </w:p>
        </w:tc>
        <w:tc>
          <w:tcPr>
            <w:tcW w:w="193" w:type="pct"/>
            <w:shd w:val="clear" w:color="auto" w:fill="auto"/>
            <w:vAlign w:val="center"/>
          </w:tcPr>
          <w:p w14:paraId="5CE1264B"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4486E47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5F84FB4"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22165A06"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4E886368" w14:textId="77777777" w:rsidR="007806EC" w:rsidRPr="007A66B1" w:rsidRDefault="007806EC" w:rsidP="007806EC">
            <w:pPr>
              <w:jc w:val="center"/>
              <w:rPr>
                <w:rFonts w:ascii="Tahoma" w:hAnsi="Tahoma" w:cs="Tahoma"/>
                <w:sz w:val="20"/>
                <w:szCs w:val="20"/>
              </w:rPr>
            </w:pPr>
          </w:p>
        </w:tc>
        <w:tc>
          <w:tcPr>
            <w:tcW w:w="612" w:type="pct"/>
            <w:vMerge w:val="restart"/>
            <w:shd w:val="clear" w:color="auto" w:fill="auto"/>
            <w:vAlign w:val="center"/>
          </w:tcPr>
          <w:p w14:paraId="615A74B5"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 xml:space="preserve">Art. 75 comma 3 </w:t>
            </w:r>
          </w:p>
        </w:tc>
      </w:tr>
      <w:tr w:rsidR="007806EC" w:rsidRPr="007A66B1" w14:paraId="7B3DAC34" w14:textId="77777777" w:rsidTr="007806EC">
        <w:trPr>
          <w:trHeight w:val="378"/>
        </w:trPr>
        <w:tc>
          <w:tcPr>
            <w:tcW w:w="220" w:type="pct"/>
            <w:shd w:val="clear" w:color="auto" w:fill="auto"/>
            <w:vAlign w:val="center"/>
          </w:tcPr>
          <w:p w14:paraId="2AE94629"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5.</w:t>
            </w:r>
          </w:p>
        </w:tc>
        <w:tc>
          <w:tcPr>
            <w:tcW w:w="2609" w:type="pct"/>
            <w:shd w:val="clear" w:color="auto" w:fill="auto"/>
            <w:vAlign w:val="center"/>
          </w:tcPr>
          <w:p w14:paraId="52355AD3" w14:textId="77777777" w:rsidR="007806EC" w:rsidRPr="007A66B1" w:rsidRDefault="007806EC" w:rsidP="007806EC">
            <w:pPr>
              <w:rPr>
                <w:rFonts w:ascii="Tahoma" w:hAnsi="Tahoma" w:cs="Tahoma"/>
                <w:sz w:val="20"/>
                <w:szCs w:val="20"/>
              </w:rPr>
            </w:pPr>
            <w:r w:rsidRPr="007A66B1">
              <w:rPr>
                <w:rFonts w:ascii="Tahoma" w:hAnsi="Tahoma" w:cs="Tahoma"/>
                <w:sz w:val="20"/>
                <w:szCs w:val="20"/>
              </w:rPr>
              <w:t>All’interno dell’invito sono presenti i seguenti elementi</w:t>
            </w:r>
            <w:r>
              <w:rPr>
                <w:rFonts w:ascii="Tahoma" w:hAnsi="Tahoma" w:cs="Tahoma"/>
                <w:sz w:val="20"/>
                <w:szCs w:val="20"/>
              </w:rPr>
              <w:t>:</w:t>
            </w:r>
          </w:p>
        </w:tc>
        <w:tc>
          <w:tcPr>
            <w:tcW w:w="193" w:type="pct"/>
            <w:shd w:val="clear" w:color="auto" w:fill="auto"/>
            <w:vAlign w:val="center"/>
          </w:tcPr>
          <w:p w14:paraId="63EA38E0"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2B94DC9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8E05AD1"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2208A6FF"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40FB386A"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00B001B2" w14:textId="77777777" w:rsidR="007806EC" w:rsidRPr="007A66B1" w:rsidRDefault="007806EC" w:rsidP="007806EC">
            <w:pPr>
              <w:jc w:val="center"/>
              <w:rPr>
                <w:rFonts w:ascii="Tahoma" w:hAnsi="Tahoma" w:cs="Tahoma"/>
                <w:sz w:val="20"/>
                <w:szCs w:val="20"/>
              </w:rPr>
            </w:pPr>
          </w:p>
        </w:tc>
      </w:tr>
      <w:tr w:rsidR="007806EC" w:rsidRPr="007A66B1" w14:paraId="028091F9" w14:textId="77777777" w:rsidTr="007806EC">
        <w:trPr>
          <w:trHeight w:val="20"/>
        </w:trPr>
        <w:tc>
          <w:tcPr>
            <w:tcW w:w="220" w:type="pct"/>
            <w:shd w:val="clear" w:color="auto" w:fill="auto"/>
            <w:vAlign w:val="center"/>
          </w:tcPr>
          <w:p w14:paraId="08043CF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5.1</w:t>
            </w:r>
          </w:p>
        </w:tc>
        <w:tc>
          <w:tcPr>
            <w:tcW w:w="2609" w:type="pct"/>
            <w:shd w:val="clear" w:color="auto" w:fill="auto"/>
            <w:vAlign w:val="center"/>
          </w:tcPr>
          <w:p w14:paraId="25A43264"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l’elenco dei servizi richiesti/forniture</w:t>
            </w:r>
          </w:p>
        </w:tc>
        <w:tc>
          <w:tcPr>
            <w:tcW w:w="193" w:type="pct"/>
            <w:shd w:val="clear" w:color="auto" w:fill="auto"/>
            <w:vAlign w:val="center"/>
          </w:tcPr>
          <w:p w14:paraId="272DEB90"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27B2C6D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083ADB5"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26ABACAE"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30C6455"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2D71D18B" w14:textId="77777777" w:rsidR="007806EC" w:rsidRPr="007A66B1" w:rsidRDefault="007806EC" w:rsidP="007806EC">
            <w:pPr>
              <w:jc w:val="center"/>
              <w:rPr>
                <w:rFonts w:ascii="Tahoma" w:hAnsi="Tahoma" w:cs="Tahoma"/>
                <w:sz w:val="20"/>
                <w:szCs w:val="20"/>
              </w:rPr>
            </w:pPr>
          </w:p>
        </w:tc>
      </w:tr>
      <w:tr w:rsidR="007806EC" w:rsidRPr="007A66B1" w14:paraId="2CF9C55E" w14:textId="77777777" w:rsidTr="007806EC">
        <w:trPr>
          <w:trHeight w:val="20"/>
        </w:trPr>
        <w:tc>
          <w:tcPr>
            <w:tcW w:w="220" w:type="pct"/>
            <w:shd w:val="clear" w:color="auto" w:fill="auto"/>
            <w:vAlign w:val="center"/>
          </w:tcPr>
          <w:p w14:paraId="196CB415"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5.2</w:t>
            </w:r>
          </w:p>
        </w:tc>
        <w:tc>
          <w:tcPr>
            <w:tcW w:w="2609" w:type="pct"/>
            <w:shd w:val="clear" w:color="auto" w:fill="auto"/>
            <w:vAlign w:val="center"/>
          </w:tcPr>
          <w:p w14:paraId="7A454D10"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l’importo a base d’asta, i prezzi unitari o il prezzo a corpo</w:t>
            </w:r>
          </w:p>
        </w:tc>
        <w:tc>
          <w:tcPr>
            <w:tcW w:w="193" w:type="pct"/>
            <w:shd w:val="clear" w:color="auto" w:fill="auto"/>
            <w:vAlign w:val="center"/>
          </w:tcPr>
          <w:p w14:paraId="4FAA61F0"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567C093B"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F7AFC7D"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C35425E"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023FECD7"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696D9BAA" w14:textId="77777777" w:rsidR="007806EC" w:rsidRPr="007A66B1" w:rsidRDefault="007806EC" w:rsidP="007806EC">
            <w:pPr>
              <w:jc w:val="center"/>
              <w:rPr>
                <w:rFonts w:ascii="Tahoma" w:hAnsi="Tahoma" w:cs="Tahoma"/>
                <w:sz w:val="20"/>
                <w:szCs w:val="20"/>
              </w:rPr>
            </w:pPr>
          </w:p>
        </w:tc>
      </w:tr>
      <w:tr w:rsidR="007806EC" w:rsidRPr="007A66B1" w14:paraId="12AAC1E9" w14:textId="77777777" w:rsidTr="007806EC">
        <w:trPr>
          <w:trHeight w:val="20"/>
        </w:trPr>
        <w:tc>
          <w:tcPr>
            <w:tcW w:w="220" w:type="pct"/>
            <w:shd w:val="clear" w:color="auto" w:fill="auto"/>
            <w:vAlign w:val="center"/>
          </w:tcPr>
          <w:p w14:paraId="05157441"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5.3</w:t>
            </w:r>
          </w:p>
        </w:tc>
        <w:tc>
          <w:tcPr>
            <w:tcW w:w="2609" w:type="pct"/>
            <w:shd w:val="clear" w:color="auto" w:fill="auto"/>
            <w:vAlign w:val="center"/>
          </w:tcPr>
          <w:p w14:paraId="23199192"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le condizioni di esecuzione</w:t>
            </w:r>
          </w:p>
        </w:tc>
        <w:tc>
          <w:tcPr>
            <w:tcW w:w="193" w:type="pct"/>
            <w:shd w:val="clear" w:color="auto" w:fill="auto"/>
            <w:vAlign w:val="center"/>
          </w:tcPr>
          <w:p w14:paraId="26F24B1C"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38382612"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D196385"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320BBD22" w14:textId="77777777" w:rsidR="007806EC" w:rsidRPr="007A66B1" w:rsidRDefault="007806EC" w:rsidP="007806EC">
            <w:pPr>
              <w:jc w:val="center"/>
              <w:rPr>
                <w:rFonts w:ascii="Tahoma" w:hAnsi="Tahoma" w:cs="Tahoma"/>
                <w:sz w:val="20"/>
                <w:szCs w:val="20"/>
                <w:lang w:val="en-US"/>
              </w:rPr>
            </w:pPr>
          </w:p>
        </w:tc>
        <w:tc>
          <w:tcPr>
            <w:tcW w:w="498" w:type="pct"/>
            <w:shd w:val="clear" w:color="auto" w:fill="auto"/>
            <w:vAlign w:val="center"/>
          </w:tcPr>
          <w:p w14:paraId="076396B3" w14:textId="77777777" w:rsidR="007806EC" w:rsidRPr="007A66B1" w:rsidRDefault="007806EC" w:rsidP="007806EC">
            <w:pPr>
              <w:jc w:val="center"/>
              <w:rPr>
                <w:rFonts w:ascii="Tahoma" w:hAnsi="Tahoma" w:cs="Tahoma"/>
                <w:sz w:val="20"/>
                <w:szCs w:val="20"/>
                <w:lang w:val="en-US"/>
              </w:rPr>
            </w:pPr>
          </w:p>
        </w:tc>
        <w:tc>
          <w:tcPr>
            <w:tcW w:w="612" w:type="pct"/>
            <w:vMerge/>
            <w:shd w:val="clear" w:color="auto" w:fill="auto"/>
            <w:vAlign w:val="center"/>
          </w:tcPr>
          <w:p w14:paraId="1299003C" w14:textId="77777777" w:rsidR="007806EC" w:rsidRPr="007A66B1" w:rsidRDefault="007806EC" w:rsidP="007806EC">
            <w:pPr>
              <w:jc w:val="center"/>
              <w:rPr>
                <w:rFonts w:ascii="Tahoma" w:hAnsi="Tahoma" w:cs="Tahoma"/>
                <w:sz w:val="20"/>
                <w:szCs w:val="20"/>
                <w:lang w:val="en-US"/>
              </w:rPr>
            </w:pPr>
          </w:p>
        </w:tc>
      </w:tr>
      <w:tr w:rsidR="007806EC" w:rsidRPr="007A66B1" w14:paraId="65D5C578" w14:textId="77777777" w:rsidTr="007806EC">
        <w:trPr>
          <w:trHeight w:val="20"/>
        </w:trPr>
        <w:tc>
          <w:tcPr>
            <w:tcW w:w="220" w:type="pct"/>
            <w:shd w:val="clear" w:color="auto" w:fill="auto"/>
            <w:vAlign w:val="center"/>
          </w:tcPr>
          <w:p w14:paraId="3BDDBF64" w14:textId="77777777" w:rsidR="007806EC" w:rsidRPr="007A66B1" w:rsidRDefault="007806EC" w:rsidP="007806EC">
            <w:pPr>
              <w:jc w:val="center"/>
              <w:rPr>
                <w:rFonts w:ascii="Tahoma" w:hAnsi="Tahoma" w:cs="Tahoma"/>
                <w:sz w:val="20"/>
                <w:szCs w:val="20"/>
                <w:lang w:val="en-US"/>
              </w:rPr>
            </w:pPr>
          </w:p>
        </w:tc>
        <w:tc>
          <w:tcPr>
            <w:tcW w:w="2609" w:type="pct"/>
            <w:shd w:val="clear" w:color="auto" w:fill="auto"/>
            <w:vAlign w:val="center"/>
          </w:tcPr>
          <w:p w14:paraId="45043E90"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il termine di ultimazione dei servizi/forniture</w:t>
            </w:r>
          </w:p>
        </w:tc>
        <w:tc>
          <w:tcPr>
            <w:tcW w:w="193" w:type="pct"/>
            <w:shd w:val="clear" w:color="auto" w:fill="auto"/>
            <w:vAlign w:val="center"/>
          </w:tcPr>
          <w:p w14:paraId="4EE0EEFB"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263CF6C4"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BD3800B"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BE3DA5F" w14:textId="77777777" w:rsidR="007806EC" w:rsidRPr="00C5402D" w:rsidRDefault="007806EC" w:rsidP="007806EC">
            <w:pPr>
              <w:jc w:val="center"/>
              <w:rPr>
                <w:rFonts w:ascii="Tahoma" w:hAnsi="Tahoma" w:cs="Tahoma"/>
                <w:sz w:val="20"/>
                <w:szCs w:val="20"/>
              </w:rPr>
            </w:pPr>
          </w:p>
        </w:tc>
        <w:tc>
          <w:tcPr>
            <w:tcW w:w="498" w:type="pct"/>
            <w:shd w:val="clear" w:color="auto" w:fill="auto"/>
            <w:vAlign w:val="center"/>
          </w:tcPr>
          <w:p w14:paraId="7F3D4713" w14:textId="77777777" w:rsidR="007806EC" w:rsidRPr="00C5402D" w:rsidRDefault="007806EC" w:rsidP="007806EC">
            <w:pPr>
              <w:jc w:val="center"/>
              <w:rPr>
                <w:rFonts w:ascii="Tahoma" w:hAnsi="Tahoma" w:cs="Tahoma"/>
                <w:sz w:val="20"/>
                <w:szCs w:val="20"/>
              </w:rPr>
            </w:pPr>
          </w:p>
        </w:tc>
        <w:tc>
          <w:tcPr>
            <w:tcW w:w="612" w:type="pct"/>
            <w:vMerge/>
            <w:shd w:val="clear" w:color="auto" w:fill="auto"/>
            <w:vAlign w:val="center"/>
          </w:tcPr>
          <w:p w14:paraId="6CDC9890" w14:textId="77777777" w:rsidR="007806EC" w:rsidRPr="00C5402D" w:rsidRDefault="007806EC" w:rsidP="007806EC">
            <w:pPr>
              <w:jc w:val="center"/>
              <w:rPr>
                <w:rFonts w:ascii="Tahoma" w:hAnsi="Tahoma" w:cs="Tahoma"/>
                <w:sz w:val="20"/>
                <w:szCs w:val="20"/>
              </w:rPr>
            </w:pPr>
          </w:p>
        </w:tc>
      </w:tr>
      <w:tr w:rsidR="007806EC" w:rsidRPr="007A66B1" w14:paraId="57456263" w14:textId="77777777" w:rsidTr="007806EC">
        <w:trPr>
          <w:trHeight w:val="20"/>
        </w:trPr>
        <w:tc>
          <w:tcPr>
            <w:tcW w:w="220" w:type="pct"/>
            <w:shd w:val="clear" w:color="auto" w:fill="auto"/>
            <w:vAlign w:val="center"/>
          </w:tcPr>
          <w:p w14:paraId="550581DB"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5.4</w:t>
            </w:r>
          </w:p>
        </w:tc>
        <w:tc>
          <w:tcPr>
            <w:tcW w:w="2609" w:type="pct"/>
            <w:shd w:val="clear" w:color="auto" w:fill="auto"/>
            <w:vAlign w:val="center"/>
          </w:tcPr>
          <w:p w14:paraId="4F5392AA"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le modalità e termini di pagamento (se non inserite nel Contratto)</w:t>
            </w:r>
          </w:p>
        </w:tc>
        <w:tc>
          <w:tcPr>
            <w:tcW w:w="193" w:type="pct"/>
            <w:shd w:val="clear" w:color="auto" w:fill="auto"/>
            <w:vAlign w:val="center"/>
          </w:tcPr>
          <w:p w14:paraId="542E5102"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0FE69DF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D478160"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B3AF586"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7FE9F19D"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4CE70F5E" w14:textId="77777777" w:rsidR="007806EC" w:rsidRPr="007A66B1" w:rsidRDefault="007806EC" w:rsidP="007806EC">
            <w:pPr>
              <w:jc w:val="center"/>
              <w:rPr>
                <w:rFonts w:ascii="Tahoma" w:hAnsi="Tahoma" w:cs="Tahoma"/>
                <w:sz w:val="20"/>
                <w:szCs w:val="20"/>
              </w:rPr>
            </w:pPr>
          </w:p>
        </w:tc>
      </w:tr>
      <w:tr w:rsidR="007806EC" w:rsidRPr="007A66B1" w14:paraId="32867E69" w14:textId="77777777" w:rsidTr="007806EC">
        <w:trPr>
          <w:trHeight w:val="20"/>
        </w:trPr>
        <w:tc>
          <w:tcPr>
            <w:tcW w:w="220" w:type="pct"/>
            <w:shd w:val="clear" w:color="auto" w:fill="auto"/>
            <w:vAlign w:val="center"/>
          </w:tcPr>
          <w:p w14:paraId="1BDC569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5.5</w:t>
            </w:r>
          </w:p>
        </w:tc>
        <w:tc>
          <w:tcPr>
            <w:tcW w:w="2609" w:type="pct"/>
            <w:shd w:val="clear" w:color="auto" w:fill="auto"/>
            <w:vAlign w:val="center"/>
          </w:tcPr>
          <w:p w14:paraId="6EF3BF64"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le penalità (se non inserite nel Contratto)</w:t>
            </w:r>
          </w:p>
        </w:tc>
        <w:tc>
          <w:tcPr>
            <w:tcW w:w="193" w:type="pct"/>
            <w:shd w:val="clear" w:color="auto" w:fill="auto"/>
            <w:vAlign w:val="center"/>
          </w:tcPr>
          <w:p w14:paraId="180250EC"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2BE72F4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F0E4DF9"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2D241B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72FF7C7"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26414F28" w14:textId="77777777" w:rsidR="007806EC" w:rsidRPr="007A66B1" w:rsidRDefault="007806EC" w:rsidP="007806EC">
            <w:pPr>
              <w:jc w:val="center"/>
              <w:rPr>
                <w:rFonts w:ascii="Tahoma" w:hAnsi="Tahoma" w:cs="Tahoma"/>
                <w:sz w:val="20"/>
                <w:szCs w:val="20"/>
              </w:rPr>
            </w:pPr>
          </w:p>
        </w:tc>
      </w:tr>
      <w:tr w:rsidR="007806EC" w:rsidRPr="007A66B1" w14:paraId="2C5C9BD1" w14:textId="77777777" w:rsidTr="007806EC">
        <w:trPr>
          <w:trHeight w:val="20"/>
        </w:trPr>
        <w:tc>
          <w:tcPr>
            <w:tcW w:w="220" w:type="pct"/>
            <w:shd w:val="clear" w:color="auto" w:fill="auto"/>
            <w:vAlign w:val="center"/>
          </w:tcPr>
          <w:p w14:paraId="6CAC438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5.6</w:t>
            </w:r>
          </w:p>
        </w:tc>
        <w:tc>
          <w:tcPr>
            <w:tcW w:w="2609" w:type="pct"/>
            <w:shd w:val="clear" w:color="auto" w:fill="auto"/>
            <w:vAlign w:val="center"/>
          </w:tcPr>
          <w:p w14:paraId="27A88E61"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il Codice Identificativo di Gara (CIG)</w:t>
            </w:r>
          </w:p>
        </w:tc>
        <w:tc>
          <w:tcPr>
            <w:tcW w:w="193" w:type="pct"/>
            <w:shd w:val="clear" w:color="auto" w:fill="auto"/>
            <w:vAlign w:val="center"/>
          </w:tcPr>
          <w:p w14:paraId="086AF961"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0AEDC56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EBB8923"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B88F9CD"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30E41181"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38804826" w14:textId="77777777" w:rsidR="007806EC" w:rsidRPr="007A66B1" w:rsidRDefault="007806EC" w:rsidP="007806EC">
            <w:pPr>
              <w:jc w:val="center"/>
              <w:rPr>
                <w:rFonts w:ascii="Tahoma" w:hAnsi="Tahoma" w:cs="Tahoma"/>
                <w:sz w:val="20"/>
                <w:szCs w:val="20"/>
              </w:rPr>
            </w:pPr>
          </w:p>
        </w:tc>
      </w:tr>
      <w:tr w:rsidR="007806EC" w:rsidRPr="007A66B1" w14:paraId="04A7916F" w14:textId="77777777" w:rsidTr="007806EC">
        <w:trPr>
          <w:trHeight w:val="20"/>
        </w:trPr>
        <w:tc>
          <w:tcPr>
            <w:tcW w:w="220" w:type="pct"/>
            <w:shd w:val="clear" w:color="auto" w:fill="auto"/>
            <w:vAlign w:val="center"/>
          </w:tcPr>
          <w:p w14:paraId="77D27BBC"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5.7</w:t>
            </w:r>
          </w:p>
        </w:tc>
        <w:tc>
          <w:tcPr>
            <w:tcW w:w="2609" w:type="pct"/>
            <w:shd w:val="clear" w:color="auto" w:fill="auto"/>
            <w:vAlign w:val="center"/>
          </w:tcPr>
          <w:p w14:paraId="60E1E131"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il termine per la presentazione delle offerte</w:t>
            </w:r>
          </w:p>
        </w:tc>
        <w:tc>
          <w:tcPr>
            <w:tcW w:w="193" w:type="pct"/>
            <w:shd w:val="clear" w:color="auto" w:fill="auto"/>
            <w:vAlign w:val="center"/>
          </w:tcPr>
          <w:p w14:paraId="5489056B"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27A1B3F0"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180BE68"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3154272"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1A2DEC4"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0048D1DC" w14:textId="77777777" w:rsidR="007806EC" w:rsidRPr="007A66B1" w:rsidRDefault="007806EC" w:rsidP="007806EC">
            <w:pPr>
              <w:jc w:val="center"/>
              <w:rPr>
                <w:rFonts w:ascii="Tahoma" w:hAnsi="Tahoma" w:cs="Tahoma"/>
                <w:sz w:val="20"/>
                <w:szCs w:val="20"/>
              </w:rPr>
            </w:pPr>
          </w:p>
        </w:tc>
      </w:tr>
      <w:tr w:rsidR="007806EC" w:rsidRPr="007A66B1" w14:paraId="4843599E" w14:textId="77777777" w:rsidTr="007806EC">
        <w:trPr>
          <w:trHeight w:val="20"/>
        </w:trPr>
        <w:tc>
          <w:tcPr>
            <w:tcW w:w="220" w:type="pct"/>
            <w:shd w:val="clear" w:color="auto" w:fill="auto"/>
            <w:vAlign w:val="center"/>
          </w:tcPr>
          <w:p w14:paraId="2B82FEC2"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5.8</w:t>
            </w:r>
          </w:p>
        </w:tc>
        <w:tc>
          <w:tcPr>
            <w:tcW w:w="2609" w:type="pct"/>
            <w:shd w:val="clear" w:color="auto" w:fill="auto"/>
            <w:vAlign w:val="center"/>
          </w:tcPr>
          <w:p w14:paraId="5B741980"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 xml:space="preserve">in caso di offerta economicamente più vantaggiosa, la ponderazione relativa degli elementi </w:t>
            </w:r>
          </w:p>
        </w:tc>
        <w:tc>
          <w:tcPr>
            <w:tcW w:w="193" w:type="pct"/>
            <w:shd w:val="clear" w:color="auto" w:fill="auto"/>
            <w:vAlign w:val="center"/>
          </w:tcPr>
          <w:p w14:paraId="10031FED"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62EC8FC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854A67A"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2836059"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51421DB"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40639B23" w14:textId="77777777" w:rsidR="007806EC" w:rsidRPr="007A66B1" w:rsidRDefault="007806EC" w:rsidP="007806EC">
            <w:pPr>
              <w:jc w:val="center"/>
              <w:rPr>
                <w:rFonts w:ascii="Tahoma" w:hAnsi="Tahoma" w:cs="Tahoma"/>
                <w:sz w:val="20"/>
                <w:szCs w:val="20"/>
              </w:rPr>
            </w:pPr>
          </w:p>
        </w:tc>
      </w:tr>
      <w:tr w:rsidR="007806EC" w:rsidRPr="007A66B1" w14:paraId="2A6BA496" w14:textId="77777777" w:rsidTr="007806EC">
        <w:trPr>
          <w:trHeight w:val="20"/>
        </w:trPr>
        <w:tc>
          <w:tcPr>
            <w:tcW w:w="220" w:type="pct"/>
            <w:shd w:val="clear" w:color="auto" w:fill="auto"/>
            <w:vAlign w:val="center"/>
          </w:tcPr>
          <w:p w14:paraId="5AD1DC50"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5.9</w:t>
            </w:r>
          </w:p>
        </w:tc>
        <w:tc>
          <w:tcPr>
            <w:tcW w:w="2609" w:type="pct"/>
            <w:shd w:val="clear" w:color="auto" w:fill="auto"/>
            <w:vAlign w:val="center"/>
          </w:tcPr>
          <w:p w14:paraId="3FFDC1B4"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in caso di offerta economicamente più vantaggiosa, la tabella dei punteggi con relativi sub criteri e sub punteggi</w:t>
            </w:r>
          </w:p>
        </w:tc>
        <w:tc>
          <w:tcPr>
            <w:tcW w:w="193" w:type="pct"/>
            <w:shd w:val="clear" w:color="auto" w:fill="auto"/>
            <w:vAlign w:val="center"/>
          </w:tcPr>
          <w:p w14:paraId="04FCEBAA"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75E980F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1A067EDF"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063DE863"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008DA5C"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3EADBE55" w14:textId="77777777" w:rsidR="007806EC" w:rsidRPr="007A66B1" w:rsidRDefault="007806EC" w:rsidP="007806EC">
            <w:pPr>
              <w:jc w:val="center"/>
              <w:rPr>
                <w:rFonts w:ascii="Tahoma" w:hAnsi="Tahoma" w:cs="Tahoma"/>
                <w:sz w:val="20"/>
                <w:szCs w:val="20"/>
              </w:rPr>
            </w:pPr>
          </w:p>
        </w:tc>
      </w:tr>
      <w:tr w:rsidR="007806EC" w:rsidRPr="007A66B1" w14:paraId="248232D8" w14:textId="77777777" w:rsidTr="007806EC">
        <w:trPr>
          <w:trHeight w:val="20"/>
        </w:trPr>
        <w:tc>
          <w:tcPr>
            <w:tcW w:w="220" w:type="pct"/>
            <w:shd w:val="clear" w:color="auto" w:fill="auto"/>
            <w:vAlign w:val="center"/>
          </w:tcPr>
          <w:p w14:paraId="7E95E2EF"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5.10</w:t>
            </w:r>
          </w:p>
        </w:tc>
        <w:tc>
          <w:tcPr>
            <w:tcW w:w="2609" w:type="pct"/>
            <w:shd w:val="clear" w:color="auto" w:fill="auto"/>
            <w:vAlign w:val="center"/>
          </w:tcPr>
          <w:p w14:paraId="572FDFDC"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il giorno e l’ora della prima seduta pubblica di gara</w:t>
            </w:r>
          </w:p>
        </w:tc>
        <w:tc>
          <w:tcPr>
            <w:tcW w:w="193" w:type="pct"/>
            <w:shd w:val="clear" w:color="auto" w:fill="auto"/>
            <w:vAlign w:val="center"/>
          </w:tcPr>
          <w:p w14:paraId="62ABF0A2"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793B5E6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5A1704E"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D5E46EA"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34D34C1C"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291BA47E" w14:textId="77777777" w:rsidR="007806EC" w:rsidRPr="007A66B1" w:rsidRDefault="007806EC" w:rsidP="007806EC">
            <w:pPr>
              <w:jc w:val="center"/>
              <w:rPr>
                <w:rFonts w:ascii="Tahoma" w:hAnsi="Tahoma" w:cs="Tahoma"/>
                <w:sz w:val="20"/>
                <w:szCs w:val="20"/>
              </w:rPr>
            </w:pPr>
          </w:p>
        </w:tc>
      </w:tr>
      <w:tr w:rsidR="007806EC" w:rsidRPr="007A66B1" w14:paraId="2DD0B5DB" w14:textId="77777777" w:rsidTr="007806EC">
        <w:trPr>
          <w:trHeight w:val="20"/>
        </w:trPr>
        <w:tc>
          <w:tcPr>
            <w:tcW w:w="220" w:type="pct"/>
            <w:shd w:val="clear" w:color="auto" w:fill="auto"/>
            <w:vAlign w:val="center"/>
          </w:tcPr>
          <w:p w14:paraId="31E53D5F"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6.</w:t>
            </w:r>
          </w:p>
        </w:tc>
        <w:tc>
          <w:tcPr>
            <w:tcW w:w="2609" w:type="pct"/>
            <w:shd w:val="clear" w:color="auto" w:fill="auto"/>
            <w:vAlign w:val="center"/>
          </w:tcPr>
          <w:p w14:paraId="42702221" w14:textId="77777777" w:rsidR="007806EC" w:rsidRPr="007A66B1" w:rsidRDefault="007806EC" w:rsidP="007806EC">
            <w:pPr>
              <w:rPr>
                <w:rFonts w:ascii="Tahoma" w:hAnsi="Tahoma" w:cs="Tahoma"/>
                <w:sz w:val="20"/>
                <w:szCs w:val="20"/>
              </w:rPr>
            </w:pPr>
            <w:r w:rsidRPr="007A66B1">
              <w:rPr>
                <w:rFonts w:ascii="Tahoma" w:hAnsi="Tahoma" w:cs="Tahoma"/>
                <w:sz w:val="20"/>
                <w:szCs w:val="20"/>
              </w:rPr>
              <w:t>Le specifiche tecniche inserite nella lettera di invito non sono discriminatorie</w:t>
            </w:r>
          </w:p>
        </w:tc>
        <w:tc>
          <w:tcPr>
            <w:tcW w:w="193" w:type="pct"/>
            <w:shd w:val="clear" w:color="auto" w:fill="auto"/>
            <w:vAlign w:val="center"/>
          </w:tcPr>
          <w:p w14:paraId="62DA23CD"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659C6B2D"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CC89948"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76AD2343"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6B2EC5D0"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7C679BCB" w14:textId="77777777" w:rsidR="007806EC" w:rsidRPr="007A66B1" w:rsidRDefault="007806EC" w:rsidP="007806EC">
            <w:pPr>
              <w:jc w:val="center"/>
              <w:rPr>
                <w:rFonts w:ascii="Tahoma" w:hAnsi="Tahoma" w:cs="Tahoma"/>
                <w:sz w:val="20"/>
                <w:szCs w:val="20"/>
              </w:rPr>
            </w:pPr>
          </w:p>
        </w:tc>
      </w:tr>
      <w:tr w:rsidR="007806EC" w:rsidRPr="007A66B1" w14:paraId="67B57ACC" w14:textId="77777777" w:rsidTr="007806EC">
        <w:trPr>
          <w:trHeight w:val="20"/>
        </w:trPr>
        <w:tc>
          <w:tcPr>
            <w:tcW w:w="220" w:type="pct"/>
            <w:shd w:val="clear" w:color="auto" w:fill="auto"/>
            <w:vAlign w:val="center"/>
          </w:tcPr>
          <w:p w14:paraId="3ADD56D2"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7.</w:t>
            </w:r>
          </w:p>
        </w:tc>
        <w:tc>
          <w:tcPr>
            <w:tcW w:w="2609" w:type="pct"/>
            <w:shd w:val="clear" w:color="auto" w:fill="auto"/>
            <w:vAlign w:val="center"/>
          </w:tcPr>
          <w:p w14:paraId="58587BF9" w14:textId="77777777" w:rsidR="007806EC" w:rsidRPr="007A66B1" w:rsidRDefault="007806EC" w:rsidP="007806EC">
            <w:pPr>
              <w:rPr>
                <w:rFonts w:ascii="Tahoma" w:hAnsi="Tahoma" w:cs="Tahoma"/>
                <w:sz w:val="20"/>
                <w:szCs w:val="20"/>
              </w:rPr>
            </w:pPr>
            <w:r w:rsidRPr="007A66B1">
              <w:rPr>
                <w:rFonts w:ascii="Tahoma" w:hAnsi="Tahoma" w:cs="Tahoma"/>
                <w:sz w:val="20"/>
                <w:szCs w:val="20"/>
              </w:rPr>
              <w:t>L’oggetto dell’appalto è definito chiaramente ed in modo completo</w:t>
            </w:r>
          </w:p>
        </w:tc>
        <w:tc>
          <w:tcPr>
            <w:tcW w:w="193" w:type="pct"/>
            <w:shd w:val="clear" w:color="auto" w:fill="auto"/>
            <w:vAlign w:val="center"/>
          </w:tcPr>
          <w:p w14:paraId="5598D673"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6367CF32"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0848DB4"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183CF262"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752B51B8"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19EB01EC" w14:textId="77777777" w:rsidR="007806EC" w:rsidRPr="007A66B1" w:rsidRDefault="007806EC" w:rsidP="007806EC">
            <w:pPr>
              <w:jc w:val="center"/>
              <w:rPr>
                <w:rFonts w:ascii="Tahoma" w:hAnsi="Tahoma" w:cs="Tahoma"/>
                <w:sz w:val="20"/>
                <w:szCs w:val="20"/>
              </w:rPr>
            </w:pPr>
          </w:p>
        </w:tc>
      </w:tr>
      <w:tr w:rsidR="007806EC" w:rsidRPr="007A66B1" w14:paraId="7E3564E9" w14:textId="77777777" w:rsidTr="007806EC">
        <w:trPr>
          <w:trHeight w:val="20"/>
        </w:trPr>
        <w:tc>
          <w:tcPr>
            <w:tcW w:w="220" w:type="pct"/>
            <w:shd w:val="clear" w:color="auto" w:fill="auto"/>
            <w:vAlign w:val="center"/>
          </w:tcPr>
          <w:p w14:paraId="3834C990"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8.</w:t>
            </w:r>
          </w:p>
        </w:tc>
        <w:tc>
          <w:tcPr>
            <w:tcW w:w="2609" w:type="pct"/>
            <w:shd w:val="clear" w:color="auto" w:fill="auto"/>
            <w:vAlign w:val="center"/>
          </w:tcPr>
          <w:p w14:paraId="5C2570E7" w14:textId="77777777" w:rsidR="007806EC" w:rsidRPr="007A66B1" w:rsidRDefault="007806EC" w:rsidP="007806EC">
            <w:pPr>
              <w:rPr>
                <w:rFonts w:ascii="Tahoma" w:hAnsi="Tahoma" w:cs="Tahoma"/>
                <w:sz w:val="20"/>
                <w:szCs w:val="20"/>
              </w:rPr>
            </w:pPr>
            <w:r w:rsidRPr="007A66B1">
              <w:rPr>
                <w:rFonts w:ascii="Tahoma" w:hAnsi="Tahoma" w:cs="Tahoma"/>
                <w:sz w:val="20"/>
                <w:szCs w:val="20"/>
              </w:rPr>
              <w:t>I criteri di selezione e/o aggiudicazione inseriti nella lettera di invito:</w:t>
            </w:r>
          </w:p>
        </w:tc>
        <w:tc>
          <w:tcPr>
            <w:tcW w:w="193" w:type="pct"/>
            <w:shd w:val="clear" w:color="auto" w:fill="auto"/>
            <w:vAlign w:val="center"/>
          </w:tcPr>
          <w:p w14:paraId="236934B9"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161858C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F128D47"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5C2C57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5C1E5CEA"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13DF726C" w14:textId="77777777" w:rsidR="007806EC" w:rsidRPr="007A66B1" w:rsidRDefault="007806EC" w:rsidP="007806EC">
            <w:pPr>
              <w:jc w:val="center"/>
              <w:rPr>
                <w:rFonts w:ascii="Tahoma" w:hAnsi="Tahoma" w:cs="Tahoma"/>
                <w:sz w:val="20"/>
                <w:szCs w:val="20"/>
              </w:rPr>
            </w:pPr>
          </w:p>
        </w:tc>
      </w:tr>
      <w:tr w:rsidR="007806EC" w:rsidRPr="007A66B1" w14:paraId="57659B07" w14:textId="77777777" w:rsidTr="007806EC">
        <w:trPr>
          <w:trHeight w:val="20"/>
        </w:trPr>
        <w:tc>
          <w:tcPr>
            <w:tcW w:w="220" w:type="pct"/>
            <w:shd w:val="clear" w:color="auto" w:fill="auto"/>
            <w:vAlign w:val="center"/>
          </w:tcPr>
          <w:p w14:paraId="616D2A04"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lastRenderedPageBreak/>
              <w:t>8.a</w:t>
            </w:r>
          </w:p>
        </w:tc>
        <w:tc>
          <w:tcPr>
            <w:tcW w:w="2609" w:type="pct"/>
            <w:shd w:val="clear" w:color="auto" w:fill="auto"/>
            <w:vAlign w:val="center"/>
          </w:tcPr>
          <w:p w14:paraId="33F1C088"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non sono discriminator</w:t>
            </w:r>
            <w:r>
              <w:rPr>
                <w:rFonts w:ascii="Tahoma" w:hAnsi="Tahoma" w:cs="Tahoma"/>
                <w:sz w:val="20"/>
                <w:szCs w:val="20"/>
              </w:rPr>
              <w:t>i</w:t>
            </w:r>
          </w:p>
        </w:tc>
        <w:tc>
          <w:tcPr>
            <w:tcW w:w="193" w:type="pct"/>
            <w:shd w:val="clear" w:color="auto" w:fill="auto"/>
            <w:vAlign w:val="center"/>
          </w:tcPr>
          <w:p w14:paraId="5C73FC85"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68AB4F5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0F105C7C"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01B8AF4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5291368"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33DA43BE" w14:textId="77777777" w:rsidR="007806EC" w:rsidRPr="007A66B1" w:rsidRDefault="007806EC" w:rsidP="007806EC">
            <w:pPr>
              <w:jc w:val="center"/>
              <w:rPr>
                <w:rFonts w:ascii="Tahoma" w:hAnsi="Tahoma" w:cs="Tahoma"/>
                <w:sz w:val="20"/>
                <w:szCs w:val="20"/>
              </w:rPr>
            </w:pPr>
          </w:p>
        </w:tc>
      </w:tr>
      <w:tr w:rsidR="007806EC" w:rsidRPr="007A66B1" w14:paraId="5DF3F77A" w14:textId="77777777" w:rsidTr="007806EC">
        <w:trPr>
          <w:trHeight w:val="20"/>
        </w:trPr>
        <w:tc>
          <w:tcPr>
            <w:tcW w:w="220" w:type="pct"/>
            <w:shd w:val="clear" w:color="auto" w:fill="auto"/>
            <w:vAlign w:val="center"/>
          </w:tcPr>
          <w:p w14:paraId="6FF92E90"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8.b</w:t>
            </w:r>
          </w:p>
        </w:tc>
        <w:tc>
          <w:tcPr>
            <w:tcW w:w="2609" w:type="pct"/>
            <w:shd w:val="clear" w:color="auto" w:fill="auto"/>
            <w:vAlign w:val="center"/>
          </w:tcPr>
          <w:p w14:paraId="457C2E0B"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sono proporzionati rispetto all’oggetto dell’appalto.</w:t>
            </w:r>
          </w:p>
        </w:tc>
        <w:tc>
          <w:tcPr>
            <w:tcW w:w="193" w:type="pct"/>
            <w:shd w:val="clear" w:color="auto" w:fill="auto"/>
            <w:vAlign w:val="center"/>
          </w:tcPr>
          <w:p w14:paraId="47FF2CD8"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236833EF"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F9D2D04"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7BD4E072"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30B36821"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6DAE976C" w14:textId="77777777" w:rsidR="007806EC" w:rsidRPr="007A66B1" w:rsidRDefault="007806EC" w:rsidP="007806EC">
            <w:pPr>
              <w:jc w:val="center"/>
              <w:rPr>
                <w:rFonts w:ascii="Tahoma" w:hAnsi="Tahoma" w:cs="Tahoma"/>
                <w:sz w:val="20"/>
                <w:szCs w:val="20"/>
              </w:rPr>
            </w:pPr>
          </w:p>
        </w:tc>
      </w:tr>
      <w:tr w:rsidR="007806EC" w:rsidRPr="007A66B1" w14:paraId="61F424FD" w14:textId="77777777" w:rsidTr="007806EC">
        <w:trPr>
          <w:trHeight w:val="559"/>
        </w:trPr>
        <w:tc>
          <w:tcPr>
            <w:tcW w:w="220" w:type="pct"/>
            <w:shd w:val="clear" w:color="auto" w:fill="auto"/>
            <w:vAlign w:val="center"/>
          </w:tcPr>
          <w:p w14:paraId="7369FD3A"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9.</w:t>
            </w:r>
          </w:p>
        </w:tc>
        <w:tc>
          <w:tcPr>
            <w:tcW w:w="2609" w:type="pct"/>
            <w:shd w:val="clear" w:color="auto" w:fill="auto"/>
            <w:vAlign w:val="center"/>
          </w:tcPr>
          <w:p w14:paraId="44248837" w14:textId="77777777" w:rsidR="007806EC" w:rsidRPr="007A66B1" w:rsidRDefault="007806EC" w:rsidP="007806EC">
            <w:pPr>
              <w:rPr>
                <w:rFonts w:ascii="Tahoma" w:hAnsi="Tahoma" w:cs="Tahoma"/>
                <w:sz w:val="20"/>
                <w:szCs w:val="20"/>
              </w:rPr>
            </w:pPr>
            <w:r w:rsidRPr="007A66B1">
              <w:rPr>
                <w:rFonts w:ascii="Tahoma" w:hAnsi="Tahoma" w:cs="Tahoma"/>
                <w:sz w:val="20"/>
                <w:szCs w:val="20"/>
              </w:rPr>
              <w:t>Sono stati valutati eventuali rischi da interferenza attraverso il Documento Unico di Valutazione dei Rischi Interferenti (DUVRI).</w:t>
            </w:r>
          </w:p>
        </w:tc>
        <w:tc>
          <w:tcPr>
            <w:tcW w:w="193" w:type="pct"/>
            <w:shd w:val="clear" w:color="auto" w:fill="auto"/>
            <w:vAlign w:val="center"/>
          </w:tcPr>
          <w:p w14:paraId="488A806B"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046D6BEE"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4D241E1"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1364C53"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5B1AE218"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316099AC" w14:textId="77777777" w:rsidR="007806EC" w:rsidRPr="007A66B1" w:rsidRDefault="007806EC" w:rsidP="007806EC">
            <w:pPr>
              <w:jc w:val="center"/>
              <w:rPr>
                <w:rFonts w:ascii="Tahoma" w:hAnsi="Tahoma" w:cs="Tahoma"/>
                <w:sz w:val="20"/>
                <w:szCs w:val="20"/>
              </w:rPr>
            </w:pPr>
          </w:p>
        </w:tc>
      </w:tr>
      <w:tr w:rsidR="007806EC" w:rsidRPr="007A66B1" w14:paraId="2DCBA7FB" w14:textId="77777777" w:rsidTr="007806EC">
        <w:trPr>
          <w:trHeight w:val="20"/>
        </w:trPr>
        <w:tc>
          <w:tcPr>
            <w:tcW w:w="220" w:type="pct"/>
            <w:shd w:val="clear" w:color="auto" w:fill="auto"/>
            <w:vAlign w:val="center"/>
          </w:tcPr>
          <w:p w14:paraId="6E3BDF04"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10.</w:t>
            </w:r>
          </w:p>
        </w:tc>
        <w:tc>
          <w:tcPr>
            <w:tcW w:w="2609" w:type="pct"/>
            <w:shd w:val="clear" w:color="auto" w:fill="auto"/>
            <w:vAlign w:val="center"/>
          </w:tcPr>
          <w:p w14:paraId="09E785E2" w14:textId="77777777" w:rsidR="007806EC" w:rsidRPr="007A66B1" w:rsidRDefault="007806EC" w:rsidP="007806EC">
            <w:pPr>
              <w:rPr>
                <w:rFonts w:ascii="Tahoma" w:hAnsi="Tahoma" w:cs="Tahoma"/>
                <w:sz w:val="20"/>
                <w:szCs w:val="20"/>
              </w:rPr>
            </w:pPr>
            <w:r w:rsidRPr="007A66B1">
              <w:rPr>
                <w:rFonts w:ascii="Tahoma" w:hAnsi="Tahoma" w:cs="Tahoma"/>
                <w:sz w:val="20"/>
                <w:szCs w:val="20"/>
              </w:rPr>
              <w:t xml:space="preserve">Sono stati rispettati i termini di presentazione delle offerte e la richiesta di chiarimenti da parte dei soggetti invitati. </w:t>
            </w:r>
          </w:p>
        </w:tc>
        <w:tc>
          <w:tcPr>
            <w:tcW w:w="193" w:type="pct"/>
            <w:shd w:val="clear" w:color="auto" w:fill="auto"/>
            <w:vAlign w:val="center"/>
          </w:tcPr>
          <w:p w14:paraId="1207D219"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5113B5E3"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C35B721"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33BF5BE2"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4F34C059"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35C3E89B" w14:textId="77777777" w:rsidR="007806EC" w:rsidRPr="00C5402D" w:rsidRDefault="007806EC" w:rsidP="007806EC">
            <w:pPr>
              <w:jc w:val="center"/>
              <w:rPr>
                <w:rFonts w:ascii="Tahoma" w:hAnsi="Tahoma" w:cs="Tahoma"/>
                <w:sz w:val="20"/>
                <w:szCs w:val="20"/>
              </w:rPr>
            </w:pPr>
            <w:r w:rsidRPr="00C5402D">
              <w:rPr>
                <w:rFonts w:ascii="Tahoma" w:hAnsi="Tahoma" w:cs="Tahoma"/>
                <w:sz w:val="20"/>
                <w:szCs w:val="20"/>
              </w:rPr>
              <w:t>Art. 36 /</w:t>
            </w:r>
          </w:p>
          <w:p w14:paraId="37BF46B8" w14:textId="77777777" w:rsidR="007806EC" w:rsidRPr="00C5402D" w:rsidRDefault="007806EC" w:rsidP="007806EC">
            <w:pPr>
              <w:jc w:val="center"/>
              <w:rPr>
                <w:rFonts w:ascii="Tahoma" w:hAnsi="Tahoma" w:cs="Tahoma"/>
                <w:sz w:val="20"/>
                <w:szCs w:val="20"/>
              </w:rPr>
            </w:pPr>
            <w:proofErr w:type="spellStart"/>
            <w:r w:rsidRPr="00C5402D">
              <w:rPr>
                <w:rFonts w:ascii="Tahoma" w:hAnsi="Tahoma" w:cs="Tahoma"/>
                <w:sz w:val="20"/>
                <w:szCs w:val="20"/>
              </w:rPr>
              <w:t>LineeGuida</w:t>
            </w:r>
            <w:proofErr w:type="spellEnd"/>
            <w:r w:rsidRPr="00C5402D">
              <w:rPr>
                <w:rFonts w:ascii="Tahoma" w:hAnsi="Tahoma" w:cs="Tahoma"/>
                <w:sz w:val="20"/>
                <w:szCs w:val="20"/>
              </w:rPr>
              <w:t xml:space="preserve"> n. 4 di ANAC</w:t>
            </w:r>
          </w:p>
          <w:p w14:paraId="4008D477"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63 - Art. 75</w:t>
            </w:r>
          </w:p>
        </w:tc>
      </w:tr>
      <w:tr w:rsidR="007806EC" w:rsidRPr="007A66B1" w14:paraId="3E2FFE42" w14:textId="77777777" w:rsidTr="007806EC">
        <w:trPr>
          <w:trHeight w:val="20"/>
        </w:trPr>
        <w:tc>
          <w:tcPr>
            <w:tcW w:w="220" w:type="pct"/>
            <w:shd w:val="clear" w:color="auto" w:fill="auto"/>
            <w:vAlign w:val="center"/>
          </w:tcPr>
          <w:p w14:paraId="78F81E59" w14:textId="77777777" w:rsidR="007806EC" w:rsidRPr="007A66B1" w:rsidDel="005B07D0" w:rsidRDefault="007806EC" w:rsidP="007806EC">
            <w:pPr>
              <w:jc w:val="center"/>
              <w:rPr>
                <w:rFonts w:ascii="Tahoma" w:hAnsi="Tahoma" w:cs="Tahoma"/>
                <w:sz w:val="20"/>
                <w:szCs w:val="20"/>
                <w:lang w:val="en-US"/>
              </w:rPr>
            </w:pPr>
            <w:r w:rsidRPr="007A66B1">
              <w:rPr>
                <w:rFonts w:ascii="Tahoma" w:hAnsi="Tahoma" w:cs="Tahoma"/>
                <w:sz w:val="20"/>
                <w:szCs w:val="20"/>
                <w:lang w:val="en-US"/>
              </w:rPr>
              <w:t>11.</w:t>
            </w:r>
          </w:p>
        </w:tc>
        <w:tc>
          <w:tcPr>
            <w:tcW w:w="2609" w:type="pct"/>
            <w:shd w:val="clear" w:color="auto" w:fill="auto"/>
            <w:vAlign w:val="center"/>
          </w:tcPr>
          <w:p w14:paraId="61B13830" w14:textId="77777777" w:rsidR="007806EC" w:rsidRPr="007A66B1" w:rsidDel="005B07D0" w:rsidRDefault="007806EC" w:rsidP="007806EC">
            <w:pPr>
              <w:rPr>
                <w:rFonts w:ascii="Tahoma" w:hAnsi="Tahoma" w:cs="Tahoma"/>
                <w:sz w:val="20"/>
                <w:szCs w:val="20"/>
              </w:rPr>
            </w:pPr>
            <w:r w:rsidRPr="007A66B1">
              <w:rPr>
                <w:rFonts w:ascii="Tahoma" w:hAnsi="Tahoma" w:cs="Tahoma"/>
                <w:sz w:val="20"/>
                <w:szCs w:val="20"/>
              </w:rPr>
              <w:t>La Commissione aggiudicatrice è stata nominata secondo quanto disposto dall’art. 77 del D.lgs. 50/2016</w:t>
            </w:r>
          </w:p>
        </w:tc>
        <w:tc>
          <w:tcPr>
            <w:tcW w:w="193" w:type="pct"/>
            <w:shd w:val="clear" w:color="auto" w:fill="auto"/>
            <w:vAlign w:val="center"/>
          </w:tcPr>
          <w:p w14:paraId="66C56D04"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3EF41BA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35D5B068"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61DD5E5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04794AA3"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3C30FB93" w14:textId="77777777" w:rsidR="007806EC" w:rsidRPr="007A66B1" w:rsidRDefault="007806EC" w:rsidP="007806EC">
            <w:pPr>
              <w:keepNext/>
              <w:keepLines/>
              <w:jc w:val="center"/>
              <w:outlineLvl w:val="6"/>
              <w:rPr>
                <w:rFonts w:ascii="Tahoma" w:hAnsi="Tahoma" w:cs="Tahoma"/>
                <w:sz w:val="20"/>
                <w:szCs w:val="20"/>
              </w:rPr>
            </w:pPr>
            <w:r w:rsidRPr="007A66B1">
              <w:rPr>
                <w:rFonts w:ascii="Tahoma" w:hAnsi="Tahoma" w:cs="Tahoma"/>
                <w:sz w:val="20"/>
                <w:szCs w:val="20"/>
              </w:rPr>
              <w:t>Art. 77</w:t>
            </w:r>
          </w:p>
        </w:tc>
      </w:tr>
      <w:tr w:rsidR="007806EC" w:rsidRPr="007A66B1" w14:paraId="2CEE0155" w14:textId="77777777" w:rsidTr="007806EC">
        <w:trPr>
          <w:trHeight w:val="20"/>
        </w:trPr>
        <w:tc>
          <w:tcPr>
            <w:tcW w:w="220" w:type="pct"/>
            <w:shd w:val="clear" w:color="auto" w:fill="auto"/>
            <w:vAlign w:val="center"/>
          </w:tcPr>
          <w:p w14:paraId="523A0B3C"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12.</w:t>
            </w:r>
          </w:p>
        </w:tc>
        <w:tc>
          <w:tcPr>
            <w:tcW w:w="2609" w:type="pct"/>
            <w:shd w:val="clear" w:color="auto" w:fill="auto"/>
            <w:vAlign w:val="center"/>
          </w:tcPr>
          <w:p w14:paraId="17CDCDCC" w14:textId="77777777" w:rsidR="007806EC" w:rsidRPr="007A66B1" w:rsidRDefault="007806EC" w:rsidP="007806EC">
            <w:pPr>
              <w:rPr>
                <w:rFonts w:ascii="Tahoma" w:hAnsi="Tahoma" w:cs="Tahoma"/>
                <w:sz w:val="20"/>
                <w:szCs w:val="20"/>
              </w:rPr>
            </w:pPr>
            <w:r w:rsidRPr="007A66B1">
              <w:rPr>
                <w:rFonts w:ascii="Tahoma" w:hAnsi="Tahoma" w:cs="Tahoma"/>
                <w:sz w:val="20"/>
                <w:szCs w:val="20"/>
              </w:rPr>
              <w:t>Nella fase di valutazione delle offerte:</w:t>
            </w:r>
          </w:p>
        </w:tc>
        <w:tc>
          <w:tcPr>
            <w:tcW w:w="193" w:type="pct"/>
            <w:shd w:val="clear" w:color="auto" w:fill="auto"/>
            <w:vAlign w:val="center"/>
          </w:tcPr>
          <w:p w14:paraId="4D5CCC26"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7C109AC1"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40DCCDC"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078D961"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773846AF" w14:textId="77777777" w:rsidR="007806EC" w:rsidRPr="007A66B1" w:rsidRDefault="007806EC" w:rsidP="007806EC">
            <w:pPr>
              <w:jc w:val="center"/>
              <w:rPr>
                <w:rFonts w:ascii="Tahoma" w:hAnsi="Tahoma" w:cs="Tahoma"/>
                <w:sz w:val="20"/>
                <w:szCs w:val="20"/>
              </w:rPr>
            </w:pPr>
          </w:p>
        </w:tc>
        <w:tc>
          <w:tcPr>
            <w:tcW w:w="612" w:type="pct"/>
            <w:vMerge w:val="restart"/>
            <w:shd w:val="clear" w:color="auto" w:fill="auto"/>
            <w:vAlign w:val="center"/>
          </w:tcPr>
          <w:p w14:paraId="44FCAFB8" w14:textId="77777777" w:rsidR="007806EC" w:rsidRPr="007A66B1" w:rsidRDefault="007806EC" w:rsidP="007806EC">
            <w:pPr>
              <w:jc w:val="center"/>
              <w:rPr>
                <w:rFonts w:ascii="Tahoma" w:hAnsi="Tahoma" w:cs="Tahoma"/>
                <w:sz w:val="20"/>
                <w:szCs w:val="20"/>
              </w:rPr>
            </w:pPr>
          </w:p>
        </w:tc>
      </w:tr>
      <w:tr w:rsidR="007806EC" w:rsidRPr="007A66B1" w14:paraId="4A992D66" w14:textId="77777777" w:rsidTr="007806EC">
        <w:trPr>
          <w:trHeight w:val="20"/>
        </w:trPr>
        <w:tc>
          <w:tcPr>
            <w:tcW w:w="220" w:type="pct"/>
            <w:shd w:val="clear" w:color="auto" w:fill="auto"/>
            <w:vAlign w:val="center"/>
          </w:tcPr>
          <w:p w14:paraId="41B5EB67"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12.</w:t>
            </w:r>
            <w:r>
              <w:rPr>
                <w:rFonts w:ascii="Tahoma" w:hAnsi="Tahoma" w:cs="Tahoma"/>
                <w:sz w:val="20"/>
                <w:szCs w:val="20"/>
                <w:lang w:val="en-US"/>
              </w:rPr>
              <w:t>1</w:t>
            </w:r>
          </w:p>
        </w:tc>
        <w:tc>
          <w:tcPr>
            <w:tcW w:w="2609" w:type="pct"/>
            <w:shd w:val="clear" w:color="auto" w:fill="auto"/>
            <w:vAlign w:val="center"/>
          </w:tcPr>
          <w:p w14:paraId="7B1499DE"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 criteri di selezione sono rimasti immutati nella valutazione delle offerte</w:t>
            </w:r>
          </w:p>
        </w:tc>
        <w:tc>
          <w:tcPr>
            <w:tcW w:w="193" w:type="pct"/>
            <w:shd w:val="clear" w:color="auto" w:fill="auto"/>
            <w:vAlign w:val="center"/>
          </w:tcPr>
          <w:p w14:paraId="605FD67A"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57B3F7D6"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E37ADB3"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290F8784"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53CEA479"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3988A7C6" w14:textId="77777777" w:rsidR="007806EC" w:rsidRPr="007A66B1" w:rsidRDefault="007806EC" w:rsidP="007806EC">
            <w:pPr>
              <w:jc w:val="center"/>
              <w:rPr>
                <w:rFonts w:ascii="Tahoma" w:hAnsi="Tahoma" w:cs="Tahoma"/>
                <w:sz w:val="20"/>
                <w:szCs w:val="20"/>
              </w:rPr>
            </w:pPr>
          </w:p>
        </w:tc>
      </w:tr>
      <w:tr w:rsidR="007806EC" w:rsidRPr="007A66B1" w14:paraId="4EC07BC0" w14:textId="77777777" w:rsidTr="007806EC">
        <w:trPr>
          <w:trHeight w:val="20"/>
        </w:trPr>
        <w:tc>
          <w:tcPr>
            <w:tcW w:w="220" w:type="pct"/>
            <w:shd w:val="clear" w:color="auto" w:fill="auto"/>
            <w:vAlign w:val="center"/>
          </w:tcPr>
          <w:p w14:paraId="716F6D0E"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12.</w:t>
            </w:r>
            <w:r>
              <w:rPr>
                <w:rFonts w:ascii="Tahoma" w:hAnsi="Tahoma" w:cs="Tahoma"/>
                <w:sz w:val="20"/>
                <w:szCs w:val="20"/>
                <w:lang w:val="en-US"/>
              </w:rPr>
              <w:t>2</w:t>
            </w:r>
          </w:p>
        </w:tc>
        <w:tc>
          <w:tcPr>
            <w:tcW w:w="2609" w:type="pct"/>
            <w:shd w:val="clear" w:color="auto" w:fill="auto"/>
            <w:vAlign w:val="center"/>
          </w:tcPr>
          <w:p w14:paraId="5AB7AB78"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l’attribuzione dei punteggi relativi ai singoli criteri di aggiudicazione è avvenuta in modo trasparente e identico per tutti i candidati</w:t>
            </w:r>
          </w:p>
        </w:tc>
        <w:tc>
          <w:tcPr>
            <w:tcW w:w="193" w:type="pct"/>
            <w:shd w:val="clear" w:color="auto" w:fill="auto"/>
            <w:vAlign w:val="center"/>
          </w:tcPr>
          <w:p w14:paraId="5339FE53"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72DE86E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DEB0498"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1C1C149C"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7C4F72E5"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0EF7AD4F" w14:textId="77777777" w:rsidR="007806EC" w:rsidRPr="007A66B1" w:rsidRDefault="007806EC" w:rsidP="007806EC">
            <w:pPr>
              <w:jc w:val="center"/>
              <w:rPr>
                <w:rFonts w:ascii="Tahoma" w:hAnsi="Tahoma" w:cs="Tahoma"/>
                <w:sz w:val="20"/>
                <w:szCs w:val="20"/>
              </w:rPr>
            </w:pPr>
          </w:p>
        </w:tc>
      </w:tr>
      <w:tr w:rsidR="007806EC" w:rsidRPr="007A66B1" w14:paraId="783E7594" w14:textId="77777777" w:rsidTr="007806EC">
        <w:trPr>
          <w:trHeight w:val="20"/>
        </w:trPr>
        <w:tc>
          <w:tcPr>
            <w:tcW w:w="220" w:type="pct"/>
            <w:shd w:val="clear" w:color="auto" w:fill="auto"/>
            <w:vAlign w:val="center"/>
          </w:tcPr>
          <w:p w14:paraId="49585C9A"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12.</w:t>
            </w:r>
            <w:r>
              <w:rPr>
                <w:rFonts w:ascii="Tahoma" w:hAnsi="Tahoma" w:cs="Tahoma"/>
                <w:sz w:val="20"/>
                <w:szCs w:val="20"/>
                <w:lang w:val="en-US"/>
              </w:rPr>
              <w:t>3</w:t>
            </w:r>
          </w:p>
        </w:tc>
        <w:tc>
          <w:tcPr>
            <w:tcW w:w="2609" w:type="pct"/>
            <w:shd w:val="clear" w:color="auto" w:fill="auto"/>
            <w:vAlign w:val="center"/>
          </w:tcPr>
          <w:p w14:paraId="5DE55058"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le offerte non sono state modificate nel corso della valutazione.</w:t>
            </w:r>
          </w:p>
        </w:tc>
        <w:tc>
          <w:tcPr>
            <w:tcW w:w="193" w:type="pct"/>
            <w:shd w:val="clear" w:color="auto" w:fill="auto"/>
            <w:vAlign w:val="center"/>
          </w:tcPr>
          <w:p w14:paraId="414815FD"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05805278"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6E88AFB"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42287A4D"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5E8C1E1"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6D628969" w14:textId="77777777" w:rsidR="007806EC" w:rsidRPr="007A66B1" w:rsidRDefault="007806EC" w:rsidP="007806EC">
            <w:pPr>
              <w:jc w:val="center"/>
              <w:rPr>
                <w:rFonts w:ascii="Tahoma" w:hAnsi="Tahoma" w:cs="Tahoma"/>
                <w:sz w:val="20"/>
                <w:szCs w:val="20"/>
              </w:rPr>
            </w:pPr>
          </w:p>
        </w:tc>
      </w:tr>
      <w:tr w:rsidR="007806EC" w:rsidRPr="007A66B1" w14:paraId="1294BF1A" w14:textId="77777777" w:rsidTr="007806EC">
        <w:trPr>
          <w:trHeight w:val="20"/>
        </w:trPr>
        <w:tc>
          <w:tcPr>
            <w:tcW w:w="220" w:type="pct"/>
            <w:shd w:val="clear" w:color="auto" w:fill="auto"/>
            <w:vAlign w:val="center"/>
          </w:tcPr>
          <w:p w14:paraId="0F31B976"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13.</w:t>
            </w:r>
          </w:p>
        </w:tc>
        <w:tc>
          <w:tcPr>
            <w:tcW w:w="2609" w:type="pct"/>
            <w:shd w:val="clear" w:color="auto" w:fill="auto"/>
            <w:vAlign w:val="center"/>
          </w:tcPr>
          <w:p w14:paraId="01A49FBD" w14:textId="77777777" w:rsidR="007806EC" w:rsidRPr="007A66B1" w:rsidRDefault="007806EC" w:rsidP="007806EC">
            <w:pPr>
              <w:rPr>
                <w:rFonts w:ascii="Tahoma" w:hAnsi="Tahoma" w:cs="Tahoma"/>
                <w:sz w:val="20"/>
                <w:szCs w:val="20"/>
              </w:rPr>
            </w:pPr>
            <w:r w:rsidRPr="007A66B1">
              <w:rPr>
                <w:rFonts w:ascii="Tahoma" w:hAnsi="Tahoma" w:cs="Tahoma"/>
                <w:sz w:val="20"/>
                <w:szCs w:val="20"/>
              </w:rPr>
              <w:t>I verbali di valutazione contengono i seguenti elementi minimi</w:t>
            </w:r>
            <w:r>
              <w:rPr>
                <w:rFonts w:ascii="Tahoma" w:hAnsi="Tahoma" w:cs="Tahoma"/>
                <w:sz w:val="20"/>
                <w:szCs w:val="20"/>
              </w:rPr>
              <w:t>:</w:t>
            </w:r>
          </w:p>
        </w:tc>
        <w:tc>
          <w:tcPr>
            <w:tcW w:w="193" w:type="pct"/>
            <w:shd w:val="clear" w:color="auto" w:fill="auto"/>
            <w:vAlign w:val="center"/>
          </w:tcPr>
          <w:p w14:paraId="2390CE28"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0541ACBA"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38C1288"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6FAFBB04"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43A67540" w14:textId="77777777" w:rsidR="007806EC" w:rsidRPr="007A66B1" w:rsidRDefault="007806EC" w:rsidP="007806EC">
            <w:pPr>
              <w:jc w:val="center"/>
              <w:rPr>
                <w:rFonts w:ascii="Tahoma" w:hAnsi="Tahoma" w:cs="Tahoma"/>
                <w:sz w:val="20"/>
                <w:szCs w:val="20"/>
              </w:rPr>
            </w:pPr>
          </w:p>
        </w:tc>
        <w:tc>
          <w:tcPr>
            <w:tcW w:w="612" w:type="pct"/>
            <w:vMerge w:val="restart"/>
            <w:shd w:val="clear" w:color="auto" w:fill="auto"/>
            <w:vAlign w:val="center"/>
          </w:tcPr>
          <w:p w14:paraId="63ECE832" w14:textId="77777777" w:rsidR="007806EC" w:rsidRPr="007A66B1" w:rsidRDefault="007806EC" w:rsidP="007806EC">
            <w:pPr>
              <w:jc w:val="center"/>
              <w:rPr>
                <w:rFonts w:ascii="Tahoma" w:hAnsi="Tahoma" w:cs="Tahoma"/>
                <w:sz w:val="20"/>
                <w:szCs w:val="20"/>
              </w:rPr>
            </w:pPr>
          </w:p>
        </w:tc>
      </w:tr>
      <w:tr w:rsidR="007806EC" w:rsidRPr="007A66B1" w14:paraId="3E18D6AA" w14:textId="77777777" w:rsidTr="007806EC">
        <w:trPr>
          <w:trHeight w:val="20"/>
        </w:trPr>
        <w:tc>
          <w:tcPr>
            <w:tcW w:w="220" w:type="pct"/>
            <w:shd w:val="clear" w:color="auto" w:fill="auto"/>
            <w:vAlign w:val="center"/>
          </w:tcPr>
          <w:p w14:paraId="6F74025D"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13.1</w:t>
            </w:r>
          </w:p>
        </w:tc>
        <w:tc>
          <w:tcPr>
            <w:tcW w:w="2609" w:type="pct"/>
            <w:shd w:val="clear" w:color="auto" w:fill="auto"/>
            <w:vAlign w:val="center"/>
          </w:tcPr>
          <w:p w14:paraId="508B9349"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numero delle offerte pervenute</w:t>
            </w:r>
          </w:p>
        </w:tc>
        <w:tc>
          <w:tcPr>
            <w:tcW w:w="193" w:type="pct"/>
            <w:shd w:val="clear" w:color="auto" w:fill="auto"/>
            <w:vAlign w:val="center"/>
          </w:tcPr>
          <w:p w14:paraId="159E27C5" w14:textId="77777777" w:rsidR="007806EC" w:rsidRPr="007A66B1" w:rsidRDefault="007806EC" w:rsidP="007806EC">
            <w:pPr>
              <w:rPr>
                <w:rFonts w:ascii="Tahoma" w:hAnsi="Tahoma" w:cs="Tahoma"/>
                <w:sz w:val="20"/>
                <w:szCs w:val="20"/>
                <w:lang w:val="en-US"/>
              </w:rPr>
            </w:pPr>
          </w:p>
        </w:tc>
        <w:tc>
          <w:tcPr>
            <w:tcW w:w="193" w:type="pct"/>
            <w:shd w:val="clear" w:color="auto" w:fill="auto"/>
            <w:vAlign w:val="center"/>
          </w:tcPr>
          <w:p w14:paraId="6F6878A5" w14:textId="77777777" w:rsidR="007806EC" w:rsidRPr="007A66B1" w:rsidRDefault="007806EC" w:rsidP="007806EC">
            <w:pPr>
              <w:rPr>
                <w:rFonts w:ascii="Tahoma" w:hAnsi="Tahoma" w:cs="Tahoma"/>
                <w:sz w:val="20"/>
                <w:szCs w:val="20"/>
                <w:lang w:val="en-US"/>
              </w:rPr>
            </w:pPr>
          </w:p>
        </w:tc>
        <w:tc>
          <w:tcPr>
            <w:tcW w:w="241" w:type="pct"/>
            <w:shd w:val="clear" w:color="auto" w:fill="auto"/>
            <w:vAlign w:val="center"/>
          </w:tcPr>
          <w:p w14:paraId="15E9481B" w14:textId="77777777" w:rsidR="007806EC" w:rsidRPr="007A66B1" w:rsidRDefault="007806EC" w:rsidP="007806EC">
            <w:pPr>
              <w:rPr>
                <w:rFonts w:ascii="Tahoma" w:hAnsi="Tahoma" w:cs="Tahoma"/>
                <w:sz w:val="20"/>
                <w:szCs w:val="20"/>
                <w:lang w:val="en-US"/>
              </w:rPr>
            </w:pPr>
          </w:p>
        </w:tc>
        <w:tc>
          <w:tcPr>
            <w:tcW w:w="434" w:type="pct"/>
            <w:shd w:val="clear" w:color="auto" w:fill="auto"/>
            <w:vAlign w:val="center"/>
          </w:tcPr>
          <w:p w14:paraId="317FF885" w14:textId="77777777" w:rsidR="007806EC" w:rsidRPr="007A66B1" w:rsidRDefault="007806EC" w:rsidP="007806EC">
            <w:pPr>
              <w:jc w:val="center"/>
              <w:rPr>
                <w:rFonts w:ascii="Tahoma" w:hAnsi="Tahoma" w:cs="Tahoma"/>
                <w:sz w:val="20"/>
                <w:szCs w:val="20"/>
                <w:lang w:val="en-US"/>
              </w:rPr>
            </w:pPr>
          </w:p>
        </w:tc>
        <w:tc>
          <w:tcPr>
            <w:tcW w:w="498" w:type="pct"/>
            <w:shd w:val="clear" w:color="auto" w:fill="auto"/>
            <w:vAlign w:val="center"/>
          </w:tcPr>
          <w:p w14:paraId="156DCF73" w14:textId="77777777" w:rsidR="007806EC" w:rsidRPr="007A66B1" w:rsidRDefault="007806EC" w:rsidP="007806EC">
            <w:pPr>
              <w:jc w:val="center"/>
              <w:rPr>
                <w:rFonts w:ascii="Tahoma" w:hAnsi="Tahoma" w:cs="Tahoma"/>
                <w:sz w:val="20"/>
                <w:szCs w:val="20"/>
                <w:lang w:val="en-US"/>
              </w:rPr>
            </w:pPr>
          </w:p>
        </w:tc>
        <w:tc>
          <w:tcPr>
            <w:tcW w:w="612" w:type="pct"/>
            <w:vMerge/>
            <w:shd w:val="clear" w:color="auto" w:fill="auto"/>
            <w:vAlign w:val="center"/>
          </w:tcPr>
          <w:p w14:paraId="30BC2D0B" w14:textId="77777777" w:rsidR="007806EC" w:rsidRPr="007A66B1" w:rsidRDefault="007806EC" w:rsidP="007806EC">
            <w:pPr>
              <w:jc w:val="center"/>
              <w:rPr>
                <w:rFonts w:ascii="Tahoma" w:hAnsi="Tahoma" w:cs="Tahoma"/>
                <w:sz w:val="20"/>
                <w:szCs w:val="20"/>
                <w:lang w:val="en-US"/>
              </w:rPr>
            </w:pPr>
          </w:p>
        </w:tc>
      </w:tr>
      <w:tr w:rsidR="007806EC" w:rsidRPr="007A66B1" w14:paraId="48CB1B62" w14:textId="77777777" w:rsidTr="007806EC">
        <w:trPr>
          <w:trHeight w:val="20"/>
        </w:trPr>
        <w:tc>
          <w:tcPr>
            <w:tcW w:w="220" w:type="pct"/>
            <w:shd w:val="clear" w:color="auto" w:fill="auto"/>
            <w:vAlign w:val="center"/>
          </w:tcPr>
          <w:p w14:paraId="59EFFF2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13.2</w:t>
            </w:r>
          </w:p>
        </w:tc>
        <w:tc>
          <w:tcPr>
            <w:tcW w:w="2609" w:type="pct"/>
            <w:shd w:val="clear" w:color="auto" w:fill="auto"/>
            <w:vAlign w:val="center"/>
          </w:tcPr>
          <w:p w14:paraId="671CCC11"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numero delle offerte accertate</w:t>
            </w:r>
            <w:r>
              <w:rPr>
                <w:rFonts w:ascii="Tahoma" w:hAnsi="Tahoma" w:cs="Tahoma"/>
                <w:sz w:val="20"/>
                <w:szCs w:val="20"/>
              </w:rPr>
              <w:t>.</w:t>
            </w:r>
          </w:p>
        </w:tc>
        <w:tc>
          <w:tcPr>
            <w:tcW w:w="193" w:type="pct"/>
            <w:shd w:val="clear" w:color="auto" w:fill="auto"/>
            <w:vAlign w:val="center"/>
          </w:tcPr>
          <w:p w14:paraId="56CD91E6" w14:textId="77777777" w:rsidR="007806EC" w:rsidRPr="007A66B1" w:rsidRDefault="007806EC" w:rsidP="007806EC">
            <w:pPr>
              <w:rPr>
                <w:rFonts w:ascii="Tahoma" w:hAnsi="Tahoma" w:cs="Tahoma"/>
                <w:sz w:val="20"/>
                <w:szCs w:val="20"/>
                <w:lang w:val="en-US"/>
              </w:rPr>
            </w:pPr>
          </w:p>
        </w:tc>
        <w:tc>
          <w:tcPr>
            <w:tcW w:w="193" w:type="pct"/>
            <w:shd w:val="clear" w:color="auto" w:fill="auto"/>
            <w:vAlign w:val="center"/>
          </w:tcPr>
          <w:p w14:paraId="276309B6" w14:textId="77777777" w:rsidR="007806EC" w:rsidRPr="007A66B1" w:rsidRDefault="007806EC" w:rsidP="007806EC">
            <w:pPr>
              <w:rPr>
                <w:rFonts w:ascii="Tahoma" w:hAnsi="Tahoma" w:cs="Tahoma"/>
                <w:sz w:val="20"/>
                <w:szCs w:val="20"/>
                <w:lang w:val="en-US"/>
              </w:rPr>
            </w:pPr>
          </w:p>
        </w:tc>
        <w:tc>
          <w:tcPr>
            <w:tcW w:w="241" w:type="pct"/>
            <w:shd w:val="clear" w:color="auto" w:fill="auto"/>
            <w:vAlign w:val="center"/>
          </w:tcPr>
          <w:p w14:paraId="1D7846D6" w14:textId="77777777" w:rsidR="007806EC" w:rsidRPr="007A66B1" w:rsidRDefault="007806EC" w:rsidP="007806EC">
            <w:pPr>
              <w:rPr>
                <w:rFonts w:ascii="Tahoma" w:hAnsi="Tahoma" w:cs="Tahoma"/>
                <w:sz w:val="20"/>
                <w:szCs w:val="20"/>
                <w:lang w:val="en-US"/>
              </w:rPr>
            </w:pPr>
          </w:p>
        </w:tc>
        <w:tc>
          <w:tcPr>
            <w:tcW w:w="434" w:type="pct"/>
            <w:shd w:val="clear" w:color="auto" w:fill="auto"/>
            <w:vAlign w:val="center"/>
          </w:tcPr>
          <w:p w14:paraId="2A4250AB" w14:textId="77777777" w:rsidR="007806EC" w:rsidRPr="007A66B1" w:rsidRDefault="007806EC" w:rsidP="007806EC">
            <w:pPr>
              <w:jc w:val="center"/>
              <w:rPr>
                <w:rFonts w:ascii="Tahoma" w:hAnsi="Tahoma" w:cs="Tahoma"/>
                <w:sz w:val="20"/>
                <w:szCs w:val="20"/>
                <w:lang w:val="en-US"/>
              </w:rPr>
            </w:pPr>
          </w:p>
        </w:tc>
        <w:tc>
          <w:tcPr>
            <w:tcW w:w="498" w:type="pct"/>
            <w:shd w:val="clear" w:color="auto" w:fill="auto"/>
            <w:vAlign w:val="center"/>
          </w:tcPr>
          <w:p w14:paraId="4D1D6A31" w14:textId="77777777" w:rsidR="007806EC" w:rsidRPr="007A66B1" w:rsidRDefault="007806EC" w:rsidP="007806EC">
            <w:pPr>
              <w:jc w:val="center"/>
              <w:rPr>
                <w:rFonts w:ascii="Tahoma" w:hAnsi="Tahoma" w:cs="Tahoma"/>
                <w:sz w:val="20"/>
                <w:szCs w:val="20"/>
                <w:lang w:val="en-US"/>
              </w:rPr>
            </w:pPr>
          </w:p>
        </w:tc>
        <w:tc>
          <w:tcPr>
            <w:tcW w:w="612" w:type="pct"/>
            <w:vMerge/>
            <w:shd w:val="clear" w:color="auto" w:fill="auto"/>
            <w:vAlign w:val="center"/>
          </w:tcPr>
          <w:p w14:paraId="7C7FAADF" w14:textId="77777777" w:rsidR="007806EC" w:rsidRPr="007A66B1" w:rsidRDefault="007806EC" w:rsidP="007806EC">
            <w:pPr>
              <w:jc w:val="center"/>
              <w:rPr>
                <w:rFonts w:ascii="Tahoma" w:hAnsi="Tahoma" w:cs="Tahoma"/>
                <w:sz w:val="20"/>
                <w:szCs w:val="20"/>
                <w:lang w:val="en-US"/>
              </w:rPr>
            </w:pPr>
          </w:p>
        </w:tc>
      </w:tr>
      <w:tr w:rsidR="007806EC" w:rsidRPr="007A66B1" w14:paraId="37CDDD2F" w14:textId="77777777" w:rsidTr="007806EC">
        <w:trPr>
          <w:trHeight w:val="20"/>
        </w:trPr>
        <w:tc>
          <w:tcPr>
            <w:tcW w:w="220" w:type="pct"/>
            <w:shd w:val="clear" w:color="auto" w:fill="auto"/>
            <w:vAlign w:val="center"/>
          </w:tcPr>
          <w:p w14:paraId="32E64782"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13.3</w:t>
            </w:r>
          </w:p>
        </w:tc>
        <w:tc>
          <w:tcPr>
            <w:tcW w:w="2609" w:type="pct"/>
            <w:shd w:val="clear" w:color="auto" w:fill="auto"/>
            <w:vAlign w:val="center"/>
          </w:tcPr>
          <w:p w14:paraId="475215F3"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graduatoria finale e punteggio dettagliato con motivazioni dell’attribuzione del punteggio</w:t>
            </w:r>
            <w:r>
              <w:rPr>
                <w:rFonts w:ascii="Tahoma" w:hAnsi="Tahoma" w:cs="Tahoma"/>
                <w:sz w:val="20"/>
                <w:szCs w:val="20"/>
              </w:rPr>
              <w:t>.</w:t>
            </w:r>
          </w:p>
        </w:tc>
        <w:tc>
          <w:tcPr>
            <w:tcW w:w="193" w:type="pct"/>
            <w:shd w:val="clear" w:color="auto" w:fill="auto"/>
            <w:vAlign w:val="center"/>
          </w:tcPr>
          <w:p w14:paraId="3320EF4F"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11896FFC"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6099D88F"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0915C0C4"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290D860"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29C9A50E" w14:textId="77777777" w:rsidR="007806EC" w:rsidRPr="007A66B1" w:rsidRDefault="007806EC" w:rsidP="007806EC">
            <w:pPr>
              <w:jc w:val="center"/>
              <w:rPr>
                <w:rFonts w:ascii="Tahoma" w:hAnsi="Tahoma" w:cs="Tahoma"/>
                <w:sz w:val="20"/>
                <w:szCs w:val="20"/>
              </w:rPr>
            </w:pPr>
          </w:p>
        </w:tc>
      </w:tr>
      <w:tr w:rsidR="007806EC" w:rsidRPr="007A66B1" w14:paraId="0EBC14A4" w14:textId="77777777" w:rsidTr="007806EC">
        <w:trPr>
          <w:trHeight w:val="20"/>
        </w:trPr>
        <w:tc>
          <w:tcPr>
            <w:tcW w:w="220" w:type="pct"/>
            <w:shd w:val="clear" w:color="auto" w:fill="auto"/>
            <w:vAlign w:val="center"/>
          </w:tcPr>
          <w:p w14:paraId="6FAB1868"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14.</w:t>
            </w:r>
          </w:p>
        </w:tc>
        <w:tc>
          <w:tcPr>
            <w:tcW w:w="2609" w:type="pct"/>
            <w:shd w:val="clear" w:color="auto" w:fill="auto"/>
            <w:vAlign w:val="center"/>
          </w:tcPr>
          <w:p w14:paraId="11D440CD" w14:textId="77777777" w:rsidR="007806EC" w:rsidRPr="007A66B1" w:rsidRDefault="007806EC" w:rsidP="007806EC">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stato verificato che gli oneri per la sicurezza non siano stati sottoposti a ribasso</w:t>
            </w:r>
            <w:r>
              <w:rPr>
                <w:rFonts w:ascii="Tahoma" w:hAnsi="Tahoma" w:cs="Tahoma"/>
                <w:sz w:val="20"/>
                <w:szCs w:val="20"/>
              </w:rPr>
              <w:t>.</w:t>
            </w:r>
          </w:p>
        </w:tc>
        <w:tc>
          <w:tcPr>
            <w:tcW w:w="193" w:type="pct"/>
            <w:shd w:val="clear" w:color="auto" w:fill="auto"/>
            <w:vAlign w:val="center"/>
          </w:tcPr>
          <w:p w14:paraId="16C6A50F"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5DB6E6D8"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4CC2E7BA"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6C409CB0"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05C80F24"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66F98DA6"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 xml:space="preserve">Art. 97 comma 6 </w:t>
            </w:r>
          </w:p>
        </w:tc>
      </w:tr>
      <w:tr w:rsidR="007806EC" w:rsidRPr="007A66B1" w14:paraId="20630E41" w14:textId="77777777" w:rsidTr="007806EC">
        <w:trPr>
          <w:trHeight w:val="20"/>
        </w:trPr>
        <w:tc>
          <w:tcPr>
            <w:tcW w:w="220" w:type="pct"/>
            <w:shd w:val="clear" w:color="auto" w:fill="auto"/>
            <w:vAlign w:val="center"/>
          </w:tcPr>
          <w:p w14:paraId="60708A4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15.</w:t>
            </w:r>
          </w:p>
        </w:tc>
        <w:tc>
          <w:tcPr>
            <w:tcW w:w="2609" w:type="pct"/>
            <w:shd w:val="clear" w:color="auto" w:fill="auto"/>
            <w:vAlign w:val="center"/>
          </w:tcPr>
          <w:p w14:paraId="5876AB0D" w14:textId="77777777" w:rsidR="007806EC" w:rsidRPr="007A66B1" w:rsidRDefault="007806EC" w:rsidP="007806EC">
            <w:pPr>
              <w:rPr>
                <w:rFonts w:ascii="Tahoma" w:hAnsi="Tahoma" w:cs="Tahoma"/>
                <w:sz w:val="20"/>
                <w:szCs w:val="20"/>
              </w:rPr>
            </w:pPr>
            <w:r w:rsidRPr="007A66B1">
              <w:rPr>
                <w:rFonts w:ascii="Tahoma" w:hAnsi="Tahoma" w:cs="Tahoma"/>
                <w:sz w:val="20"/>
                <w:szCs w:val="20"/>
              </w:rPr>
              <w:t>La Stazione Appaltante ha eseguito gli accertamenti relativi alle cause di esclusione previste all’art. 80 del D.lgs. 50/2016</w:t>
            </w:r>
            <w:r>
              <w:rPr>
                <w:rFonts w:ascii="Tahoma" w:hAnsi="Tahoma" w:cs="Tahoma"/>
                <w:sz w:val="20"/>
                <w:szCs w:val="20"/>
              </w:rPr>
              <w:t>.</w:t>
            </w:r>
          </w:p>
        </w:tc>
        <w:tc>
          <w:tcPr>
            <w:tcW w:w="193" w:type="pct"/>
            <w:shd w:val="clear" w:color="auto" w:fill="auto"/>
            <w:vAlign w:val="center"/>
          </w:tcPr>
          <w:p w14:paraId="5B8CEDF5"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4891C0D9"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1AA00D71"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09305BE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F427B12"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54782653"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80</w:t>
            </w:r>
          </w:p>
        </w:tc>
      </w:tr>
      <w:tr w:rsidR="007806EC" w:rsidRPr="007A66B1" w14:paraId="338C05E6" w14:textId="77777777" w:rsidTr="007806EC">
        <w:trPr>
          <w:trHeight w:val="20"/>
        </w:trPr>
        <w:tc>
          <w:tcPr>
            <w:tcW w:w="220" w:type="pct"/>
            <w:shd w:val="clear" w:color="auto" w:fill="auto"/>
            <w:vAlign w:val="center"/>
          </w:tcPr>
          <w:p w14:paraId="13268DC3" w14:textId="77777777" w:rsidR="007806EC" w:rsidRPr="007A66B1" w:rsidRDefault="007806EC" w:rsidP="007806EC">
            <w:pPr>
              <w:jc w:val="center"/>
              <w:rPr>
                <w:rFonts w:ascii="Tahoma" w:hAnsi="Tahoma" w:cs="Tahoma"/>
                <w:sz w:val="20"/>
                <w:szCs w:val="20"/>
                <w:lang w:val="en-GB"/>
              </w:rPr>
            </w:pPr>
            <w:r w:rsidRPr="007A66B1">
              <w:rPr>
                <w:rFonts w:ascii="Tahoma" w:hAnsi="Tahoma" w:cs="Tahoma"/>
                <w:sz w:val="20"/>
                <w:szCs w:val="20"/>
                <w:lang w:val="en-GB"/>
              </w:rPr>
              <w:lastRenderedPageBreak/>
              <w:t>16.</w:t>
            </w:r>
          </w:p>
        </w:tc>
        <w:tc>
          <w:tcPr>
            <w:tcW w:w="2609" w:type="pct"/>
            <w:shd w:val="clear" w:color="auto" w:fill="auto"/>
            <w:vAlign w:val="center"/>
          </w:tcPr>
          <w:p w14:paraId="49192384" w14:textId="77777777" w:rsidR="007806EC" w:rsidRPr="007A66B1" w:rsidRDefault="007806EC" w:rsidP="007806EC">
            <w:pPr>
              <w:rPr>
                <w:rFonts w:ascii="Tahoma" w:hAnsi="Tahoma" w:cs="Tahoma"/>
                <w:sz w:val="20"/>
                <w:szCs w:val="20"/>
              </w:rPr>
            </w:pPr>
            <w:r w:rsidRPr="007A66B1">
              <w:rPr>
                <w:rFonts w:ascii="Tahoma" w:hAnsi="Tahoma" w:cs="Tahoma"/>
                <w:sz w:val="20"/>
                <w:szCs w:val="20"/>
              </w:rPr>
              <w:t>Il verbale di aggiudicazione redatto dalla Commissione contiene almeno le seguenti informazioni</w:t>
            </w:r>
            <w:r>
              <w:rPr>
                <w:rFonts w:ascii="Tahoma" w:hAnsi="Tahoma" w:cs="Tahoma"/>
                <w:sz w:val="20"/>
                <w:szCs w:val="20"/>
              </w:rPr>
              <w:t>:</w:t>
            </w:r>
          </w:p>
        </w:tc>
        <w:tc>
          <w:tcPr>
            <w:tcW w:w="193" w:type="pct"/>
            <w:shd w:val="clear" w:color="auto" w:fill="auto"/>
            <w:vAlign w:val="center"/>
          </w:tcPr>
          <w:p w14:paraId="64746933" w14:textId="77777777" w:rsidR="007806EC" w:rsidRPr="007A66B1" w:rsidRDefault="007806EC" w:rsidP="007806EC">
            <w:pPr>
              <w:rPr>
                <w:rFonts w:ascii="Tahoma" w:hAnsi="Tahoma" w:cs="Tahoma"/>
                <w:b/>
                <w:sz w:val="20"/>
                <w:szCs w:val="20"/>
                <w:lang w:val="de-DE"/>
              </w:rPr>
            </w:pPr>
          </w:p>
        </w:tc>
        <w:tc>
          <w:tcPr>
            <w:tcW w:w="193" w:type="pct"/>
            <w:shd w:val="clear" w:color="auto" w:fill="auto"/>
            <w:vAlign w:val="center"/>
          </w:tcPr>
          <w:p w14:paraId="60F4B918" w14:textId="77777777" w:rsidR="007806EC" w:rsidRPr="007A66B1" w:rsidRDefault="007806EC" w:rsidP="007806EC">
            <w:pPr>
              <w:rPr>
                <w:rFonts w:ascii="Tahoma" w:hAnsi="Tahoma" w:cs="Tahoma"/>
                <w:b/>
                <w:sz w:val="20"/>
                <w:szCs w:val="20"/>
                <w:lang w:val="de-DE"/>
              </w:rPr>
            </w:pPr>
          </w:p>
        </w:tc>
        <w:tc>
          <w:tcPr>
            <w:tcW w:w="241" w:type="pct"/>
            <w:shd w:val="clear" w:color="auto" w:fill="auto"/>
            <w:vAlign w:val="center"/>
          </w:tcPr>
          <w:p w14:paraId="276DB951" w14:textId="77777777" w:rsidR="007806EC" w:rsidRPr="007A66B1" w:rsidRDefault="007806EC" w:rsidP="007806EC">
            <w:pPr>
              <w:rPr>
                <w:rFonts w:ascii="Tahoma" w:hAnsi="Tahoma" w:cs="Tahoma"/>
                <w:b/>
                <w:sz w:val="20"/>
                <w:szCs w:val="20"/>
                <w:lang w:val="de-DE"/>
              </w:rPr>
            </w:pPr>
          </w:p>
        </w:tc>
        <w:tc>
          <w:tcPr>
            <w:tcW w:w="434" w:type="pct"/>
            <w:shd w:val="clear" w:color="auto" w:fill="auto"/>
            <w:vAlign w:val="center"/>
          </w:tcPr>
          <w:p w14:paraId="376B2BF9" w14:textId="77777777" w:rsidR="007806EC" w:rsidRPr="007A66B1" w:rsidRDefault="007806EC" w:rsidP="007806EC">
            <w:pPr>
              <w:jc w:val="center"/>
              <w:rPr>
                <w:rFonts w:ascii="Tahoma" w:hAnsi="Tahoma" w:cs="Tahoma"/>
                <w:b/>
                <w:sz w:val="20"/>
                <w:szCs w:val="20"/>
              </w:rPr>
            </w:pPr>
          </w:p>
        </w:tc>
        <w:tc>
          <w:tcPr>
            <w:tcW w:w="498" w:type="pct"/>
            <w:shd w:val="clear" w:color="auto" w:fill="auto"/>
            <w:vAlign w:val="center"/>
          </w:tcPr>
          <w:p w14:paraId="2582B73E" w14:textId="77777777" w:rsidR="007806EC" w:rsidRPr="007A66B1" w:rsidRDefault="007806EC" w:rsidP="007806EC">
            <w:pPr>
              <w:jc w:val="center"/>
              <w:rPr>
                <w:rFonts w:ascii="Tahoma" w:hAnsi="Tahoma" w:cs="Tahoma"/>
                <w:b/>
                <w:sz w:val="20"/>
                <w:szCs w:val="20"/>
              </w:rPr>
            </w:pPr>
          </w:p>
        </w:tc>
        <w:tc>
          <w:tcPr>
            <w:tcW w:w="612" w:type="pct"/>
            <w:vMerge w:val="restart"/>
            <w:shd w:val="clear" w:color="auto" w:fill="auto"/>
            <w:vAlign w:val="center"/>
          </w:tcPr>
          <w:p w14:paraId="22BC7973" w14:textId="77777777" w:rsidR="007806EC" w:rsidRPr="007A66B1" w:rsidRDefault="007806EC" w:rsidP="007806EC">
            <w:pPr>
              <w:jc w:val="center"/>
              <w:rPr>
                <w:rFonts w:ascii="Tahoma" w:hAnsi="Tahoma" w:cs="Tahoma"/>
                <w:b/>
                <w:sz w:val="20"/>
                <w:szCs w:val="20"/>
              </w:rPr>
            </w:pPr>
          </w:p>
        </w:tc>
      </w:tr>
      <w:tr w:rsidR="007806EC" w:rsidRPr="007A66B1" w14:paraId="228CD5CF" w14:textId="77777777" w:rsidTr="007806EC">
        <w:trPr>
          <w:trHeight w:val="20"/>
        </w:trPr>
        <w:tc>
          <w:tcPr>
            <w:tcW w:w="220" w:type="pct"/>
            <w:shd w:val="clear" w:color="auto" w:fill="auto"/>
            <w:vAlign w:val="center"/>
          </w:tcPr>
          <w:p w14:paraId="1DCB093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GB"/>
              </w:rPr>
              <w:t>16.1</w:t>
            </w:r>
          </w:p>
        </w:tc>
        <w:tc>
          <w:tcPr>
            <w:tcW w:w="2609" w:type="pct"/>
            <w:shd w:val="clear" w:color="auto" w:fill="auto"/>
            <w:vAlign w:val="center"/>
          </w:tcPr>
          <w:p w14:paraId="112D79D2"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il nome e l'indirizzo dell'amministrazione aggiudicatrice</w:t>
            </w:r>
          </w:p>
        </w:tc>
        <w:tc>
          <w:tcPr>
            <w:tcW w:w="193" w:type="pct"/>
            <w:shd w:val="clear" w:color="auto" w:fill="auto"/>
            <w:vAlign w:val="center"/>
          </w:tcPr>
          <w:p w14:paraId="18A723EA"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5F198B71"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72075A2B"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1F1B27F2"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6FD8405C"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5629F445" w14:textId="77777777" w:rsidR="007806EC" w:rsidRPr="007A66B1" w:rsidRDefault="007806EC" w:rsidP="007806EC">
            <w:pPr>
              <w:jc w:val="center"/>
              <w:rPr>
                <w:rFonts w:ascii="Tahoma" w:hAnsi="Tahoma" w:cs="Tahoma"/>
                <w:sz w:val="20"/>
                <w:szCs w:val="20"/>
              </w:rPr>
            </w:pPr>
          </w:p>
        </w:tc>
      </w:tr>
      <w:tr w:rsidR="007806EC" w:rsidRPr="007A66B1" w14:paraId="55919FA9" w14:textId="77777777" w:rsidTr="007806EC">
        <w:trPr>
          <w:trHeight w:val="20"/>
        </w:trPr>
        <w:tc>
          <w:tcPr>
            <w:tcW w:w="220" w:type="pct"/>
            <w:shd w:val="clear" w:color="auto" w:fill="auto"/>
            <w:vAlign w:val="center"/>
          </w:tcPr>
          <w:p w14:paraId="0FF3186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GB"/>
              </w:rPr>
              <w:t>16.2</w:t>
            </w:r>
          </w:p>
        </w:tc>
        <w:tc>
          <w:tcPr>
            <w:tcW w:w="2609" w:type="pct"/>
            <w:shd w:val="clear" w:color="auto" w:fill="auto"/>
            <w:vAlign w:val="center"/>
          </w:tcPr>
          <w:p w14:paraId="7BFBF5B7"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l'oggetto del contratto</w:t>
            </w:r>
          </w:p>
        </w:tc>
        <w:tc>
          <w:tcPr>
            <w:tcW w:w="193" w:type="pct"/>
            <w:shd w:val="clear" w:color="auto" w:fill="auto"/>
            <w:vAlign w:val="center"/>
          </w:tcPr>
          <w:p w14:paraId="0C0E6691"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1F819089"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489292AA"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3A1154C2" w14:textId="77777777" w:rsidR="007806EC" w:rsidRPr="007A66B1" w:rsidRDefault="007806EC" w:rsidP="007806EC">
            <w:pPr>
              <w:jc w:val="center"/>
              <w:rPr>
                <w:rFonts w:ascii="Tahoma" w:hAnsi="Tahoma" w:cs="Tahoma"/>
                <w:sz w:val="20"/>
                <w:szCs w:val="20"/>
                <w:lang w:val="en-US"/>
              </w:rPr>
            </w:pPr>
          </w:p>
        </w:tc>
        <w:tc>
          <w:tcPr>
            <w:tcW w:w="498" w:type="pct"/>
            <w:shd w:val="clear" w:color="auto" w:fill="auto"/>
            <w:vAlign w:val="center"/>
          </w:tcPr>
          <w:p w14:paraId="45ED5784" w14:textId="77777777" w:rsidR="007806EC" w:rsidRPr="007A66B1" w:rsidRDefault="007806EC" w:rsidP="007806EC">
            <w:pPr>
              <w:jc w:val="center"/>
              <w:rPr>
                <w:rFonts w:ascii="Tahoma" w:hAnsi="Tahoma" w:cs="Tahoma"/>
                <w:sz w:val="20"/>
                <w:szCs w:val="20"/>
                <w:lang w:val="en-US"/>
              </w:rPr>
            </w:pPr>
          </w:p>
        </w:tc>
        <w:tc>
          <w:tcPr>
            <w:tcW w:w="612" w:type="pct"/>
            <w:vMerge/>
            <w:shd w:val="clear" w:color="auto" w:fill="auto"/>
            <w:vAlign w:val="center"/>
          </w:tcPr>
          <w:p w14:paraId="3D432FE8" w14:textId="77777777" w:rsidR="007806EC" w:rsidRPr="007A66B1" w:rsidRDefault="007806EC" w:rsidP="007806EC">
            <w:pPr>
              <w:jc w:val="center"/>
              <w:rPr>
                <w:rFonts w:ascii="Tahoma" w:hAnsi="Tahoma" w:cs="Tahoma"/>
                <w:sz w:val="20"/>
                <w:szCs w:val="20"/>
                <w:lang w:val="en-US"/>
              </w:rPr>
            </w:pPr>
          </w:p>
        </w:tc>
      </w:tr>
      <w:tr w:rsidR="007806EC" w:rsidRPr="007A66B1" w14:paraId="65A0CAD6" w14:textId="77777777" w:rsidTr="007806EC">
        <w:trPr>
          <w:trHeight w:val="20"/>
        </w:trPr>
        <w:tc>
          <w:tcPr>
            <w:tcW w:w="220" w:type="pct"/>
            <w:shd w:val="clear" w:color="auto" w:fill="auto"/>
            <w:vAlign w:val="center"/>
          </w:tcPr>
          <w:p w14:paraId="4EA70211"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GB"/>
              </w:rPr>
              <w:t>16.3</w:t>
            </w:r>
          </w:p>
        </w:tc>
        <w:tc>
          <w:tcPr>
            <w:tcW w:w="2609" w:type="pct"/>
            <w:shd w:val="clear" w:color="auto" w:fill="auto"/>
            <w:vAlign w:val="center"/>
          </w:tcPr>
          <w:p w14:paraId="780720B0"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il valore del contratto</w:t>
            </w:r>
          </w:p>
        </w:tc>
        <w:tc>
          <w:tcPr>
            <w:tcW w:w="193" w:type="pct"/>
            <w:shd w:val="clear" w:color="auto" w:fill="auto"/>
            <w:vAlign w:val="center"/>
          </w:tcPr>
          <w:p w14:paraId="447DE9F6"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2D855D1B"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7051AD5F"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08750A2E" w14:textId="77777777" w:rsidR="007806EC" w:rsidRPr="007A66B1" w:rsidRDefault="007806EC" w:rsidP="007806EC">
            <w:pPr>
              <w:jc w:val="center"/>
              <w:rPr>
                <w:rFonts w:ascii="Tahoma" w:hAnsi="Tahoma" w:cs="Tahoma"/>
                <w:sz w:val="20"/>
                <w:szCs w:val="20"/>
                <w:lang w:val="en-US"/>
              </w:rPr>
            </w:pPr>
          </w:p>
        </w:tc>
        <w:tc>
          <w:tcPr>
            <w:tcW w:w="498" w:type="pct"/>
            <w:shd w:val="clear" w:color="auto" w:fill="auto"/>
            <w:vAlign w:val="center"/>
          </w:tcPr>
          <w:p w14:paraId="0D143326" w14:textId="77777777" w:rsidR="007806EC" w:rsidRPr="007A66B1" w:rsidRDefault="007806EC" w:rsidP="007806EC">
            <w:pPr>
              <w:jc w:val="center"/>
              <w:rPr>
                <w:rFonts w:ascii="Tahoma" w:hAnsi="Tahoma" w:cs="Tahoma"/>
                <w:sz w:val="20"/>
                <w:szCs w:val="20"/>
                <w:lang w:val="en-US"/>
              </w:rPr>
            </w:pPr>
          </w:p>
        </w:tc>
        <w:tc>
          <w:tcPr>
            <w:tcW w:w="612" w:type="pct"/>
            <w:vMerge/>
            <w:shd w:val="clear" w:color="auto" w:fill="auto"/>
            <w:vAlign w:val="center"/>
          </w:tcPr>
          <w:p w14:paraId="5AFAE144" w14:textId="77777777" w:rsidR="007806EC" w:rsidRPr="007A66B1" w:rsidRDefault="007806EC" w:rsidP="007806EC">
            <w:pPr>
              <w:jc w:val="center"/>
              <w:rPr>
                <w:rFonts w:ascii="Tahoma" w:hAnsi="Tahoma" w:cs="Tahoma"/>
                <w:sz w:val="20"/>
                <w:szCs w:val="20"/>
                <w:lang w:val="en-US"/>
              </w:rPr>
            </w:pPr>
          </w:p>
        </w:tc>
      </w:tr>
      <w:tr w:rsidR="007806EC" w:rsidRPr="007A66B1" w14:paraId="22BB47D6" w14:textId="77777777" w:rsidTr="007806EC">
        <w:trPr>
          <w:trHeight w:val="20"/>
        </w:trPr>
        <w:tc>
          <w:tcPr>
            <w:tcW w:w="220" w:type="pct"/>
            <w:shd w:val="clear" w:color="auto" w:fill="auto"/>
            <w:vAlign w:val="center"/>
          </w:tcPr>
          <w:p w14:paraId="64926B7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GB"/>
              </w:rPr>
              <w:t>16.4</w:t>
            </w:r>
          </w:p>
        </w:tc>
        <w:tc>
          <w:tcPr>
            <w:tcW w:w="2609" w:type="pct"/>
            <w:shd w:val="clear" w:color="auto" w:fill="auto"/>
            <w:vAlign w:val="center"/>
          </w:tcPr>
          <w:p w14:paraId="60320B33"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 nomi dei candidati o degli offerenti presi in considerazione e i motivi della scelta</w:t>
            </w:r>
          </w:p>
        </w:tc>
        <w:tc>
          <w:tcPr>
            <w:tcW w:w="193" w:type="pct"/>
            <w:shd w:val="clear" w:color="auto" w:fill="auto"/>
            <w:vAlign w:val="center"/>
          </w:tcPr>
          <w:p w14:paraId="7AE4823C"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2B65286A"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62CC44A5"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51725B7C"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B2C9351"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681C5A26" w14:textId="77777777" w:rsidR="007806EC" w:rsidRPr="007A66B1" w:rsidRDefault="007806EC" w:rsidP="007806EC">
            <w:pPr>
              <w:jc w:val="center"/>
              <w:rPr>
                <w:rFonts w:ascii="Tahoma" w:hAnsi="Tahoma" w:cs="Tahoma"/>
                <w:sz w:val="20"/>
                <w:szCs w:val="20"/>
              </w:rPr>
            </w:pPr>
          </w:p>
        </w:tc>
      </w:tr>
      <w:tr w:rsidR="007806EC" w:rsidRPr="007A66B1" w14:paraId="7BC106E5" w14:textId="77777777" w:rsidTr="007806EC">
        <w:trPr>
          <w:trHeight w:val="20"/>
        </w:trPr>
        <w:tc>
          <w:tcPr>
            <w:tcW w:w="220" w:type="pct"/>
            <w:shd w:val="clear" w:color="auto" w:fill="auto"/>
            <w:vAlign w:val="center"/>
          </w:tcPr>
          <w:p w14:paraId="05BFA307"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GB"/>
              </w:rPr>
              <w:t>16.5</w:t>
            </w:r>
          </w:p>
        </w:tc>
        <w:tc>
          <w:tcPr>
            <w:tcW w:w="2609" w:type="pct"/>
            <w:shd w:val="clear" w:color="auto" w:fill="auto"/>
            <w:vAlign w:val="center"/>
          </w:tcPr>
          <w:p w14:paraId="23DE058F"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 nomi dei candidati o degli offerenti esclusi e i motivi dell'esclusione</w:t>
            </w:r>
          </w:p>
        </w:tc>
        <w:tc>
          <w:tcPr>
            <w:tcW w:w="193" w:type="pct"/>
            <w:shd w:val="clear" w:color="auto" w:fill="auto"/>
            <w:vAlign w:val="center"/>
          </w:tcPr>
          <w:p w14:paraId="1787F367"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55916F96"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4772BE09"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17F1325E"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B26047C"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1C86D5B3" w14:textId="77777777" w:rsidR="007806EC" w:rsidRPr="007A66B1" w:rsidRDefault="007806EC" w:rsidP="007806EC">
            <w:pPr>
              <w:jc w:val="center"/>
              <w:rPr>
                <w:rFonts w:ascii="Tahoma" w:hAnsi="Tahoma" w:cs="Tahoma"/>
                <w:sz w:val="20"/>
                <w:szCs w:val="20"/>
              </w:rPr>
            </w:pPr>
          </w:p>
        </w:tc>
      </w:tr>
      <w:tr w:rsidR="007806EC" w:rsidRPr="007A66B1" w14:paraId="6CDE4EC8" w14:textId="77777777" w:rsidTr="007806EC">
        <w:trPr>
          <w:trHeight w:val="20"/>
        </w:trPr>
        <w:tc>
          <w:tcPr>
            <w:tcW w:w="220" w:type="pct"/>
            <w:shd w:val="clear" w:color="auto" w:fill="auto"/>
            <w:vAlign w:val="center"/>
          </w:tcPr>
          <w:p w14:paraId="37327B59" w14:textId="77777777" w:rsidR="007806EC" w:rsidRPr="007A66B1" w:rsidRDefault="007806EC" w:rsidP="007806EC">
            <w:pPr>
              <w:jc w:val="center"/>
              <w:rPr>
                <w:rFonts w:ascii="Tahoma" w:hAnsi="Tahoma" w:cs="Tahoma"/>
                <w:sz w:val="20"/>
                <w:szCs w:val="20"/>
                <w:lang w:val="en-GB"/>
              </w:rPr>
            </w:pPr>
            <w:r w:rsidRPr="007A66B1">
              <w:rPr>
                <w:rFonts w:ascii="Tahoma" w:hAnsi="Tahoma" w:cs="Tahoma"/>
                <w:sz w:val="20"/>
                <w:szCs w:val="20"/>
                <w:lang w:val="en-GB"/>
              </w:rPr>
              <w:t>16.6</w:t>
            </w:r>
          </w:p>
        </w:tc>
        <w:tc>
          <w:tcPr>
            <w:tcW w:w="2609" w:type="pct"/>
            <w:shd w:val="clear" w:color="auto" w:fill="auto"/>
            <w:vAlign w:val="center"/>
          </w:tcPr>
          <w:p w14:paraId="26B2DE6C"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 motivi dell'esclusione delle offerte giudicate anormalmente basse</w:t>
            </w:r>
          </w:p>
        </w:tc>
        <w:tc>
          <w:tcPr>
            <w:tcW w:w="193" w:type="pct"/>
            <w:shd w:val="clear" w:color="auto" w:fill="auto"/>
            <w:vAlign w:val="center"/>
          </w:tcPr>
          <w:p w14:paraId="370BADF3"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561D1F83"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364ED56F"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095ECBEF"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4C243AD"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7BAB11FF" w14:textId="77777777" w:rsidR="007806EC" w:rsidRPr="007A66B1" w:rsidRDefault="007806EC" w:rsidP="007806EC">
            <w:pPr>
              <w:jc w:val="center"/>
              <w:rPr>
                <w:rFonts w:ascii="Tahoma" w:hAnsi="Tahoma" w:cs="Tahoma"/>
                <w:sz w:val="20"/>
                <w:szCs w:val="20"/>
              </w:rPr>
            </w:pPr>
          </w:p>
        </w:tc>
      </w:tr>
      <w:tr w:rsidR="007806EC" w:rsidRPr="007A66B1" w14:paraId="0BFFC397" w14:textId="77777777" w:rsidTr="007806EC">
        <w:trPr>
          <w:trHeight w:val="20"/>
        </w:trPr>
        <w:tc>
          <w:tcPr>
            <w:tcW w:w="220" w:type="pct"/>
            <w:shd w:val="clear" w:color="auto" w:fill="auto"/>
            <w:vAlign w:val="center"/>
          </w:tcPr>
          <w:p w14:paraId="27814545" w14:textId="77777777" w:rsidR="007806EC" w:rsidRPr="007A66B1" w:rsidRDefault="007806EC" w:rsidP="007806EC">
            <w:pPr>
              <w:jc w:val="center"/>
              <w:rPr>
                <w:rFonts w:ascii="Tahoma" w:hAnsi="Tahoma" w:cs="Tahoma"/>
                <w:sz w:val="20"/>
                <w:szCs w:val="20"/>
                <w:lang w:val="en-GB"/>
              </w:rPr>
            </w:pPr>
            <w:r w:rsidRPr="007A66B1">
              <w:rPr>
                <w:rFonts w:ascii="Tahoma" w:hAnsi="Tahoma" w:cs="Tahoma"/>
                <w:sz w:val="20"/>
                <w:szCs w:val="20"/>
                <w:lang w:val="en-GB"/>
              </w:rPr>
              <w:t>16.7</w:t>
            </w:r>
          </w:p>
        </w:tc>
        <w:tc>
          <w:tcPr>
            <w:tcW w:w="2609" w:type="pct"/>
            <w:shd w:val="clear" w:color="auto" w:fill="auto"/>
            <w:vAlign w:val="center"/>
          </w:tcPr>
          <w:p w14:paraId="254B3039"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il nome dell'aggiudicatario e, se è nota e se del caso, la parte dell'appalto che l'aggiudicatario intende subappaltare a terzi</w:t>
            </w:r>
          </w:p>
        </w:tc>
        <w:tc>
          <w:tcPr>
            <w:tcW w:w="193" w:type="pct"/>
            <w:shd w:val="clear" w:color="auto" w:fill="auto"/>
            <w:vAlign w:val="center"/>
          </w:tcPr>
          <w:p w14:paraId="5085D179"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38C1F5D6"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0400D548"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2F02EA06"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1DD8AADE"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1C1FD374" w14:textId="77777777" w:rsidR="007806EC" w:rsidRPr="007A66B1" w:rsidRDefault="007806EC" w:rsidP="007806EC">
            <w:pPr>
              <w:jc w:val="center"/>
              <w:rPr>
                <w:rFonts w:ascii="Tahoma" w:hAnsi="Tahoma" w:cs="Tahoma"/>
                <w:sz w:val="20"/>
                <w:szCs w:val="20"/>
              </w:rPr>
            </w:pPr>
          </w:p>
        </w:tc>
      </w:tr>
      <w:tr w:rsidR="007806EC" w:rsidRPr="007A66B1" w14:paraId="709B70D2" w14:textId="77777777" w:rsidTr="007806EC">
        <w:trPr>
          <w:trHeight w:val="20"/>
        </w:trPr>
        <w:tc>
          <w:tcPr>
            <w:tcW w:w="220" w:type="pct"/>
            <w:shd w:val="clear" w:color="auto" w:fill="auto"/>
            <w:vAlign w:val="center"/>
          </w:tcPr>
          <w:p w14:paraId="6DFF1F0A"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16.8</w:t>
            </w:r>
          </w:p>
        </w:tc>
        <w:tc>
          <w:tcPr>
            <w:tcW w:w="2609" w:type="pct"/>
            <w:shd w:val="clear" w:color="auto" w:fill="auto"/>
            <w:vAlign w:val="center"/>
          </w:tcPr>
          <w:p w14:paraId="6F56C2C2"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se del caso, le ragioni per le quali l'amministrazione ha rinunciato ad aggiudicare un contratto</w:t>
            </w:r>
          </w:p>
        </w:tc>
        <w:tc>
          <w:tcPr>
            <w:tcW w:w="193" w:type="pct"/>
            <w:shd w:val="clear" w:color="auto" w:fill="auto"/>
            <w:vAlign w:val="center"/>
          </w:tcPr>
          <w:p w14:paraId="6E7A7DB1"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6C34DAD2"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42BB9D4E"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328E8C4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1A882EB"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58B34643" w14:textId="77777777" w:rsidR="007806EC" w:rsidRPr="007A66B1" w:rsidRDefault="007806EC" w:rsidP="007806EC">
            <w:pPr>
              <w:jc w:val="center"/>
              <w:rPr>
                <w:rFonts w:ascii="Tahoma" w:hAnsi="Tahoma" w:cs="Tahoma"/>
                <w:sz w:val="20"/>
                <w:szCs w:val="20"/>
              </w:rPr>
            </w:pPr>
          </w:p>
        </w:tc>
      </w:tr>
      <w:tr w:rsidR="007806EC" w:rsidRPr="007A66B1" w14:paraId="60742080" w14:textId="77777777" w:rsidTr="007806EC">
        <w:trPr>
          <w:trHeight w:val="20"/>
        </w:trPr>
        <w:tc>
          <w:tcPr>
            <w:tcW w:w="220" w:type="pct"/>
            <w:shd w:val="clear" w:color="auto" w:fill="auto"/>
            <w:vAlign w:val="center"/>
          </w:tcPr>
          <w:p w14:paraId="16442B7E"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US"/>
              </w:rPr>
              <w:t>17.</w:t>
            </w:r>
          </w:p>
        </w:tc>
        <w:tc>
          <w:tcPr>
            <w:tcW w:w="2609" w:type="pct"/>
            <w:shd w:val="clear" w:color="auto" w:fill="auto"/>
            <w:vAlign w:val="center"/>
          </w:tcPr>
          <w:p w14:paraId="50453659" w14:textId="77777777" w:rsidR="007806EC" w:rsidRPr="007A66B1" w:rsidRDefault="007806EC" w:rsidP="007806EC">
            <w:pPr>
              <w:rPr>
                <w:rFonts w:ascii="Tahoma" w:hAnsi="Tahoma" w:cs="Tahoma"/>
                <w:sz w:val="20"/>
                <w:szCs w:val="20"/>
              </w:rPr>
            </w:pPr>
            <w:r w:rsidRPr="00423DD9">
              <w:rPr>
                <w:rFonts w:ascii="Tahoma" w:hAnsi="Tahoma" w:cs="Tahoma"/>
                <w:sz w:val="20"/>
                <w:szCs w:val="20"/>
              </w:rPr>
              <w:t>Sono stati verificati i requisiti ai fini della stipula del contratto in capo all’affidatario</w:t>
            </w:r>
          </w:p>
        </w:tc>
        <w:tc>
          <w:tcPr>
            <w:tcW w:w="193" w:type="pct"/>
            <w:shd w:val="clear" w:color="auto" w:fill="auto"/>
            <w:vAlign w:val="center"/>
          </w:tcPr>
          <w:p w14:paraId="0A42C94E"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3F316810"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65720687"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62714547"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2E7BA5A3"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588E26D2" w14:textId="77777777" w:rsidR="007806EC" w:rsidRPr="007A66B1" w:rsidRDefault="007806EC" w:rsidP="007806EC">
            <w:pPr>
              <w:jc w:val="center"/>
              <w:rPr>
                <w:rFonts w:ascii="Tahoma" w:hAnsi="Tahoma" w:cs="Tahoma"/>
                <w:sz w:val="20"/>
                <w:szCs w:val="20"/>
                <w:lang w:val="en-US"/>
              </w:rPr>
            </w:pPr>
            <w:r>
              <w:rPr>
                <w:rFonts w:ascii="Tahoma" w:hAnsi="Tahoma" w:cs="Tahoma"/>
                <w:sz w:val="20"/>
                <w:szCs w:val="20"/>
                <w:lang w:val="en-US"/>
              </w:rPr>
              <w:t>Art. 36 comma 6</w:t>
            </w:r>
          </w:p>
        </w:tc>
      </w:tr>
      <w:tr w:rsidR="007806EC" w:rsidRPr="007A66B1" w14:paraId="405B9B2B" w14:textId="77777777" w:rsidTr="007806EC">
        <w:trPr>
          <w:trHeight w:val="20"/>
        </w:trPr>
        <w:tc>
          <w:tcPr>
            <w:tcW w:w="220" w:type="pct"/>
            <w:shd w:val="clear" w:color="auto" w:fill="auto"/>
            <w:vAlign w:val="center"/>
          </w:tcPr>
          <w:p w14:paraId="620FC303"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18.</w:t>
            </w:r>
          </w:p>
        </w:tc>
        <w:tc>
          <w:tcPr>
            <w:tcW w:w="2609" w:type="pct"/>
            <w:shd w:val="clear" w:color="auto" w:fill="auto"/>
            <w:vAlign w:val="center"/>
          </w:tcPr>
          <w:p w14:paraId="11B9353E" w14:textId="77777777" w:rsidR="007806EC" w:rsidRPr="007A66B1" w:rsidRDefault="007806EC" w:rsidP="007806EC">
            <w:pPr>
              <w:rPr>
                <w:rFonts w:ascii="Tahoma" w:hAnsi="Tahoma" w:cs="Tahoma"/>
                <w:sz w:val="20"/>
                <w:szCs w:val="20"/>
              </w:rPr>
            </w:pPr>
            <w:r w:rsidRPr="007A66B1">
              <w:rPr>
                <w:rFonts w:ascii="Tahoma" w:hAnsi="Tahoma" w:cs="Tahoma"/>
                <w:sz w:val="20"/>
                <w:szCs w:val="20"/>
              </w:rPr>
              <w:t>L’atto di aggiudicazione definitiva e le seguenti comunicazioni da parte della Stazione Appaltante sono state effettuate entro un termine non superiore a cinque giorni e con le seguenti modalità</w:t>
            </w:r>
            <w:r>
              <w:rPr>
                <w:rFonts w:ascii="Tahoma" w:hAnsi="Tahoma" w:cs="Tahoma"/>
                <w:sz w:val="20"/>
                <w:szCs w:val="20"/>
              </w:rPr>
              <w:t>:</w:t>
            </w:r>
          </w:p>
        </w:tc>
        <w:tc>
          <w:tcPr>
            <w:tcW w:w="193" w:type="pct"/>
            <w:shd w:val="clear" w:color="auto" w:fill="auto"/>
            <w:vAlign w:val="center"/>
          </w:tcPr>
          <w:p w14:paraId="093C3543"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65D4057B"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11E33E17"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55D1BC3D"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6A2F5FBA" w14:textId="77777777" w:rsidR="007806EC" w:rsidRPr="007A66B1" w:rsidRDefault="007806EC" w:rsidP="007806EC">
            <w:pPr>
              <w:jc w:val="center"/>
              <w:rPr>
                <w:rFonts w:ascii="Tahoma" w:hAnsi="Tahoma" w:cs="Tahoma"/>
                <w:sz w:val="20"/>
                <w:szCs w:val="20"/>
              </w:rPr>
            </w:pPr>
          </w:p>
        </w:tc>
        <w:tc>
          <w:tcPr>
            <w:tcW w:w="612" w:type="pct"/>
            <w:vMerge w:val="restart"/>
            <w:shd w:val="clear" w:color="auto" w:fill="auto"/>
            <w:vAlign w:val="center"/>
          </w:tcPr>
          <w:p w14:paraId="36784E2B"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 xml:space="preserve">Art. 76 </w:t>
            </w:r>
          </w:p>
        </w:tc>
      </w:tr>
      <w:tr w:rsidR="007806EC" w:rsidRPr="007A66B1" w14:paraId="0D2D235D" w14:textId="77777777" w:rsidTr="007806EC">
        <w:trPr>
          <w:trHeight w:val="20"/>
        </w:trPr>
        <w:tc>
          <w:tcPr>
            <w:tcW w:w="220" w:type="pct"/>
            <w:shd w:val="clear" w:color="auto" w:fill="auto"/>
            <w:vAlign w:val="center"/>
          </w:tcPr>
          <w:p w14:paraId="155C8868"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18.1</w:t>
            </w:r>
          </w:p>
        </w:tc>
        <w:tc>
          <w:tcPr>
            <w:tcW w:w="2609" w:type="pct"/>
            <w:shd w:val="clear" w:color="auto" w:fill="auto"/>
            <w:vAlign w:val="center"/>
          </w:tcPr>
          <w:p w14:paraId="19E9B1B6"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193" w:type="pct"/>
            <w:shd w:val="clear" w:color="auto" w:fill="auto"/>
            <w:vAlign w:val="center"/>
          </w:tcPr>
          <w:p w14:paraId="355341E0"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5612EF09"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2F69231B"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6F749FCB"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6823188B"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2571789F" w14:textId="77777777" w:rsidR="007806EC" w:rsidRPr="007A66B1" w:rsidRDefault="007806EC" w:rsidP="007806EC">
            <w:pPr>
              <w:jc w:val="center"/>
              <w:rPr>
                <w:rFonts w:ascii="Tahoma" w:hAnsi="Tahoma" w:cs="Tahoma"/>
                <w:sz w:val="20"/>
                <w:szCs w:val="20"/>
              </w:rPr>
            </w:pPr>
          </w:p>
        </w:tc>
      </w:tr>
      <w:tr w:rsidR="007806EC" w:rsidRPr="007A66B1" w14:paraId="764ABB9B" w14:textId="77777777" w:rsidTr="007806EC">
        <w:trPr>
          <w:trHeight w:val="438"/>
        </w:trPr>
        <w:tc>
          <w:tcPr>
            <w:tcW w:w="220" w:type="pct"/>
            <w:shd w:val="clear" w:color="auto" w:fill="auto"/>
            <w:vAlign w:val="center"/>
          </w:tcPr>
          <w:p w14:paraId="17B251B9"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rPr>
              <w:t>18.2</w:t>
            </w:r>
          </w:p>
        </w:tc>
        <w:tc>
          <w:tcPr>
            <w:tcW w:w="2609" w:type="pct"/>
            <w:shd w:val="clear" w:color="auto" w:fill="auto"/>
            <w:vAlign w:val="center"/>
          </w:tcPr>
          <w:p w14:paraId="2EF5DCC2" w14:textId="77777777" w:rsidR="007806EC" w:rsidRPr="007A66B1" w:rsidRDefault="007806EC" w:rsidP="007806EC">
            <w:pPr>
              <w:numPr>
                <w:ilvl w:val="0"/>
                <w:numId w:val="48"/>
              </w:numPr>
              <w:ind w:left="198" w:hanging="142"/>
              <w:jc w:val="both"/>
              <w:rPr>
                <w:rFonts w:ascii="Tahoma" w:hAnsi="Tahoma" w:cs="Tahoma"/>
                <w:sz w:val="20"/>
                <w:szCs w:val="20"/>
              </w:rPr>
            </w:pPr>
            <w:r w:rsidRPr="007A66B1">
              <w:rPr>
                <w:rFonts w:ascii="Tahoma" w:hAnsi="Tahoma" w:cs="Tahoma"/>
                <w:sz w:val="20"/>
                <w:szCs w:val="20"/>
              </w:rPr>
              <w:t xml:space="preserve">l’esclusione ai candidati e agli offerenti esclusi </w:t>
            </w:r>
          </w:p>
        </w:tc>
        <w:tc>
          <w:tcPr>
            <w:tcW w:w="193" w:type="pct"/>
            <w:shd w:val="clear" w:color="auto" w:fill="auto"/>
            <w:vAlign w:val="center"/>
          </w:tcPr>
          <w:p w14:paraId="2922BAF2" w14:textId="77777777" w:rsidR="007806EC" w:rsidRPr="007A66B1" w:rsidRDefault="007806EC" w:rsidP="007806EC">
            <w:pPr>
              <w:rPr>
                <w:rFonts w:ascii="Tahoma" w:hAnsi="Tahoma" w:cs="Tahoma"/>
                <w:sz w:val="20"/>
                <w:szCs w:val="20"/>
                <w:lang w:val="de-DE"/>
              </w:rPr>
            </w:pPr>
          </w:p>
        </w:tc>
        <w:tc>
          <w:tcPr>
            <w:tcW w:w="193" w:type="pct"/>
            <w:shd w:val="clear" w:color="auto" w:fill="auto"/>
            <w:vAlign w:val="center"/>
          </w:tcPr>
          <w:p w14:paraId="346A9FCB" w14:textId="77777777" w:rsidR="007806EC" w:rsidRPr="007A66B1" w:rsidRDefault="007806EC" w:rsidP="007806EC">
            <w:pPr>
              <w:rPr>
                <w:rFonts w:ascii="Tahoma" w:hAnsi="Tahoma" w:cs="Tahoma"/>
                <w:sz w:val="20"/>
                <w:szCs w:val="20"/>
                <w:lang w:val="de-DE"/>
              </w:rPr>
            </w:pPr>
          </w:p>
        </w:tc>
        <w:tc>
          <w:tcPr>
            <w:tcW w:w="241" w:type="pct"/>
            <w:shd w:val="clear" w:color="auto" w:fill="auto"/>
            <w:vAlign w:val="center"/>
          </w:tcPr>
          <w:p w14:paraId="79810C54" w14:textId="77777777" w:rsidR="007806EC" w:rsidRPr="007A66B1" w:rsidRDefault="007806EC" w:rsidP="007806EC">
            <w:pPr>
              <w:rPr>
                <w:rFonts w:ascii="Tahoma" w:hAnsi="Tahoma" w:cs="Tahoma"/>
                <w:sz w:val="20"/>
                <w:szCs w:val="20"/>
                <w:lang w:val="de-DE"/>
              </w:rPr>
            </w:pPr>
          </w:p>
        </w:tc>
        <w:tc>
          <w:tcPr>
            <w:tcW w:w="434" w:type="pct"/>
            <w:shd w:val="clear" w:color="auto" w:fill="auto"/>
            <w:vAlign w:val="center"/>
          </w:tcPr>
          <w:p w14:paraId="66C2EDB2"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5F25B72E" w14:textId="77777777" w:rsidR="007806EC" w:rsidRPr="007A66B1" w:rsidRDefault="007806EC" w:rsidP="007806EC">
            <w:pPr>
              <w:jc w:val="center"/>
              <w:rPr>
                <w:rFonts w:ascii="Tahoma" w:hAnsi="Tahoma" w:cs="Tahoma"/>
                <w:sz w:val="20"/>
                <w:szCs w:val="20"/>
              </w:rPr>
            </w:pPr>
          </w:p>
        </w:tc>
        <w:tc>
          <w:tcPr>
            <w:tcW w:w="612" w:type="pct"/>
            <w:vMerge/>
            <w:shd w:val="clear" w:color="auto" w:fill="auto"/>
            <w:vAlign w:val="center"/>
          </w:tcPr>
          <w:p w14:paraId="44F140AB" w14:textId="77777777" w:rsidR="007806EC" w:rsidRPr="007A66B1" w:rsidRDefault="007806EC" w:rsidP="007806EC">
            <w:pPr>
              <w:jc w:val="center"/>
              <w:rPr>
                <w:rFonts w:ascii="Tahoma" w:hAnsi="Tahoma" w:cs="Tahoma"/>
                <w:sz w:val="20"/>
                <w:szCs w:val="20"/>
              </w:rPr>
            </w:pPr>
          </w:p>
        </w:tc>
      </w:tr>
      <w:tr w:rsidR="007806EC" w:rsidRPr="007A66B1" w14:paraId="1FFAC454" w14:textId="77777777" w:rsidTr="007806EC">
        <w:trPr>
          <w:trHeight w:val="20"/>
        </w:trPr>
        <w:tc>
          <w:tcPr>
            <w:tcW w:w="220" w:type="pct"/>
            <w:shd w:val="clear" w:color="auto" w:fill="auto"/>
            <w:vAlign w:val="center"/>
          </w:tcPr>
          <w:p w14:paraId="2C0C2132" w14:textId="77777777" w:rsidR="007806EC" w:rsidRPr="007A66B1" w:rsidRDefault="007806EC" w:rsidP="007806EC">
            <w:pPr>
              <w:jc w:val="center"/>
              <w:rPr>
                <w:rFonts w:ascii="Tahoma" w:hAnsi="Tahoma" w:cs="Tahoma"/>
                <w:sz w:val="20"/>
                <w:szCs w:val="20"/>
                <w:lang w:val="en-GB"/>
              </w:rPr>
            </w:pPr>
            <w:r w:rsidRPr="007A66B1">
              <w:rPr>
                <w:rFonts w:ascii="Tahoma" w:hAnsi="Tahoma" w:cs="Tahoma"/>
                <w:sz w:val="20"/>
                <w:szCs w:val="20"/>
                <w:lang w:val="en-GB"/>
              </w:rPr>
              <w:t>18.3</w:t>
            </w:r>
          </w:p>
        </w:tc>
        <w:tc>
          <w:tcPr>
            <w:tcW w:w="2609" w:type="pct"/>
            <w:shd w:val="clear" w:color="auto" w:fill="auto"/>
            <w:vAlign w:val="center"/>
          </w:tcPr>
          <w:p w14:paraId="6862469D" w14:textId="77777777" w:rsidR="007806EC" w:rsidRPr="007A66B1" w:rsidRDefault="007806EC" w:rsidP="007806EC">
            <w:pPr>
              <w:rPr>
                <w:rFonts w:ascii="Tahoma" w:hAnsi="Tahoma" w:cs="Tahoma"/>
                <w:sz w:val="20"/>
                <w:szCs w:val="20"/>
              </w:rPr>
            </w:pPr>
            <w:r w:rsidRPr="007A66B1">
              <w:rPr>
                <w:rFonts w:ascii="Tahoma" w:hAnsi="Tahoma" w:cs="Tahoma"/>
                <w:sz w:val="20"/>
                <w:szCs w:val="20"/>
              </w:rPr>
              <w:t>Il contratto è stato stipulato nel rispetto del termine dilatorio di 35 giorni (</w:t>
            </w:r>
            <w:r w:rsidRPr="007A66B1">
              <w:rPr>
                <w:rFonts w:ascii="Tahoma" w:hAnsi="Tahoma" w:cs="Tahoma"/>
                <w:i/>
                <w:sz w:val="20"/>
                <w:szCs w:val="20"/>
              </w:rPr>
              <w:t>solo per contratti superiori a 150.000 euro</w:t>
            </w:r>
            <w:r w:rsidRPr="007A66B1">
              <w:rPr>
                <w:rFonts w:ascii="Tahoma" w:hAnsi="Tahoma" w:cs="Tahoma"/>
                <w:sz w:val="20"/>
                <w:szCs w:val="20"/>
              </w:rPr>
              <w:t>) e dell’oggetto contrattuale.</w:t>
            </w:r>
          </w:p>
        </w:tc>
        <w:tc>
          <w:tcPr>
            <w:tcW w:w="193" w:type="pct"/>
            <w:shd w:val="clear" w:color="auto" w:fill="auto"/>
            <w:vAlign w:val="center"/>
          </w:tcPr>
          <w:p w14:paraId="1D3BF1DE"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1FBA9CA7"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51885B0"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28CD94AB"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71CD34E4"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687307AF" w14:textId="77777777" w:rsidR="007806EC" w:rsidRPr="00C5402D" w:rsidRDefault="007806EC" w:rsidP="007806EC">
            <w:pPr>
              <w:jc w:val="center"/>
              <w:rPr>
                <w:rFonts w:ascii="Tahoma" w:hAnsi="Tahoma" w:cs="Tahoma"/>
                <w:sz w:val="20"/>
                <w:szCs w:val="20"/>
              </w:rPr>
            </w:pPr>
          </w:p>
        </w:tc>
      </w:tr>
      <w:tr w:rsidR="007806EC" w:rsidRPr="007A66B1" w14:paraId="2D246705" w14:textId="77777777" w:rsidTr="007806EC">
        <w:trPr>
          <w:trHeight w:val="20"/>
        </w:trPr>
        <w:tc>
          <w:tcPr>
            <w:tcW w:w="220" w:type="pct"/>
            <w:shd w:val="clear" w:color="auto" w:fill="auto"/>
            <w:vAlign w:val="center"/>
          </w:tcPr>
          <w:p w14:paraId="724A98BD" w14:textId="77777777" w:rsidR="007806EC" w:rsidRPr="007A66B1" w:rsidRDefault="007806EC" w:rsidP="007806EC">
            <w:pPr>
              <w:jc w:val="center"/>
              <w:rPr>
                <w:rFonts w:ascii="Tahoma" w:hAnsi="Tahoma" w:cs="Tahoma"/>
                <w:sz w:val="20"/>
                <w:szCs w:val="20"/>
              </w:rPr>
            </w:pPr>
            <w:r w:rsidRPr="007A66B1">
              <w:rPr>
                <w:rFonts w:ascii="Tahoma" w:hAnsi="Tahoma" w:cs="Tahoma"/>
                <w:sz w:val="20"/>
                <w:szCs w:val="20"/>
                <w:lang w:val="en-GB"/>
              </w:rPr>
              <w:lastRenderedPageBreak/>
              <w:t>19.</w:t>
            </w:r>
          </w:p>
        </w:tc>
        <w:tc>
          <w:tcPr>
            <w:tcW w:w="2609" w:type="pct"/>
            <w:shd w:val="clear" w:color="auto" w:fill="auto"/>
            <w:vAlign w:val="center"/>
          </w:tcPr>
          <w:p w14:paraId="32D27CC7" w14:textId="77777777" w:rsidR="007806EC" w:rsidRPr="007A66B1" w:rsidRDefault="007806EC" w:rsidP="007806EC">
            <w:pPr>
              <w:rPr>
                <w:rFonts w:ascii="Tahoma" w:hAnsi="Tahoma" w:cs="Tahoma"/>
                <w:sz w:val="20"/>
                <w:szCs w:val="20"/>
              </w:rPr>
            </w:pPr>
            <w:proofErr w:type="gramStart"/>
            <w:r w:rsidRPr="007A66B1">
              <w:rPr>
                <w:rFonts w:ascii="Tahoma" w:hAnsi="Tahoma" w:cs="Tahoma"/>
                <w:sz w:val="20"/>
                <w:szCs w:val="20"/>
              </w:rPr>
              <w:t>E’</w:t>
            </w:r>
            <w:proofErr w:type="gramEnd"/>
            <w:r w:rsidRPr="007A66B1">
              <w:rPr>
                <w:rFonts w:ascii="Tahoma" w:hAnsi="Tahoma" w:cs="Tahoma"/>
                <w:sz w:val="20"/>
                <w:szCs w:val="20"/>
              </w:rPr>
              <w:t xml:space="preserve"> stata acquisita la garanzia fideiussoria dell’aggiudicatario</w:t>
            </w:r>
            <w:r>
              <w:rPr>
                <w:rFonts w:ascii="Tahoma" w:hAnsi="Tahoma" w:cs="Tahoma"/>
                <w:sz w:val="20"/>
                <w:szCs w:val="20"/>
              </w:rPr>
              <w:t xml:space="preserve"> alla stipula del contratto</w:t>
            </w:r>
            <w:r w:rsidRPr="007A66B1">
              <w:rPr>
                <w:rFonts w:ascii="Tahoma" w:hAnsi="Tahoma" w:cs="Tahoma"/>
                <w:sz w:val="20"/>
                <w:szCs w:val="20"/>
              </w:rPr>
              <w:t xml:space="preserve"> a garanzia della corretta esecuzione dell’appalto.</w:t>
            </w:r>
          </w:p>
        </w:tc>
        <w:tc>
          <w:tcPr>
            <w:tcW w:w="193" w:type="pct"/>
            <w:shd w:val="clear" w:color="auto" w:fill="auto"/>
            <w:vAlign w:val="center"/>
          </w:tcPr>
          <w:p w14:paraId="5009AA58"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1DD8D9D2"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23291DB0"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7B64BEF4"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62FE848F"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59304DC5" w14:textId="77777777" w:rsidR="007806EC" w:rsidRPr="007A66B1" w:rsidRDefault="007806EC" w:rsidP="007806EC">
            <w:pPr>
              <w:jc w:val="center"/>
              <w:rPr>
                <w:rFonts w:ascii="Tahoma" w:hAnsi="Tahoma" w:cs="Tahoma"/>
                <w:sz w:val="20"/>
                <w:szCs w:val="20"/>
                <w:lang w:val="en-US"/>
              </w:rPr>
            </w:pPr>
            <w:r w:rsidRPr="007A66B1">
              <w:rPr>
                <w:rFonts w:ascii="Tahoma" w:hAnsi="Tahoma" w:cs="Tahoma"/>
                <w:sz w:val="20"/>
                <w:szCs w:val="20"/>
                <w:lang w:val="en-US"/>
              </w:rPr>
              <w:t>Art. 103</w:t>
            </w:r>
          </w:p>
        </w:tc>
      </w:tr>
      <w:tr w:rsidR="007806EC" w:rsidRPr="007A66B1" w14:paraId="60400029" w14:textId="77777777" w:rsidTr="007806EC">
        <w:trPr>
          <w:trHeight w:val="20"/>
        </w:trPr>
        <w:tc>
          <w:tcPr>
            <w:tcW w:w="220" w:type="pct"/>
            <w:shd w:val="clear" w:color="auto" w:fill="auto"/>
            <w:vAlign w:val="center"/>
          </w:tcPr>
          <w:p w14:paraId="6890E63B" w14:textId="77777777" w:rsidR="007806EC" w:rsidRPr="007A66B1" w:rsidRDefault="007806EC" w:rsidP="007806EC">
            <w:pPr>
              <w:jc w:val="center"/>
              <w:rPr>
                <w:rFonts w:ascii="Tahoma" w:hAnsi="Tahoma" w:cs="Tahoma"/>
                <w:sz w:val="20"/>
                <w:szCs w:val="20"/>
                <w:lang w:val="en-GB"/>
              </w:rPr>
            </w:pPr>
            <w:r w:rsidRPr="007A66B1">
              <w:rPr>
                <w:rFonts w:ascii="Tahoma" w:hAnsi="Tahoma" w:cs="Tahoma"/>
                <w:sz w:val="20"/>
                <w:szCs w:val="20"/>
                <w:lang w:val="en-GB"/>
              </w:rPr>
              <w:t>20.</w:t>
            </w:r>
          </w:p>
        </w:tc>
        <w:tc>
          <w:tcPr>
            <w:tcW w:w="2609" w:type="pct"/>
            <w:shd w:val="clear" w:color="auto" w:fill="auto"/>
            <w:vAlign w:val="center"/>
          </w:tcPr>
          <w:p w14:paraId="19DD6736" w14:textId="77777777" w:rsidR="007806EC" w:rsidRPr="007A66B1" w:rsidRDefault="007806EC" w:rsidP="007806EC">
            <w:pPr>
              <w:rPr>
                <w:rFonts w:ascii="Tahoma" w:hAnsi="Tahoma" w:cs="Tahoma"/>
                <w:sz w:val="20"/>
                <w:szCs w:val="20"/>
              </w:rPr>
            </w:pPr>
            <w:r w:rsidRPr="007A66B1">
              <w:rPr>
                <w:rFonts w:ascii="Tahoma" w:hAnsi="Tahoma" w:cs="Tahoma"/>
                <w:sz w:val="20"/>
                <w:szCs w:val="20"/>
              </w:rPr>
              <w:t xml:space="preserve">I servizi/forniture eseguiti corrispondono a quanto previsto nel contratto ed oggetto di finanziamento e non sono stati affidati servizi/forniture complementari nell’ambito dello stesso contratto (ferme restando le condizioni previste dal Codice). </w:t>
            </w:r>
          </w:p>
        </w:tc>
        <w:tc>
          <w:tcPr>
            <w:tcW w:w="193" w:type="pct"/>
            <w:shd w:val="clear" w:color="auto" w:fill="auto"/>
            <w:vAlign w:val="center"/>
          </w:tcPr>
          <w:p w14:paraId="5DCD4D2B"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2816608F"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D83240A"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2B0A8886"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4E243DF1"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5F692868" w14:textId="77777777" w:rsidR="007806EC" w:rsidRPr="00C5402D" w:rsidRDefault="007806EC" w:rsidP="007806EC">
            <w:pPr>
              <w:jc w:val="center"/>
              <w:rPr>
                <w:rFonts w:ascii="Tahoma" w:hAnsi="Tahoma" w:cs="Tahoma"/>
                <w:sz w:val="20"/>
                <w:szCs w:val="20"/>
              </w:rPr>
            </w:pPr>
          </w:p>
        </w:tc>
      </w:tr>
      <w:tr w:rsidR="007806EC" w:rsidRPr="007A66B1" w14:paraId="6256B382" w14:textId="77777777" w:rsidTr="007806EC">
        <w:trPr>
          <w:trHeight w:val="20"/>
        </w:trPr>
        <w:tc>
          <w:tcPr>
            <w:tcW w:w="220" w:type="pct"/>
            <w:shd w:val="clear" w:color="auto" w:fill="auto"/>
            <w:vAlign w:val="center"/>
          </w:tcPr>
          <w:p w14:paraId="125311B2" w14:textId="77777777" w:rsidR="007806EC" w:rsidRPr="007A66B1" w:rsidRDefault="007806EC" w:rsidP="007806EC">
            <w:pPr>
              <w:jc w:val="center"/>
              <w:rPr>
                <w:rFonts w:ascii="Tahoma" w:hAnsi="Tahoma" w:cs="Tahoma"/>
                <w:sz w:val="20"/>
                <w:szCs w:val="20"/>
                <w:lang w:val="en-GB"/>
              </w:rPr>
            </w:pPr>
            <w:r w:rsidRPr="007A66B1">
              <w:rPr>
                <w:rFonts w:ascii="Tahoma" w:hAnsi="Tahoma" w:cs="Tahoma"/>
                <w:sz w:val="20"/>
                <w:szCs w:val="20"/>
                <w:lang w:val="en-GB"/>
              </w:rPr>
              <w:t>20.1</w:t>
            </w:r>
          </w:p>
        </w:tc>
        <w:tc>
          <w:tcPr>
            <w:tcW w:w="2609" w:type="pct"/>
            <w:shd w:val="clear" w:color="auto" w:fill="auto"/>
            <w:vAlign w:val="center"/>
          </w:tcPr>
          <w:p w14:paraId="17DA8341" w14:textId="77777777" w:rsidR="007806EC" w:rsidRPr="007A66B1" w:rsidRDefault="007806EC" w:rsidP="007806EC">
            <w:pPr>
              <w:rPr>
                <w:rFonts w:ascii="Tahoma" w:hAnsi="Tahoma" w:cs="Tahoma"/>
                <w:sz w:val="20"/>
                <w:szCs w:val="20"/>
              </w:rPr>
            </w:pPr>
            <w:r w:rsidRPr="007A66B1">
              <w:rPr>
                <w:rFonts w:ascii="Tahoma" w:hAnsi="Tahoma" w:cs="Tahoma"/>
                <w:sz w:val="20"/>
                <w:szCs w:val="20"/>
              </w:rPr>
              <w:t>Eventuali varianti dell’appalto sono state approvate secondo quanto stabilito dalla normativa</w:t>
            </w:r>
          </w:p>
        </w:tc>
        <w:tc>
          <w:tcPr>
            <w:tcW w:w="193" w:type="pct"/>
            <w:shd w:val="clear" w:color="auto" w:fill="auto"/>
            <w:vAlign w:val="center"/>
          </w:tcPr>
          <w:p w14:paraId="34EA00D2"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102E5893"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5D08C289"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341BF862"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30148FAF"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1FD8FC60" w14:textId="77777777" w:rsidR="007806EC" w:rsidRPr="00C5402D" w:rsidRDefault="007806EC" w:rsidP="007806EC">
            <w:pPr>
              <w:jc w:val="center"/>
              <w:rPr>
                <w:rFonts w:ascii="Tahoma" w:hAnsi="Tahoma" w:cs="Tahoma"/>
                <w:sz w:val="20"/>
                <w:szCs w:val="20"/>
              </w:rPr>
            </w:pPr>
          </w:p>
        </w:tc>
      </w:tr>
      <w:tr w:rsidR="007806EC" w:rsidRPr="007A66B1" w14:paraId="5A59C745" w14:textId="77777777" w:rsidTr="007806EC">
        <w:trPr>
          <w:trHeight w:val="20"/>
        </w:trPr>
        <w:tc>
          <w:tcPr>
            <w:tcW w:w="220" w:type="pct"/>
            <w:shd w:val="clear" w:color="auto" w:fill="auto"/>
            <w:vAlign w:val="center"/>
          </w:tcPr>
          <w:p w14:paraId="33316AC1" w14:textId="77777777" w:rsidR="007806EC" w:rsidRPr="007A66B1" w:rsidRDefault="007806EC" w:rsidP="007806EC">
            <w:pPr>
              <w:jc w:val="center"/>
              <w:rPr>
                <w:rFonts w:ascii="Tahoma" w:hAnsi="Tahoma" w:cs="Tahoma"/>
                <w:sz w:val="20"/>
                <w:szCs w:val="20"/>
                <w:lang w:val="en-GB"/>
              </w:rPr>
            </w:pPr>
            <w:r w:rsidRPr="007A66B1">
              <w:rPr>
                <w:rFonts w:ascii="Tahoma" w:hAnsi="Tahoma" w:cs="Tahoma"/>
                <w:sz w:val="20"/>
                <w:szCs w:val="20"/>
                <w:lang w:val="en-GB"/>
              </w:rPr>
              <w:t>21.</w:t>
            </w:r>
          </w:p>
        </w:tc>
        <w:tc>
          <w:tcPr>
            <w:tcW w:w="2609" w:type="pct"/>
            <w:shd w:val="clear" w:color="auto" w:fill="auto"/>
            <w:vAlign w:val="center"/>
          </w:tcPr>
          <w:p w14:paraId="09D93081" w14:textId="77777777" w:rsidR="007806EC" w:rsidRPr="007A66B1" w:rsidRDefault="007806EC" w:rsidP="007806EC">
            <w:pPr>
              <w:rPr>
                <w:rFonts w:ascii="Tahoma" w:hAnsi="Tahoma" w:cs="Tahoma"/>
                <w:sz w:val="20"/>
                <w:szCs w:val="20"/>
              </w:rPr>
            </w:pPr>
            <w:r w:rsidRPr="007A66B1">
              <w:rPr>
                <w:rFonts w:ascii="Tahoma" w:hAnsi="Tahoma" w:cs="Tahoma"/>
                <w:sz w:val="20"/>
                <w:szCs w:val="20"/>
              </w:rPr>
              <w:t>Redazione del certificato di verifica di conformità/regolare esecuzione del servizio/fornitura</w:t>
            </w:r>
            <w:r>
              <w:rPr>
                <w:rFonts w:ascii="Tahoma" w:hAnsi="Tahoma" w:cs="Tahoma"/>
                <w:sz w:val="20"/>
                <w:szCs w:val="20"/>
              </w:rPr>
              <w:t xml:space="preserve"> rilasciato entro 3 mesi dalla data di ultimazione delle prestazioni oggetto di contratto </w:t>
            </w:r>
          </w:p>
        </w:tc>
        <w:tc>
          <w:tcPr>
            <w:tcW w:w="193" w:type="pct"/>
            <w:shd w:val="clear" w:color="auto" w:fill="auto"/>
            <w:vAlign w:val="center"/>
          </w:tcPr>
          <w:p w14:paraId="6C2675CA" w14:textId="77777777" w:rsidR="007806EC" w:rsidRPr="007A66B1" w:rsidRDefault="007806EC" w:rsidP="007806EC">
            <w:pPr>
              <w:rPr>
                <w:rFonts w:ascii="Tahoma" w:hAnsi="Tahoma" w:cs="Tahoma"/>
                <w:sz w:val="20"/>
                <w:szCs w:val="20"/>
              </w:rPr>
            </w:pPr>
          </w:p>
        </w:tc>
        <w:tc>
          <w:tcPr>
            <w:tcW w:w="193" w:type="pct"/>
            <w:shd w:val="clear" w:color="auto" w:fill="auto"/>
            <w:vAlign w:val="center"/>
          </w:tcPr>
          <w:p w14:paraId="1A81B7AD" w14:textId="77777777" w:rsidR="007806EC" w:rsidRPr="007A66B1" w:rsidRDefault="007806EC" w:rsidP="007806EC">
            <w:pPr>
              <w:rPr>
                <w:rFonts w:ascii="Tahoma" w:hAnsi="Tahoma" w:cs="Tahoma"/>
                <w:sz w:val="20"/>
                <w:szCs w:val="20"/>
              </w:rPr>
            </w:pPr>
          </w:p>
        </w:tc>
        <w:tc>
          <w:tcPr>
            <w:tcW w:w="241" w:type="pct"/>
            <w:shd w:val="clear" w:color="auto" w:fill="auto"/>
            <w:vAlign w:val="center"/>
          </w:tcPr>
          <w:p w14:paraId="7D7033E5" w14:textId="77777777" w:rsidR="007806EC" w:rsidRPr="007A66B1" w:rsidRDefault="007806EC" w:rsidP="007806EC">
            <w:pPr>
              <w:rPr>
                <w:rFonts w:ascii="Tahoma" w:hAnsi="Tahoma" w:cs="Tahoma"/>
                <w:sz w:val="20"/>
                <w:szCs w:val="20"/>
              </w:rPr>
            </w:pPr>
          </w:p>
        </w:tc>
        <w:tc>
          <w:tcPr>
            <w:tcW w:w="434" w:type="pct"/>
            <w:shd w:val="clear" w:color="auto" w:fill="auto"/>
            <w:vAlign w:val="center"/>
          </w:tcPr>
          <w:p w14:paraId="5483E668" w14:textId="77777777" w:rsidR="007806EC" w:rsidRPr="007A66B1" w:rsidRDefault="007806EC" w:rsidP="007806EC">
            <w:pPr>
              <w:jc w:val="center"/>
              <w:rPr>
                <w:rFonts w:ascii="Tahoma" w:hAnsi="Tahoma" w:cs="Tahoma"/>
                <w:sz w:val="20"/>
                <w:szCs w:val="20"/>
              </w:rPr>
            </w:pPr>
          </w:p>
        </w:tc>
        <w:tc>
          <w:tcPr>
            <w:tcW w:w="498" w:type="pct"/>
            <w:shd w:val="clear" w:color="auto" w:fill="auto"/>
            <w:vAlign w:val="center"/>
          </w:tcPr>
          <w:p w14:paraId="632AF454" w14:textId="77777777" w:rsidR="007806EC" w:rsidRPr="007A66B1" w:rsidRDefault="007806EC" w:rsidP="007806EC">
            <w:pPr>
              <w:jc w:val="center"/>
              <w:rPr>
                <w:rFonts w:ascii="Tahoma" w:hAnsi="Tahoma" w:cs="Tahoma"/>
                <w:sz w:val="20"/>
                <w:szCs w:val="20"/>
              </w:rPr>
            </w:pPr>
          </w:p>
        </w:tc>
        <w:tc>
          <w:tcPr>
            <w:tcW w:w="612" w:type="pct"/>
            <w:shd w:val="clear" w:color="auto" w:fill="auto"/>
            <w:vAlign w:val="center"/>
          </w:tcPr>
          <w:p w14:paraId="01EC1E79" w14:textId="77777777" w:rsidR="007806EC" w:rsidRPr="00C5402D" w:rsidRDefault="007806EC" w:rsidP="007806EC">
            <w:pPr>
              <w:jc w:val="center"/>
              <w:rPr>
                <w:rFonts w:ascii="Tahoma" w:hAnsi="Tahoma" w:cs="Tahoma"/>
                <w:sz w:val="20"/>
                <w:szCs w:val="20"/>
              </w:rPr>
            </w:pPr>
          </w:p>
        </w:tc>
      </w:tr>
    </w:tbl>
    <w:p w14:paraId="413E8E91" w14:textId="77777777" w:rsidR="007806EC" w:rsidRPr="007A66B1" w:rsidRDefault="007806EC" w:rsidP="007806EC">
      <w:pPr>
        <w:tabs>
          <w:tab w:val="left" w:pos="6237"/>
        </w:tabs>
        <w:rPr>
          <w:rFonts w:ascii="Tahoma" w:hAnsi="Tahoma" w:cs="Tahoma"/>
          <w:bCs/>
          <w:noProof/>
          <w:sz w:val="20"/>
          <w:szCs w:val="20"/>
        </w:rPr>
      </w:pPr>
    </w:p>
    <w:p w14:paraId="17F01BC2" w14:textId="77777777" w:rsidR="007806EC" w:rsidRDefault="007806EC" w:rsidP="007806EC">
      <w:pPr>
        <w:tabs>
          <w:tab w:val="left" w:pos="6237"/>
        </w:tabs>
        <w:rPr>
          <w:rFonts w:ascii="Tahoma" w:hAnsi="Tahoma" w:cs="Tahoma"/>
          <w:bCs/>
          <w:noProof/>
          <w:sz w:val="20"/>
          <w:szCs w:val="20"/>
        </w:rPr>
      </w:pPr>
    </w:p>
    <w:p w14:paraId="71659519" w14:textId="77777777" w:rsidR="007806EC" w:rsidRDefault="007806EC" w:rsidP="007806EC">
      <w:pPr>
        <w:tabs>
          <w:tab w:val="left" w:pos="6237"/>
        </w:tabs>
        <w:rPr>
          <w:rFonts w:ascii="Tahoma" w:hAnsi="Tahoma" w:cs="Tahoma"/>
          <w:bCs/>
          <w:noProof/>
          <w:sz w:val="20"/>
          <w:szCs w:val="20"/>
        </w:rPr>
      </w:pPr>
    </w:p>
    <w:p w14:paraId="6115E60D" w14:textId="77777777" w:rsidR="007806EC" w:rsidRDefault="007806EC" w:rsidP="007806EC">
      <w:pPr>
        <w:tabs>
          <w:tab w:val="left" w:pos="6237"/>
        </w:tabs>
        <w:rPr>
          <w:rFonts w:ascii="Tahoma" w:hAnsi="Tahoma" w:cs="Tahoma"/>
          <w:bCs/>
          <w:noProof/>
          <w:sz w:val="20"/>
          <w:szCs w:val="20"/>
        </w:rPr>
      </w:pPr>
    </w:p>
    <w:p w14:paraId="2027783C" w14:textId="77777777" w:rsidR="007806EC" w:rsidRPr="007A66B1" w:rsidRDefault="007806EC" w:rsidP="007806EC">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253C64C6" w14:textId="77777777" w:rsidR="007806EC" w:rsidRPr="007A66B1" w:rsidRDefault="007806EC" w:rsidP="007806EC">
      <w:pPr>
        <w:tabs>
          <w:tab w:val="left" w:pos="6237"/>
        </w:tabs>
        <w:rPr>
          <w:rFonts w:ascii="Tahoma" w:hAnsi="Tahoma" w:cs="Tahoma"/>
          <w:sz w:val="20"/>
          <w:szCs w:val="20"/>
          <w:lang w:val="fr-FR"/>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18F2C4A4" w14:textId="77777777" w:rsidR="007806EC" w:rsidRPr="007A66B1" w:rsidRDefault="007806EC" w:rsidP="007806EC">
      <w:pPr>
        <w:rPr>
          <w:rFonts w:ascii="Tahoma" w:hAnsi="Tahoma" w:cs="Tahoma"/>
          <w:b/>
          <w:bCs/>
          <w:noProof/>
          <w:sz w:val="20"/>
          <w:szCs w:val="20"/>
        </w:rPr>
      </w:pPr>
      <w:r w:rsidRPr="007A66B1">
        <w:rPr>
          <w:rFonts w:ascii="Tahoma" w:hAnsi="Tahoma" w:cs="Tahoma"/>
          <w:b/>
          <w:bCs/>
          <w:noProof/>
          <w:sz w:val="20"/>
          <w:szCs w:val="20"/>
        </w:rPr>
        <w:br w:type="page"/>
      </w:r>
    </w:p>
    <w:p w14:paraId="346E90B6" w14:textId="77777777" w:rsidR="007806EC" w:rsidRPr="007A66B1" w:rsidRDefault="007806EC" w:rsidP="007806EC">
      <w:pPr>
        <w:pStyle w:val="Titolo2"/>
      </w:pPr>
      <w:bookmarkStart w:id="22" w:name="_Toc3303291"/>
      <w:bookmarkStart w:id="23" w:name="_Toc11761727"/>
      <w:r w:rsidRPr="007A66B1">
        <w:lastRenderedPageBreak/>
        <w:t xml:space="preserve">Allegato </w:t>
      </w:r>
      <w:r>
        <w:t>5</w:t>
      </w:r>
      <w:r w:rsidRPr="007A66B1">
        <w:t xml:space="preserve"> “Uso personale interno”</w:t>
      </w:r>
      <w:bookmarkEnd w:id="22"/>
      <w:bookmarkEnd w:id="23"/>
    </w:p>
    <w:p w14:paraId="10B25463" w14:textId="77777777" w:rsidR="007806EC" w:rsidRPr="007A66B1" w:rsidRDefault="007806EC" w:rsidP="007806EC">
      <w:pPr>
        <w:rPr>
          <w:rFonts w:ascii="Tahoma" w:hAnsi="Tahoma" w:cs="Tahoma"/>
          <w:lang w:eastAsia="zh-CN"/>
        </w:rPr>
      </w:pPr>
    </w:p>
    <w:p w14:paraId="245C0B45" w14:textId="77777777" w:rsidR="007806EC" w:rsidRPr="007A66B1" w:rsidRDefault="007806EC" w:rsidP="007806EC">
      <w:pPr>
        <w:pBdr>
          <w:top w:val="single" w:sz="4" w:space="1" w:color="auto"/>
          <w:left w:val="single" w:sz="4" w:space="5" w:color="auto"/>
          <w:bottom w:val="single" w:sz="4" w:space="1" w:color="auto"/>
          <w:right w:val="single" w:sz="4" w:space="14" w:color="auto"/>
        </w:pBdr>
        <w:shd w:val="clear" w:color="auto" w:fill="E0E0E0"/>
        <w:jc w:val="center"/>
        <w:rPr>
          <w:rFonts w:ascii="Tahoma" w:hAnsi="Tahoma" w:cs="Tahoma"/>
          <w:b/>
          <w:bCs/>
          <w:sz w:val="20"/>
          <w:szCs w:val="20"/>
        </w:rPr>
      </w:pPr>
      <w:r w:rsidRPr="007A66B1">
        <w:rPr>
          <w:rFonts w:ascii="Tahoma" w:hAnsi="Tahoma" w:cs="Tahoma"/>
          <w:b/>
          <w:bCs/>
          <w:sz w:val="20"/>
          <w:szCs w:val="20"/>
        </w:rPr>
        <w:softHyphen/>
        <w:t xml:space="preserve"> L</w:t>
      </w:r>
      <w:r>
        <w:rPr>
          <w:rFonts w:ascii="Tahoma" w:hAnsi="Tahoma" w:cs="Tahoma"/>
          <w:b/>
          <w:bCs/>
          <w:sz w:val="20"/>
          <w:szCs w:val="20"/>
        </w:rPr>
        <w:t>ISTA DI CONTROLLO</w:t>
      </w:r>
    </w:p>
    <w:p w14:paraId="7A291D78" w14:textId="77777777" w:rsidR="007806EC" w:rsidRPr="007A66B1" w:rsidRDefault="007806EC" w:rsidP="007806EC">
      <w:pPr>
        <w:pBdr>
          <w:top w:val="single" w:sz="4" w:space="1" w:color="auto"/>
          <w:left w:val="single" w:sz="4" w:space="5" w:color="auto"/>
          <w:bottom w:val="single" w:sz="4" w:space="1" w:color="auto"/>
          <w:right w:val="single" w:sz="4" w:space="14" w:color="auto"/>
        </w:pBdr>
        <w:shd w:val="clear" w:color="auto" w:fill="E0E0E0"/>
        <w:jc w:val="center"/>
        <w:rPr>
          <w:rFonts w:ascii="Tahoma" w:hAnsi="Tahoma" w:cs="Tahoma"/>
          <w:b/>
          <w:bCs/>
          <w:sz w:val="20"/>
          <w:szCs w:val="20"/>
        </w:rPr>
      </w:pPr>
      <w:r w:rsidRPr="007A66B1">
        <w:rPr>
          <w:rFonts w:ascii="Tahoma" w:hAnsi="Tahoma" w:cs="Tahoma"/>
          <w:b/>
          <w:bCs/>
          <w:sz w:val="20"/>
          <w:szCs w:val="20"/>
        </w:rPr>
        <w:t>UTILIZZO PERSONALE INTERNO PER FUNZIONI TECNICHE DELL’ENTE</w:t>
      </w:r>
      <w:r>
        <w:rPr>
          <w:rFonts w:ascii="Tahoma" w:hAnsi="Tahoma" w:cs="Tahoma"/>
          <w:b/>
          <w:bCs/>
          <w:sz w:val="20"/>
          <w:szCs w:val="20"/>
        </w:rPr>
        <w:t xml:space="preserve"> SOLO PER LAVORI</w:t>
      </w:r>
    </w:p>
    <w:p w14:paraId="165C88C5" w14:textId="77777777" w:rsidR="007806EC" w:rsidRPr="007A66B1" w:rsidRDefault="007806EC" w:rsidP="007806EC">
      <w:pPr>
        <w:pBdr>
          <w:top w:val="single" w:sz="4" w:space="1" w:color="auto"/>
          <w:left w:val="single" w:sz="4" w:space="5" w:color="auto"/>
          <w:bottom w:val="single" w:sz="4" w:space="1" w:color="auto"/>
          <w:right w:val="single" w:sz="4" w:space="14" w:color="auto"/>
        </w:pBdr>
        <w:shd w:val="clear" w:color="auto" w:fill="E0E0E0"/>
        <w:jc w:val="center"/>
        <w:rPr>
          <w:rFonts w:ascii="Tahoma" w:hAnsi="Tahoma" w:cs="Tahoma"/>
          <w:i/>
          <w:sz w:val="20"/>
          <w:szCs w:val="20"/>
        </w:rPr>
      </w:pPr>
      <w:r w:rsidRPr="007A66B1">
        <w:rPr>
          <w:rFonts w:ascii="Tahoma" w:hAnsi="Tahoma" w:cs="Tahoma"/>
          <w:i/>
          <w:sz w:val="20"/>
          <w:szCs w:val="20"/>
        </w:rPr>
        <w:t>(Max 2% importo a base gara)</w:t>
      </w:r>
    </w:p>
    <w:p w14:paraId="76F7B0ED" w14:textId="77777777" w:rsidR="007806EC" w:rsidRPr="007A66B1" w:rsidRDefault="007806EC" w:rsidP="007806EC">
      <w:pPr>
        <w:tabs>
          <w:tab w:val="left" w:pos="284"/>
        </w:tabs>
        <w:rPr>
          <w:rFonts w:ascii="Tahoma" w:hAnsi="Tahoma" w:cs="Tahoma"/>
          <w:bCs/>
          <w:noProof/>
          <w:sz w:val="20"/>
          <w:szCs w:val="20"/>
        </w:rPr>
      </w:pPr>
    </w:p>
    <w:p w14:paraId="174B5941" w14:textId="77777777" w:rsidR="007806EC" w:rsidRPr="007A66B1" w:rsidRDefault="007806EC" w:rsidP="007806EC">
      <w:pPr>
        <w:tabs>
          <w:tab w:val="left" w:pos="284"/>
          <w:tab w:val="left" w:pos="4253"/>
        </w:tabs>
        <w:rPr>
          <w:rFonts w:ascii="Tahoma" w:hAnsi="Tahoma" w:cs="Tahoma"/>
          <w:bCs/>
          <w:noProof/>
          <w:sz w:val="20"/>
          <w:szCs w:val="20"/>
        </w:rPr>
      </w:pPr>
    </w:p>
    <w:p w14:paraId="40ABCE7B" w14:textId="77777777" w:rsidR="007806EC" w:rsidRPr="007A66B1" w:rsidRDefault="007806EC" w:rsidP="007806EC">
      <w:pPr>
        <w:tabs>
          <w:tab w:val="left" w:pos="284"/>
          <w:tab w:val="left" w:pos="4253"/>
        </w:tabs>
        <w:rPr>
          <w:rFonts w:ascii="Tahoma" w:hAnsi="Tahoma" w:cs="Tahoma"/>
          <w:bCs/>
          <w:noProof/>
          <w:sz w:val="20"/>
          <w:szCs w:val="20"/>
        </w:rPr>
      </w:pPr>
      <w:r w:rsidRPr="007A66B1">
        <w:rPr>
          <w:rFonts w:ascii="Tahoma" w:hAnsi="Tahoma" w:cs="Tahoma"/>
          <w:bCs/>
          <w:noProof/>
          <w:sz w:val="20"/>
          <w:szCs w:val="20"/>
        </w:rPr>
        <w:t xml:space="preserve">Operazione___________________________________ </w:t>
      </w:r>
      <w:r w:rsidRPr="007A66B1">
        <w:rPr>
          <w:rFonts w:ascii="Tahoma" w:hAnsi="Tahoma" w:cs="Tahoma"/>
          <w:bCs/>
          <w:noProof/>
          <w:sz w:val="20"/>
          <w:szCs w:val="20"/>
        </w:rPr>
        <w:tab/>
        <w:t>Domanda di aiuto n</w:t>
      </w:r>
      <w:r>
        <w:rPr>
          <w:rFonts w:ascii="Tahoma" w:hAnsi="Tahoma" w:cs="Tahoma"/>
          <w:bCs/>
          <w:noProof/>
          <w:sz w:val="20"/>
          <w:szCs w:val="20"/>
        </w:rPr>
        <w:t>°</w:t>
      </w:r>
      <w:r w:rsidRPr="007A66B1">
        <w:rPr>
          <w:rFonts w:ascii="Tahoma" w:hAnsi="Tahoma" w:cs="Tahoma"/>
          <w:bCs/>
          <w:noProof/>
          <w:sz w:val="20"/>
          <w:szCs w:val="20"/>
        </w:rPr>
        <w:t xml:space="preserve"> _______________________</w:t>
      </w:r>
    </w:p>
    <w:p w14:paraId="1A1D238C"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Beneficiario _______________________________</w:t>
      </w:r>
    </w:p>
    <w:p w14:paraId="6AE963AF"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Importo dell’appalto  posto a base di gara (IVA esclusa) _____________________ euro</w:t>
      </w:r>
    </w:p>
    <w:p w14:paraId="16A228C3" w14:textId="77777777" w:rsidR="007806EC" w:rsidRPr="007A66B1" w:rsidRDefault="007806EC" w:rsidP="007806EC">
      <w:pPr>
        <w:tabs>
          <w:tab w:val="left" w:pos="709"/>
          <w:tab w:val="left" w:pos="5954"/>
        </w:tabs>
        <w:rPr>
          <w:rFonts w:ascii="Tahoma" w:hAnsi="Tahoma" w:cs="Tahoma"/>
          <w:bCs/>
          <w:noProof/>
          <w:sz w:val="20"/>
          <w:szCs w:val="20"/>
        </w:rPr>
      </w:pPr>
      <w:r w:rsidRPr="007A66B1">
        <w:rPr>
          <w:rFonts w:ascii="Tahoma" w:hAnsi="Tahoma" w:cs="Tahoma"/>
          <w:bCs/>
          <w:noProof/>
          <w:sz w:val="20"/>
          <w:szCs w:val="20"/>
        </w:rPr>
        <w:t>Importo incentivo ……………………………..euro</w:t>
      </w:r>
      <w:r w:rsidRPr="007A66B1">
        <w:rPr>
          <w:rFonts w:ascii="Tahoma" w:hAnsi="Tahoma" w:cs="Tahoma"/>
          <w:bCs/>
          <w:noProof/>
          <w:sz w:val="20"/>
          <w:szCs w:val="20"/>
        </w:rPr>
        <w:tab/>
      </w:r>
    </w:p>
    <w:p w14:paraId="660281CD" w14:textId="77777777" w:rsidR="007806EC" w:rsidRPr="007A66B1" w:rsidRDefault="007806EC" w:rsidP="007806EC">
      <w:pPr>
        <w:tabs>
          <w:tab w:val="left" w:pos="284"/>
        </w:tabs>
        <w:rPr>
          <w:rFonts w:ascii="Tahoma" w:hAnsi="Tahoma" w:cs="Tahoma"/>
          <w:bCs/>
          <w:noProof/>
          <w:sz w:val="20"/>
          <w:szCs w:val="20"/>
        </w:rPr>
      </w:pPr>
      <w:r w:rsidRPr="007A66B1">
        <w:rPr>
          <w:rFonts w:ascii="Tahoma" w:hAnsi="Tahoma" w:cs="Tahoma"/>
          <w:bCs/>
          <w:noProof/>
          <w:sz w:val="20"/>
          <w:szCs w:val="20"/>
        </w:rPr>
        <w:t>RUP _________________________________</w:t>
      </w:r>
    </w:p>
    <w:p w14:paraId="093A81D3" w14:textId="77777777" w:rsidR="007806EC" w:rsidRDefault="007806EC" w:rsidP="007806EC">
      <w:pPr>
        <w:tabs>
          <w:tab w:val="left" w:pos="284"/>
        </w:tabs>
        <w:rPr>
          <w:rFonts w:ascii="Tahoma" w:hAnsi="Tahoma" w:cs="Tahoma"/>
          <w:bCs/>
          <w:noProof/>
          <w:sz w:val="20"/>
          <w:szCs w:val="20"/>
        </w:rPr>
      </w:pPr>
    </w:p>
    <w:p w14:paraId="249321CB" w14:textId="77777777" w:rsidR="007806EC" w:rsidRPr="007A66B1" w:rsidRDefault="007806EC" w:rsidP="007806EC">
      <w:pPr>
        <w:tabs>
          <w:tab w:val="left" w:pos="284"/>
        </w:tabs>
        <w:rPr>
          <w:rFonts w:ascii="Tahoma" w:hAnsi="Tahoma" w:cs="Tahoma"/>
          <w:bCs/>
          <w:noProof/>
          <w:sz w:val="20"/>
          <w:szCs w:val="20"/>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28"/>
        <w:gridCol w:w="7522"/>
        <w:gridCol w:w="541"/>
        <w:gridCol w:w="541"/>
        <w:gridCol w:w="737"/>
        <w:gridCol w:w="1339"/>
        <w:gridCol w:w="1527"/>
        <w:gridCol w:w="1667"/>
      </w:tblGrid>
      <w:tr w:rsidR="007806EC" w:rsidRPr="007A66B1" w14:paraId="63A4EF26" w14:textId="77777777" w:rsidTr="007806EC">
        <w:trPr>
          <w:trHeight w:val="20"/>
          <w:tblHeader/>
        </w:trPr>
        <w:tc>
          <w:tcPr>
            <w:tcW w:w="221" w:type="pct"/>
            <w:shd w:val="clear" w:color="auto" w:fill="E0E0E0"/>
            <w:vAlign w:val="center"/>
          </w:tcPr>
          <w:p w14:paraId="3B842DAE"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N.</w:t>
            </w:r>
          </w:p>
        </w:tc>
        <w:tc>
          <w:tcPr>
            <w:tcW w:w="2598" w:type="pct"/>
            <w:shd w:val="clear" w:color="auto" w:fill="E0E0E0"/>
            <w:vAlign w:val="center"/>
          </w:tcPr>
          <w:p w14:paraId="58D94A3F"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ADEMPIMENTO PREVISTO</w:t>
            </w:r>
          </w:p>
        </w:tc>
        <w:tc>
          <w:tcPr>
            <w:tcW w:w="191" w:type="pct"/>
            <w:shd w:val="clear" w:color="auto" w:fill="E0E0E0"/>
            <w:vAlign w:val="center"/>
          </w:tcPr>
          <w:p w14:paraId="23022B28"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SI</w:t>
            </w:r>
          </w:p>
        </w:tc>
        <w:tc>
          <w:tcPr>
            <w:tcW w:w="191" w:type="pct"/>
            <w:shd w:val="clear" w:color="auto" w:fill="E0E0E0"/>
            <w:vAlign w:val="center"/>
          </w:tcPr>
          <w:p w14:paraId="253E4FF6" w14:textId="77777777" w:rsidR="007806EC" w:rsidRPr="007A66B1" w:rsidRDefault="007806EC" w:rsidP="007806EC">
            <w:pPr>
              <w:keepNext/>
              <w:jc w:val="center"/>
              <w:outlineLvl w:val="4"/>
              <w:rPr>
                <w:rFonts w:ascii="Tahoma" w:hAnsi="Tahoma" w:cs="Tahoma"/>
                <w:b/>
                <w:bCs/>
                <w:sz w:val="20"/>
                <w:szCs w:val="20"/>
              </w:rPr>
            </w:pPr>
            <w:r w:rsidRPr="007A66B1">
              <w:rPr>
                <w:rFonts w:ascii="Tahoma" w:hAnsi="Tahoma" w:cs="Tahoma"/>
                <w:b/>
                <w:bCs/>
                <w:sz w:val="20"/>
                <w:szCs w:val="20"/>
              </w:rPr>
              <w:t>NO</w:t>
            </w:r>
          </w:p>
        </w:tc>
        <w:tc>
          <w:tcPr>
            <w:tcW w:w="223" w:type="pct"/>
            <w:shd w:val="clear" w:color="auto" w:fill="E0E0E0"/>
            <w:vAlign w:val="center"/>
          </w:tcPr>
          <w:p w14:paraId="628E4D35" w14:textId="77777777" w:rsidR="007806EC" w:rsidRPr="007A66B1" w:rsidRDefault="007806EC" w:rsidP="007806EC">
            <w:pPr>
              <w:keepNext/>
              <w:jc w:val="center"/>
              <w:outlineLvl w:val="4"/>
              <w:rPr>
                <w:rFonts w:ascii="Tahoma" w:hAnsi="Tahoma" w:cs="Tahoma"/>
                <w:b/>
                <w:bCs/>
                <w:sz w:val="20"/>
                <w:szCs w:val="20"/>
              </w:rPr>
            </w:pPr>
            <w:r w:rsidRPr="007A66B1">
              <w:rPr>
                <w:rFonts w:ascii="Tahoma" w:hAnsi="Tahoma" w:cs="Tahoma"/>
                <w:b/>
                <w:bCs/>
                <w:sz w:val="20"/>
                <w:szCs w:val="20"/>
              </w:rPr>
              <w:t>N/P</w:t>
            </w:r>
            <w:r w:rsidRPr="007A66B1">
              <w:rPr>
                <w:rFonts w:ascii="Tahoma" w:hAnsi="Tahoma" w:cs="Tahoma"/>
                <w:b/>
                <w:bCs/>
                <w:sz w:val="20"/>
                <w:szCs w:val="20"/>
                <w:vertAlign w:val="superscript"/>
              </w:rPr>
              <w:footnoteReference w:id="11"/>
            </w:r>
          </w:p>
        </w:tc>
        <w:tc>
          <w:tcPr>
            <w:tcW w:w="466" w:type="pct"/>
            <w:shd w:val="clear" w:color="auto" w:fill="E0E0E0"/>
            <w:vAlign w:val="center"/>
          </w:tcPr>
          <w:p w14:paraId="0834D6FB"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bCs/>
                <w:sz w:val="20"/>
                <w:szCs w:val="20"/>
              </w:rPr>
              <w:t>Estremi atti</w:t>
            </w:r>
          </w:p>
        </w:tc>
        <w:tc>
          <w:tcPr>
            <w:tcW w:w="531" w:type="pct"/>
            <w:shd w:val="clear" w:color="auto" w:fill="E0E0E0"/>
            <w:vAlign w:val="center"/>
          </w:tcPr>
          <w:p w14:paraId="6E27FDCC"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bCs/>
                <w:sz w:val="20"/>
                <w:szCs w:val="20"/>
              </w:rPr>
              <w:t>NOTE</w:t>
            </w:r>
          </w:p>
        </w:tc>
        <w:tc>
          <w:tcPr>
            <w:tcW w:w="579" w:type="pct"/>
            <w:shd w:val="clear" w:color="auto" w:fill="E0E0E0"/>
            <w:vAlign w:val="center"/>
          </w:tcPr>
          <w:p w14:paraId="0F40782B"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374EC33E" w14:textId="77777777" w:rsidR="007806EC" w:rsidRPr="007A66B1" w:rsidRDefault="007806EC" w:rsidP="007806EC">
            <w:pPr>
              <w:jc w:val="center"/>
              <w:rPr>
                <w:rFonts w:ascii="Tahoma" w:hAnsi="Tahoma" w:cs="Tahoma"/>
                <w:b/>
                <w:sz w:val="20"/>
                <w:szCs w:val="20"/>
                <w:lang w:val="en-US"/>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xml:space="preserve"> 50/2016</w:t>
            </w:r>
          </w:p>
        </w:tc>
      </w:tr>
      <w:tr w:rsidR="007806EC" w:rsidRPr="007A66B1" w14:paraId="6B46750A" w14:textId="77777777" w:rsidTr="007806EC">
        <w:trPr>
          <w:trHeight w:val="20"/>
          <w:tblHeader/>
        </w:trPr>
        <w:tc>
          <w:tcPr>
            <w:tcW w:w="221" w:type="pct"/>
            <w:shd w:val="clear" w:color="auto" w:fill="auto"/>
            <w:vAlign w:val="center"/>
          </w:tcPr>
          <w:p w14:paraId="49776589" w14:textId="77777777" w:rsidR="007806EC" w:rsidRPr="007A66B1" w:rsidRDefault="007806EC" w:rsidP="007806EC">
            <w:pPr>
              <w:jc w:val="center"/>
              <w:rPr>
                <w:rFonts w:ascii="Tahoma" w:hAnsi="Tahoma" w:cs="Tahoma"/>
                <w:b/>
                <w:sz w:val="20"/>
                <w:szCs w:val="20"/>
              </w:rPr>
            </w:pPr>
            <w:r w:rsidRPr="007A66B1">
              <w:rPr>
                <w:rFonts w:ascii="Tahoma" w:hAnsi="Tahoma" w:cs="Tahoma"/>
                <w:b/>
                <w:sz w:val="20"/>
                <w:szCs w:val="20"/>
              </w:rPr>
              <w:t>1.</w:t>
            </w:r>
          </w:p>
        </w:tc>
        <w:tc>
          <w:tcPr>
            <w:tcW w:w="2598" w:type="pct"/>
            <w:shd w:val="clear" w:color="auto" w:fill="auto"/>
            <w:vAlign w:val="center"/>
          </w:tcPr>
          <w:p w14:paraId="047F25B8" w14:textId="77777777" w:rsidR="007806EC" w:rsidRPr="007A66B1" w:rsidRDefault="007806EC" w:rsidP="007806EC">
            <w:pPr>
              <w:rPr>
                <w:rFonts w:ascii="Tahoma" w:hAnsi="Tahoma" w:cs="Tahoma"/>
                <w:b/>
                <w:sz w:val="20"/>
                <w:szCs w:val="20"/>
              </w:rPr>
            </w:pPr>
            <w:r w:rsidRPr="007A66B1">
              <w:rPr>
                <w:rFonts w:ascii="Tahoma" w:hAnsi="Tahoma" w:cs="Tahoma"/>
                <w:sz w:val="20"/>
                <w:szCs w:val="20"/>
              </w:rPr>
              <w:t>L’ente ha destina</w:t>
            </w:r>
            <w:r>
              <w:rPr>
                <w:rFonts w:ascii="Tahoma" w:hAnsi="Tahoma" w:cs="Tahoma"/>
                <w:sz w:val="20"/>
                <w:szCs w:val="20"/>
              </w:rPr>
              <w:t xml:space="preserve">to risorse facenti capo al medesimo capitolo di spesa della procedura </w:t>
            </w:r>
            <w:r w:rsidRPr="007A66B1">
              <w:rPr>
                <w:rFonts w:ascii="Tahoma" w:hAnsi="Tahoma" w:cs="Tahoma"/>
                <w:sz w:val="20"/>
                <w:szCs w:val="20"/>
              </w:rPr>
              <w:t>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191" w:type="pct"/>
            <w:shd w:val="clear" w:color="auto" w:fill="auto"/>
            <w:vAlign w:val="center"/>
          </w:tcPr>
          <w:p w14:paraId="1CD6BB5E" w14:textId="77777777" w:rsidR="007806EC" w:rsidRPr="007A66B1" w:rsidRDefault="007806EC" w:rsidP="007806EC">
            <w:pPr>
              <w:jc w:val="center"/>
              <w:rPr>
                <w:rFonts w:ascii="Tahoma" w:hAnsi="Tahoma" w:cs="Tahoma"/>
                <w:b/>
                <w:bCs/>
                <w:sz w:val="20"/>
                <w:szCs w:val="20"/>
              </w:rPr>
            </w:pPr>
          </w:p>
        </w:tc>
        <w:tc>
          <w:tcPr>
            <w:tcW w:w="191" w:type="pct"/>
            <w:shd w:val="clear" w:color="auto" w:fill="auto"/>
            <w:vAlign w:val="center"/>
          </w:tcPr>
          <w:p w14:paraId="74DECF79" w14:textId="77777777" w:rsidR="007806EC" w:rsidRPr="007A66B1" w:rsidRDefault="007806EC" w:rsidP="007806EC">
            <w:pPr>
              <w:keepNext/>
              <w:jc w:val="center"/>
              <w:outlineLvl w:val="4"/>
              <w:rPr>
                <w:rFonts w:ascii="Tahoma" w:hAnsi="Tahoma" w:cs="Tahoma"/>
                <w:b/>
                <w:bCs/>
                <w:sz w:val="20"/>
                <w:szCs w:val="20"/>
              </w:rPr>
            </w:pPr>
          </w:p>
        </w:tc>
        <w:tc>
          <w:tcPr>
            <w:tcW w:w="223" w:type="pct"/>
            <w:shd w:val="clear" w:color="auto" w:fill="auto"/>
            <w:vAlign w:val="center"/>
          </w:tcPr>
          <w:p w14:paraId="22CA5C5B" w14:textId="77777777" w:rsidR="007806EC" w:rsidRPr="007A66B1" w:rsidRDefault="007806EC" w:rsidP="007806EC">
            <w:pPr>
              <w:keepNext/>
              <w:jc w:val="center"/>
              <w:outlineLvl w:val="4"/>
              <w:rPr>
                <w:rFonts w:ascii="Tahoma" w:hAnsi="Tahoma" w:cs="Tahoma"/>
                <w:b/>
                <w:bCs/>
                <w:sz w:val="20"/>
                <w:szCs w:val="20"/>
              </w:rPr>
            </w:pPr>
          </w:p>
        </w:tc>
        <w:tc>
          <w:tcPr>
            <w:tcW w:w="466" w:type="pct"/>
            <w:shd w:val="clear" w:color="auto" w:fill="auto"/>
            <w:vAlign w:val="center"/>
          </w:tcPr>
          <w:p w14:paraId="4845CB3A" w14:textId="77777777" w:rsidR="007806EC" w:rsidRPr="007A66B1" w:rsidRDefault="007806EC" w:rsidP="007806EC">
            <w:pPr>
              <w:jc w:val="center"/>
              <w:rPr>
                <w:rFonts w:ascii="Tahoma" w:hAnsi="Tahoma" w:cs="Tahoma"/>
                <w:b/>
                <w:bCs/>
                <w:sz w:val="20"/>
                <w:szCs w:val="20"/>
              </w:rPr>
            </w:pPr>
          </w:p>
        </w:tc>
        <w:tc>
          <w:tcPr>
            <w:tcW w:w="531" w:type="pct"/>
            <w:shd w:val="clear" w:color="auto" w:fill="auto"/>
            <w:vAlign w:val="center"/>
          </w:tcPr>
          <w:p w14:paraId="38924471" w14:textId="77777777" w:rsidR="007806EC" w:rsidRPr="007A66B1" w:rsidRDefault="007806EC" w:rsidP="007806EC">
            <w:pPr>
              <w:jc w:val="center"/>
              <w:rPr>
                <w:rFonts w:ascii="Tahoma" w:hAnsi="Tahoma" w:cs="Tahoma"/>
                <w:b/>
                <w:bCs/>
                <w:sz w:val="20"/>
                <w:szCs w:val="20"/>
              </w:rPr>
            </w:pPr>
          </w:p>
        </w:tc>
        <w:tc>
          <w:tcPr>
            <w:tcW w:w="579" w:type="pct"/>
            <w:shd w:val="clear" w:color="auto" w:fill="auto"/>
            <w:vAlign w:val="center"/>
          </w:tcPr>
          <w:p w14:paraId="5E586AC1" w14:textId="77777777" w:rsidR="007806EC" w:rsidRDefault="007806EC" w:rsidP="007806EC">
            <w:pPr>
              <w:jc w:val="center"/>
              <w:rPr>
                <w:rFonts w:ascii="Tahoma" w:hAnsi="Tahoma" w:cs="Tahoma"/>
                <w:sz w:val="20"/>
                <w:szCs w:val="20"/>
              </w:rPr>
            </w:pPr>
            <w:r w:rsidRPr="007A66B1">
              <w:rPr>
                <w:rFonts w:ascii="Tahoma" w:hAnsi="Tahoma" w:cs="Tahoma"/>
                <w:sz w:val="20"/>
                <w:szCs w:val="20"/>
              </w:rPr>
              <w:t>Art. 113</w:t>
            </w:r>
          </w:p>
          <w:p w14:paraId="010467CD" w14:textId="77777777" w:rsidR="007806EC" w:rsidRPr="003B3E10" w:rsidRDefault="007806EC" w:rsidP="007806EC">
            <w:pPr>
              <w:jc w:val="center"/>
              <w:rPr>
                <w:rFonts w:ascii="Tahoma" w:hAnsi="Tahoma" w:cs="Tahoma"/>
                <w:sz w:val="20"/>
                <w:szCs w:val="20"/>
              </w:rPr>
            </w:pPr>
            <w:r w:rsidRPr="003B3E10">
              <w:rPr>
                <w:rFonts w:ascii="Tahoma" w:hAnsi="Tahoma" w:cs="Tahoma"/>
                <w:sz w:val="20"/>
                <w:szCs w:val="20"/>
              </w:rPr>
              <w:t>5bis.</w:t>
            </w:r>
          </w:p>
          <w:p w14:paraId="210ED65A" w14:textId="77777777" w:rsidR="007806EC" w:rsidRPr="003B3E10" w:rsidRDefault="007806EC" w:rsidP="007806EC">
            <w:pPr>
              <w:jc w:val="center"/>
              <w:rPr>
                <w:rFonts w:ascii="Tahoma" w:hAnsi="Tahoma" w:cs="Tahoma"/>
                <w:sz w:val="20"/>
                <w:szCs w:val="20"/>
              </w:rPr>
            </w:pPr>
            <w:r w:rsidRPr="003B3E10">
              <w:rPr>
                <w:rFonts w:ascii="Tahoma" w:hAnsi="Tahoma" w:cs="Tahoma"/>
                <w:sz w:val="20"/>
                <w:szCs w:val="20"/>
              </w:rPr>
              <w:t>Gli incentivi di cui al presente articolo fanno capo al medesimo capitolo di spesa previsto</w:t>
            </w:r>
          </w:p>
          <w:p w14:paraId="5141FAFC" w14:textId="77777777" w:rsidR="007806EC" w:rsidRPr="007A66B1" w:rsidRDefault="007806EC" w:rsidP="007806EC">
            <w:pPr>
              <w:jc w:val="center"/>
              <w:rPr>
                <w:rFonts w:ascii="Tahoma" w:hAnsi="Tahoma" w:cs="Tahoma"/>
                <w:sz w:val="20"/>
                <w:szCs w:val="20"/>
              </w:rPr>
            </w:pPr>
            <w:r w:rsidRPr="003B3E10">
              <w:rPr>
                <w:rFonts w:ascii="Tahoma" w:hAnsi="Tahoma" w:cs="Tahoma"/>
                <w:sz w:val="20"/>
                <w:szCs w:val="20"/>
              </w:rPr>
              <w:t>per i singoli lavori, servizi e forniture.</w:t>
            </w:r>
          </w:p>
        </w:tc>
      </w:tr>
      <w:tr w:rsidR="007806EC" w:rsidRPr="007A66B1" w14:paraId="1FA7C0CF" w14:textId="77777777" w:rsidTr="007806EC">
        <w:trPr>
          <w:trHeight w:val="278"/>
          <w:tblHeader/>
        </w:trPr>
        <w:tc>
          <w:tcPr>
            <w:tcW w:w="221" w:type="pct"/>
            <w:shd w:val="clear" w:color="auto" w:fill="auto"/>
            <w:vAlign w:val="center"/>
          </w:tcPr>
          <w:p w14:paraId="090500EA"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2.</w:t>
            </w:r>
          </w:p>
        </w:tc>
        <w:tc>
          <w:tcPr>
            <w:tcW w:w="2598" w:type="pct"/>
            <w:shd w:val="clear" w:color="auto" w:fill="auto"/>
            <w:vAlign w:val="center"/>
          </w:tcPr>
          <w:p w14:paraId="2000C349" w14:textId="77777777" w:rsidR="007806EC" w:rsidRPr="007A66B1" w:rsidRDefault="007806EC" w:rsidP="007806EC">
            <w:pPr>
              <w:rPr>
                <w:rFonts w:ascii="Tahoma" w:hAnsi="Tahoma" w:cs="Tahoma"/>
                <w:sz w:val="20"/>
                <w:szCs w:val="20"/>
              </w:rPr>
            </w:pPr>
            <w:r w:rsidRPr="007A66B1">
              <w:rPr>
                <w:rFonts w:ascii="Tahoma" w:hAnsi="Tahoma" w:cs="Tahoma"/>
                <w:sz w:val="20"/>
                <w:szCs w:val="20"/>
              </w:rPr>
              <w:t>L’assegnazione degli incentivi per funzioni tecniche è stata effettuata sulla base di apposito regolamento adottato dall’Ente secondo il proprio ordinamento</w:t>
            </w:r>
          </w:p>
        </w:tc>
        <w:tc>
          <w:tcPr>
            <w:tcW w:w="191" w:type="pct"/>
            <w:shd w:val="clear" w:color="auto" w:fill="auto"/>
            <w:vAlign w:val="center"/>
          </w:tcPr>
          <w:p w14:paraId="58509CC9" w14:textId="77777777" w:rsidR="007806EC" w:rsidRPr="007A66B1" w:rsidRDefault="007806EC" w:rsidP="007806EC">
            <w:pPr>
              <w:jc w:val="center"/>
              <w:rPr>
                <w:rFonts w:ascii="Tahoma" w:hAnsi="Tahoma" w:cs="Tahoma"/>
                <w:b/>
                <w:bCs/>
                <w:sz w:val="20"/>
                <w:szCs w:val="20"/>
              </w:rPr>
            </w:pPr>
          </w:p>
        </w:tc>
        <w:tc>
          <w:tcPr>
            <w:tcW w:w="191" w:type="pct"/>
            <w:shd w:val="clear" w:color="auto" w:fill="auto"/>
            <w:vAlign w:val="center"/>
          </w:tcPr>
          <w:p w14:paraId="279BBFFC" w14:textId="77777777" w:rsidR="007806EC" w:rsidRPr="007A66B1" w:rsidRDefault="007806EC" w:rsidP="007806EC">
            <w:pPr>
              <w:keepNext/>
              <w:jc w:val="center"/>
              <w:outlineLvl w:val="4"/>
              <w:rPr>
                <w:rFonts w:ascii="Tahoma" w:hAnsi="Tahoma" w:cs="Tahoma"/>
                <w:b/>
                <w:bCs/>
                <w:sz w:val="20"/>
                <w:szCs w:val="20"/>
              </w:rPr>
            </w:pPr>
          </w:p>
        </w:tc>
        <w:tc>
          <w:tcPr>
            <w:tcW w:w="223" w:type="pct"/>
            <w:shd w:val="clear" w:color="auto" w:fill="auto"/>
            <w:vAlign w:val="center"/>
          </w:tcPr>
          <w:p w14:paraId="1D20EEC8" w14:textId="77777777" w:rsidR="007806EC" w:rsidRPr="007A66B1" w:rsidRDefault="007806EC" w:rsidP="007806EC">
            <w:pPr>
              <w:keepNext/>
              <w:jc w:val="center"/>
              <w:outlineLvl w:val="4"/>
              <w:rPr>
                <w:rFonts w:ascii="Tahoma" w:hAnsi="Tahoma" w:cs="Tahoma"/>
                <w:b/>
                <w:bCs/>
                <w:sz w:val="20"/>
                <w:szCs w:val="20"/>
              </w:rPr>
            </w:pPr>
          </w:p>
        </w:tc>
        <w:tc>
          <w:tcPr>
            <w:tcW w:w="466" w:type="pct"/>
            <w:shd w:val="clear" w:color="auto" w:fill="auto"/>
            <w:vAlign w:val="center"/>
          </w:tcPr>
          <w:p w14:paraId="13752608" w14:textId="77777777" w:rsidR="007806EC" w:rsidRPr="007A66B1" w:rsidRDefault="007806EC" w:rsidP="007806EC">
            <w:pPr>
              <w:jc w:val="center"/>
              <w:rPr>
                <w:rFonts w:ascii="Tahoma" w:hAnsi="Tahoma" w:cs="Tahoma"/>
                <w:b/>
                <w:bCs/>
                <w:sz w:val="20"/>
                <w:szCs w:val="20"/>
              </w:rPr>
            </w:pPr>
          </w:p>
        </w:tc>
        <w:tc>
          <w:tcPr>
            <w:tcW w:w="531" w:type="pct"/>
            <w:shd w:val="clear" w:color="auto" w:fill="auto"/>
            <w:vAlign w:val="center"/>
          </w:tcPr>
          <w:p w14:paraId="1040BD4D" w14:textId="77777777" w:rsidR="007806EC" w:rsidRPr="007A66B1" w:rsidRDefault="007806EC" w:rsidP="007806EC">
            <w:pPr>
              <w:jc w:val="center"/>
              <w:rPr>
                <w:rFonts w:ascii="Tahoma" w:hAnsi="Tahoma" w:cs="Tahoma"/>
                <w:b/>
                <w:bCs/>
                <w:sz w:val="20"/>
                <w:szCs w:val="20"/>
              </w:rPr>
            </w:pPr>
          </w:p>
        </w:tc>
        <w:tc>
          <w:tcPr>
            <w:tcW w:w="579" w:type="pct"/>
            <w:shd w:val="clear" w:color="auto" w:fill="auto"/>
            <w:vAlign w:val="center"/>
          </w:tcPr>
          <w:p w14:paraId="1EAAF5E3" w14:textId="77777777" w:rsidR="007806EC" w:rsidRPr="007A66B1" w:rsidRDefault="007806EC" w:rsidP="007806EC">
            <w:pPr>
              <w:jc w:val="center"/>
              <w:rPr>
                <w:rFonts w:ascii="Tahoma" w:hAnsi="Tahoma" w:cs="Tahoma"/>
                <w:sz w:val="20"/>
                <w:szCs w:val="20"/>
              </w:rPr>
            </w:pPr>
          </w:p>
        </w:tc>
      </w:tr>
    </w:tbl>
    <w:p w14:paraId="019C99A6" w14:textId="77777777" w:rsidR="007806EC" w:rsidRDefault="007806EC" w:rsidP="007806EC">
      <w:pPr>
        <w:rPr>
          <w:rFonts w:ascii="Tahoma" w:hAnsi="Tahoma" w:cs="Tahoma"/>
          <w:sz w:val="20"/>
          <w:szCs w:val="20"/>
        </w:rPr>
      </w:pPr>
    </w:p>
    <w:p w14:paraId="6FBF1D9D" w14:textId="77777777" w:rsidR="007806EC" w:rsidRDefault="007806EC" w:rsidP="007806EC">
      <w:pPr>
        <w:rPr>
          <w:rFonts w:ascii="Tahoma" w:hAnsi="Tahoma" w:cs="Tahoma"/>
          <w:sz w:val="20"/>
          <w:szCs w:val="20"/>
        </w:rPr>
      </w:pPr>
    </w:p>
    <w:p w14:paraId="11E0059A" w14:textId="77777777" w:rsidR="007806EC" w:rsidRPr="007A66B1" w:rsidRDefault="007806EC" w:rsidP="007806EC">
      <w:pPr>
        <w:rPr>
          <w:rFonts w:ascii="Tahoma" w:hAnsi="Tahoma" w:cs="Tahoma"/>
          <w:sz w:val="20"/>
          <w:szCs w:val="20"/>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96"/>
        <w:gridCol w:w="7421"/>
        <w:gridCol w:w="506"/>
        <w:gridCol w:w="506"/>
        <w:gridCol w:w="737"/>
        <w:gridCol w:w="1487"/>
        <w:gridCol w:w="1487"/>
        <w:gridCol w:w="1762"/>
      </w:tblGrid>
      <w:tr w:rsidR="007806EC" w:rsidRPr="007A66B1" w14:paraId="5EB2C507" w14:textId="77777777" w:rsidTr="007806EC">
        <w:trPr>
          <w:trHeight w:val="20"/>
          <w:tblHeader/>
        </w:trPr>
        <w:tc>
          <w:tcPr>
            <w:tcW w:w="210" w:type="pct"/>
            <w:shd w:val="clear" w:color="auto" w:fill="E0E0E0"/>
            <w:vAlign w:val="center"/>
          </w:tcPr>
          <w:p w14:paraId="5A43A3CF"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lastRenderedPageBreak/>
              <w:t>N.</w:t>
            </w:r>
          </w:p>
        </w:tc>
        <w:tc>
          <w:tcPr>
            <w:tcW w:w="2563" w:type="pct"/>
            <w:shd w:val="clear" w:color="auto" w:fill="E0E0E0"/>
            <w:vAlign w:val="center"/>
          </w:tcPr>
          <w:p w14:paraId="6FF0253F"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ADEMPIMENTO PREVISTO</w:t>
            </w:r>
          </w:p>
        </w:tc>
        <w:tc>
          <w:tcPr>
            <w:tcW w:w="179" w:type="pct"/>
            <w:shd w:val="clear" w:color="auto" w:fill="E0E0E0"/>
            <w:vAlign w:val="center"/>
          </w:tcPr>
          <w:p w14:paraId="6AD1D50D"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SI</w:t>
            </w:r>
          </w:p>
        </w:tc>
        <w:tc>
          <w:tcPr>
            <w:tcW w:w="179" w:type="pct"/>
            <w:shd w:val="clear" w:color="auto" w:fill="E0E0E0"/>
            <w:vAlign w:val="center"/>
          </w:tcPr>
          <w:p w14:paraId="0EE7349C" w14:textId="77777777" w:rsidR="007806EC" w:rsidRPr="007A66B1" w:rsidRDefault="007806EC" w:rsidP="007806EC">
            <w:pPr>
              <w:keepNext/>
              <w:jc w:val="center"/>
              <w:outlineLvl w:val="4"/>
              <w:rPr>
                <w:rFonts w:ascii="Tahoma" w:hAnsi="Tahoma" w:cs="Tahoma"/>
                <w:b/>
                <w:bCs/>
                <w:sz w:val="20"/>
                <w:szCs w:val="20"/>
              </w:rPr>
            </w:pPr>
            <w:r w:rsidRPr="007A66B1">
              <w:rPr>
                <w:rFonts w:ascii="Tahoma" w:hAnsi="Tahoma" w:cs="Tahoma"/>
                <w:b/>
                <w:bCs/>
                <w:sz w:val="20"/>
                <w:szCs w:val="20"/>
              </w:rPr>
              <w:t>NO</w:t>
            </w:r>
          </w:p>
        </w:tc>
        <w:tc>
          <w:tcPr>
            <w:tcW w:w="223" w:type="pct"/>
            <w:shd w:val="clear" w:color="auto" w:fill="E0E0E0"/>
            <w:vAlign w:val="center"/>
          </w:tcPr>
          <w:p w14:paraId="56D9F2E7" w14:textId="77777777" w:rsidR="007806EC" w:rsidRPr="007A66B1" w:rsidRDefault="007806EC" w:rsidP="007806EC">
            <w:pPr>
              <w:keepNext/>
              <w:jc w:val="center"/>
              <w:outlineLvl w:val="4"/>
              <w:rPr>
                <w:rFonts w:ascii="Tahoma" w:hAnsi="Tahoma" w:cs="Tahoma"/>
                <w:b/>
                <w:bCs/>
                <w:sz w:val="20"/>
                <w:szCs w:val="20"/>
              </w:rPr>
            </w:pPr>
            <w:r w:rsidRPr="007A66B1">
              <w:rPr>
                <w:rFonts w:ascii="Tahoma" w:hAnsi="Tahoma" w:cs="Tahoma"/>
                <w:b/>
                <w:bCs/>
                <w:sz w:val="20"/>
                <w:szCs w:val="20"/>
              </w:rPr>
              <w:t>N/P</w:t>
            </w:r>
            <w:r w:rsidRPr="007A66B1">
              <w:rPr>
                <w:rFonts w:ascii="Tahoma" w:hAnsi="Tahoma" w:cs="Tahoma"/>
                <w:b/>
                <w:bCs/>
                <w:sz w:val="20"/>
                <w:szCs w:val="20"/>
                <w:vertAlign w:val="superscript"/>
              </w:rPr>
              <w:footnoteReference w:id="12"/>
            </w:r>
          </w:p>
        </w:tc>
        <w:tc>
          <w:tcPr>
            <w:tcW w:w="517" w:type="pct"/>
            <w:shd w:val="clear" w:color="auto" w:fill="E0E0E0"/>
            <w:vAlign w:val="center"/>
          </w:tcPr>
          <w:p w14:paraId="02486489"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bCs/>
                <w:sz w:val="20"/>
                <w:szCs w:val="20"/>
              </w:rPr>
              <w:t>Estremi atti</w:t>
            </w:r>
          </w:p>
        </w:tc>
        <w:tc>
          <w:tcPr>
            <w:tcW w:w="517" w:type="pct"/>
            <w:shd w:val="clear" w:color="auto" w:fill="E0E0E0"/>
            <w:vAlign w:val="center"/>
          </w:tcPr>
          <w:p w14:paraId="2E457C5D"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bCs/>
                <w:sz w:val="20"/>
                <w:szCs w:val="20"/>
              </w:rPr>
              <w:t>NOTE</w:t>
            </w:r>
          </w:p>
        </w:tc>
        <w:tc>
          <w:tcPr>
            <w:tcW w:w="612" w:type="pct"/>
            <w:shd w:val="clear" w:color="auto" w:fill="E0E0E0"/>
            <w:vAlign w:val="center"/>
          </w:tcPr>
          <w:p w14:paraId="3AC0D627" w14:textId="77777777" w:rsidR="007806EC" w:rsidRPr="007A66B1" w:rsidRDefault="007806EC" w:rsidP="007806EC">
            <w:pPr>
              <w:jc w:val="center"/>
              <w:rPr>
                <w:rFonts w:ascii="Tahoma" w:hAnsi="Tahoma" w:cs="Tahoma"/>
                <w:b/>
                <w:sz w:val="20"/>
                <w:szCs w:val="20"/>
                <w:lang w:val="en-US"/>
              </w:rPr>
            </w:pPr>
            <w:r w:rsidRPr="007A66B1">
              <w:rPr>
                <w:rFonts w:ascii="Tahoma" w:hAnsi="Tahoma" w:cs="Tahoma"/>
                <w:b/>
                <w:sz w:val="20"/>
                <w:szCs w:val="20"/>
                <w:lang w:val="en-US"/>
              </w:rPr>
              <w:t>RIFERIMENTI NORMATIVI</w:t>
            </w:r>
          </w:p>
          <w:p w14:paraId="12E462E6" w14:textId="77777777" w:rsidR="007806EC" w:rsidRPr="007A66B1" w:rsidRDefault="007806EC" w:rsidP="007806EC">
            <w:pPr>
              <w:jc w:val="center"/>
              <w:rPr>
                <w:rFonts w:ascii="Tahoma" w:hAnsi="Tahoma" w:cs="Tahoma"/>
                <w:b/>
                <w:sz w:val="20"/>
                <w:szCs w:val="20"/>
                <w:lang w:val="en-US"/>
              </w:rPr>
            </w:pPr>
            <w:proofErr w:type="spellStart"/>
            <w:r w:rsidRPr="007A66B1">
              <w:rPr>
                <w:rFonts w:ascii="Tahoma" w:hAnsi="Tahoma" w:cs="Tahoma"/>
                <w:b/>
                <w:sz w:val="20"/>
                <w:szCs w:val="20"/>
                <w:lang w:val="en-US"/>
              </w:rPr>
              <w:t>Dlgs</w:t>
            </w:r>
            <w:proofErr w:type="spellEnd"/>
            <w:r w:rsidRPr="007A66B1">
              <w:rPr>
                <w:rFonts w:ascii="Tahoma" w:hAnsi="Tahoma" w:cs="Tahoma"/>
                <w:b/>
                <w:sz w:val="20"/>
                <w:szCs w:val="20"/>
                <w:lang w:val="en-US"/>
              </w:rPr>
              <w:t xml:space="preserve"> 50/2016</w:t>
            </w:r>
          </w:p>
        </w:tc>
      </w:tr>
      <w:tr w:rsidR="007806EC" w:rsidRPr="007A66B1" w14:paraId="601EB473" w14:textId="77777777" w:rsidTr="007806EC">
        <w:trPr>
          <w:trHeight w:val="20"/>
          <w:tblHeader/>
        </w:trPr>
        <w:tc>
          <w:tcPr>
            <w:tcW w:w="210" w:type="pct"/>
            <w:shd w:val="clear" w:color="auto" w:fill="auto"/>
            <w:vAlign w:val="center"/>
          </w:tcPr>
          <w:p w14:paraId="0B3D9595"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3.</w:t>
            </w:r>
          </w:p>
        </w:tc>
        <w:tc>
          <w:tcPr>
            <w:tcW w:w="2563" w:type="pct"/>
            <w:shd w:val="clear" w:color="auto" w:fill="auto"/>
            <w:vAlign w:val="center"/>
          </w:tcPr>
          <w:p w14:paraId="54A02827" w14:textId="77777777" w:rsidR="007806EC" w:rsidRPr="007A66B1" w:rsidRDefault="007806EC" w:rsidP="007806EC">
            <w:pPr>
              <w:rPr>
                <w:rFonts w:ascii="Tahoma" w:hAnsi="Tahoma" w:cs="Tahoma"/>
                <w:sz w:val="20"/>
                <w:szCs w:val="20"/>
              </w:rPr>
            </w:pPr>
            <w:r w:rsidRPr="007A66B1">
              <w:rPr>
                <w:rFonts w:ascii="Tahoma" w:hAnsi="Tahoma" w:cs="Tahoma"/>
                <w:sz w:val="20"/>
                <w:szCs w:val="20"/>
              </w:rPr>
              <w:t>L’assegnazione degli incentivi è stata effettuata nei confronti del:</w:t>
            </w:r>
          </w:p>
          <w:p w14:paraId="1F3154C2" w14:textId="77777777" w:rsidR="007806EC" w:rsidRPr="007A66B1" w:rsidRDefault="007806EC" w:rsidP="007806EC">
            <w:pPr>
              <w:tabs>
                <w:tab w:val="left" w:pos="341"/>
              </w:tabs>
              <w:ind w:left="341" w:hanging="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responsabile unico del procedimento;</w:t>
            </w:r>
          </w:p>
          <w:p w14:paraId="428D623B" w14:textId="77777777" w:rsidR="007806EC" w:rsidRPr="007A66B1" w:rsidRDefault="007806EC" w:rsidP="007806EC">
            <w:pPr>
              <w:tabs>
                <w:tab w:val="left" w:pos="341"/>
              </w:tabs>
              <w:ind w:left="341" w:hanging="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soggetti che svolgono le funzioni tecniche indicate al comma 2 dell’art. 113 del Dlgs 50/2016 (specificare tipo di funzione):</w:t>
            </w:r>
          </w:p>
          <w:p w14:paraId="44FE3D69" w14:textId="77777777" w:rsidR="007806EC" w:rsidRPr="007A66B1" w:rsidRDefault="007806EC" w:rsidP="007806EC">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direzione dei lavori</w:t>
            </w:r>
          </w:p>
          <w:p w14:paraId="6886C606" w14:textId="77777777" w:rsidR="007806EC" w:rsidRPr="007A66B1" w:rsidRDefault="007806EC" w:rsidP="007806EC">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direzione dell'esecuzione e di collaudo tecnico amministrativo</w:t>
            </w:r>
          </w:p>
          <w:p w14:paraId="1567CF11" w14:textId="77777777" w:rsidR="007806EC" w:rsidRPr="007A66B1" w:rsidRDefault="007806EC" w:rsidP="007806EC">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collaudatore statico</w:t>
            </w:r>
          </w:p>
          <w:p w14:paraId="4A7F6E75" w14:textId="77777777" w:rsidR="007806EC" w:rsidRPr="007A66B1" w:rsidRDefault="007806EC" w:rsidP="007806EC">
            <w:pPr>
              <w:ind w:left="341"/>
              <w:rPr>
                <w:rFonts w:ascii="Tahoma" w:hAnsi="Tahoma" w:cs="Tahoma"/>
                <w:sz w:val="20"/>
                <w:szCs w:val="20"/>
              </w:rPr>
            </w:pPr>
            <w:r w:rsidRPr="007A66B1">
              <w:rPr>
                <w:rFonts w:ascii="Tahoma" w:hAnsi="Tahoma" w:cs="Tahoma"/>
                <w:sz w:val="20"/>
                <w:szCs w:val="20"/>
              </w:rPr>
              <w:t xml:space="preserve">□ </w:t>
            </w:r>
            <w:r w:rsidRPr="007A66B1">
              <w:rPr>
                <w:rFonts w:ascii="Tahoma" w:hAnsi="Tahoma" w:cs="Tahoma"/>
                <w:sz w:val="20"/>
                <w:szCs w:val="20"/>
              </w:rPr>
              <w:tab/>
              <w:t xml:space="preserve"> ________________ </w:t>
            </w:r>
          </w:p>
        </w:tc>
        <w:tc>
          <w:tcPr>
            <w:tcW w:w="179" w:type="pct"/>
            <w:shd w:val="clear" w:color="auto" w:fill="auto"/>
            <w:vAlign w:val="center"/>
          </w:tcPr>
          <w:p w14:paraId="15BD4996" w14:textId="77777777" w:rsidR="007806EC" w:rsidRPr="007A66B1" w:rsidRDefault="007806EC" w:rsidP="007806EC">
            <w:pPr>
              <w:jc w:val="center"/>
              <w:rPr>
                <w:rFonts w:ascii="Tahoma" w:hAnsi="Tahoma" w:cs="Tahoma"/>
                <w:b/>
                <w:bCs/>
                <w:sz w:val="20"/>
                <w:szCs w:val="20"/>
              </w:rPr>
            </w:pPr>
          </w:p>
        </w:tc>
        <w:tc>
          <w:tcPr>
            <w:tcW w:w="179" w:type="pct"/>
            <w:shd w:val="clear" w:color="auto" w:fill="auto"/>
            <w:vAlign w:val="center"/>
          </w:tcPr>
          <w:p w14:paraId="19BCB31F" w14:textId="77777777" w:rsidR="007806EC" w:rsidRPr="007A66B1" w:rsidRDefault="007806EC" w:rsidP="007806EC">
            <w:pPr>
              <w:keepNext/>
              <w:jc w:val="center"/>
              <w:outlineLvl w:val="4"/>
              <w:rPr>
                <w:rFonts w:ascii="Tahoma" w:hAnsi="Tahoma" w:cs="Tahoma"/>
                <w:b/>
                <w:bCs/>
                <w:sz w:val="20"/>
                <w:szCs w:val="20"/>
              </w:rPr>
            </w:pPr>
          </w:p>
        </w:tc>
        <w:tc>
          <w:tcPr>
            <w:tcW w:w="223" w:type="pct"/>
            <w:shd w:val="clear" w:color="auto" w:fill="auto"/>
            <w:vAlign w:val="center"/>
          </w:tcPr>
          <w:p w14:paraId="77306581" w14:textId="77777777" w:rsidR="007806EC" w:rsidRPr="007A66B1" w:rsidRDefault="007806EC" w:rsidP="007806EC">
            <w:pPr>
              <w:keepNext/>
              <w:jc w:val="center"/>
              <w:outlineLvl w:val="4"/>
              <w:rPr>
                <w:rFonts w:ascii="Tahoma" w:hAnsi="Tahoma" w:cs="Tahoma"/>
                <w:b/>
                <w:bCs/>
                <w:sz w:val="20"/>
                <w:szCs w:val="20"/>
              </w:rPr>
            </w:pPr>
          </w:p>
        </w:tc>
        <w:tc>
          <w:tcPr>
            <w:tcW w:w="517" w:type="pct"/>
            <w:shd w:val="clear" w:color="auto" w:fill="auto"/>
            <w:vAlign w:val="center"/>
          </w:tcPr>
          <w:p w14:paraId="16B2FD60" w14:textId="77777777" w:rsidR="007806EC" w:rsidRPr="007A66B1" w:rsidRDefault="007806EC" w:rsidP="007806EC">
            <w:pPr>
              <w:jc w:val="center"/>
              <w:rPr>
                <w:rFonts w:ascii="Tahoma" w:hAnsi="Tahoma" w:cs="Tahoma"/>
                <w:b/>
                <w:bCs/>
                <w:sz w:val="20"/>
                <w:szCs w:val="20"/>
              </w:rPr>
            </w:pPr>
          </w:p>
        </w:tc>
        <w:tc>
          <w:tcPr>
            <w:tcW w:w="517" w:type="pct"/>
            <w:shd w:val="clear" w:color="auto" w:fill="auto"/>
            <w:vAlign w:val="center"/>
          </w:tcPr>
          <w:p w14:paraId="6BAF1AEC" w14:textId="77777777" w:rsidR="007806EC" w:rsidRPr="007A66B1" w:rsidRDefault="007806EC" w:rsidP="007806EC">
            <w:pPr>
              <w:jc w:val="center"/>
              <w:rPr>
                <w:rFonts w:ascii="Tahoma" w:hAnsi="Tahoma" w:cs="Tahoma"/>
                <w:b/>
                <w:bCs/>
                <w:sz w:val="20"/>
                <w:szCs w:val="20"/>
              </w:rPr>
            </w:pPr>
          </w:p>
        </w:tc>
        <w:tc>
          <w:tcPr>
            <w:tcW w:w="612" w:type="pct"/>
            <w:shd w:val="clear" w:color="auto" w:fill="auto"/>
            <w:vAlign w:val="center"/>
          </w:tcPr>
          <w:p w14:paraId="37A8C1C7" w14:textId="77777777" w:rsidR="007806EC" w:rsidRPr="007A66B1" w:rsidRDefault="007806EC" w:rsidP="007806EC">
            <w:pPr>
              <w:jc w:val="center"/>
              <w:rPr>
                <w:rFonts w:ascii="Tahoma" w:hAnsi="Tahoma" w:cs="Tahoma"/>
                <w:sz w:val="20"/>
                <w:szCs w:val="20"/>
              </w:rPr>
            </w:pPr>
          </w:p>
        </w:tc>
      </w:tr>
      <w:tr w:rsidR="007806EC" w:rsidRPr="007A66B1" w14:paraId="4B904710" w14:textId="77777777" w:rsidTr="007806EC">
        <w:trPr>
          <w:trHeight w:val="20"/>
          <w:tblHeader/>
        </w:trPr>
        <w:tc>
          <w:tcPr>
            <w:tcW w:w="210" w:type="pct"/>
            <w:shd w:val="clear" w:color="auto" w:fill="auto"/>
            <w:vAlign w:val="center"/>
          </w:tcPr>
          <w:p w14:paraId="14FD92B8"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4.</w:t>
            </w:r>
          </w:p>
        </w:tc>
        <w:tc>
          <w:tcPr>
            <w:tcW w:w="2563" w:type="pct"/>
            <w:shd w:val="clear" w:color="auto" w:fill="auto"/>
            <w:vAlign w:val="center"/>
          </w:tcPr>
          <w:p w14:paraId="5EF268BF" w14:textId="77777777" w:rsidR="007806EC" w:rsidRPr="007A66B1" w:rsidRDefault="007806EC" w:rsidP="007806EC">
            <w:pPr>
              <w:rPr>
                <w:rFonts w:ascii="Tahoma" w:hAnsi="Tahoma" w:cs="Tahoma"/>
                <w:b/>
                <w:bCs/>
                <w:sz w:val="20"/>
                <w:szCs w:val="20"/>
              </w:rPr>
            </w:pPr>
            <w:r w:rsidRPr="007A66B1">
              <w:rPr>
                <w:rFonts w:ascii="Tahoma" w:hAnsi="Tahoma" w:cs="Tahoma"/>
                <w:sz w:val="20"/>
                <w:szCs w:val="20"/>
              </w:rPr>
              <w:t>Gli importi erogati al personale che svolge funzioni tecniche sono comprensivi anche degli oneri previdenziali e assistenziali a carico dell'amministrazione</w:t>
            </w:r>
            <w:r>
              <w:rPr>
                <w:rFonts w:ascii="Tahoma" w:hAnsi="Tahoma" w:cs="Tahoma"/>
                <w:sz w:val="20"/>
                <w:szCs w:val="20"/>
              </w:rPr>
              <w:t>.</w:t>
            </w:r>
          </w:p>
        </w:tc>
        <w:tc>
          <w:tcPr>
            <w:tcW w:w="179" w:type="pct"/>
            <w:shd w:val="clear" w:color="auto" w:fill="auto"/>
            <w:vAlign w:val="center"/>
          </w:tcPr>
          <w:p w14:paraId="14A9414E" w14:textId="77777777" w:rsidR="007806EC" w:rsidRPr="007A66B1" w:rsidRDefault="007806EC" w:rsidP="007806EC">
            <w:pPr>
              <w:jc w:val="center"/>
              <w:rPr>
                <w:rFonts w:ascii="Tahoma" w:hAnsi="Tahoma" w:cs="Tahoma"/>
                <w:b/>
                <w:bCs/>
                <w:sz w:val="20"/>
                <w:szCs w:val="20"/>
              </w:rPr>
            </w:pPr>
          </w:p>
        </w:tc>
        <w:tc>
          <w:tcPr>
            <w:tcW w:w="179" w:type="pct"/>
            <w:shd w:val="clear" w:color="auto" w:fill="auto"/>
            <w:vAlign w:val="center"/>
          </w:tcPr>
          <w:p w14:paraId="3C3AFF9D" w14:textId="77777777" w:rsidR="007806EC" w:rsidRPr="007A66B1" w:rsidRDefault="007806EC" w:rsidP="007806EC">
            <w:pPr>
              <w:keepNext/>
              <w:jc w:val="center"/>
              <w:outlineLvl w:val="4"/>
              <w:rPr>
                <w:rFonts w:ascii="Tahoma" w:hAnsi="Tahoma" w:cs="Tahoma"/>
                <w:b/>
                <w:bCs/>
                <w:sz w:val="20"/>
                <w:szCs w:val="20"/>
              </w:rPr>
            </w:pPr>
          </w:p>
        </w:tc>
        <w:tc>
          <w:tcPr>
            <w:tcW w:w="223" w:type="pct"/>
            <w:shd w:val="clear" w:color="auto" w:fill="auto"/>
            <w:vAlign w:val="center"/>
          </w:tcPr>
          <w:p w14:paraId="3E6CFF4E" w14:textId="77777777" w:rsidR="007806EC" w:rsidRPr="007A66B1" w:rsidRDefault="007806EC" w:rsidP="007806EC">
            <w:pPr>
              <w:keepNext/>
              <w:jc w:val="center"/>
              <w:outlineLvl w:val="4"/>
              <w:rPr>
                <w:rFonts w:ascii="Tahoma" w:hAnsi="Tahoma" w:cs="Tahoma"/>
                <w:b/>
                <w:bCs/>
                <w:sz w:val="20"/>
                <w:szCs w:val="20"/>
              </w:rPr>
            </w:pPr>
          </w:p>
        </w:tc>
        <w:tc>
          <w:tcPr>
            <w:tcW w:w="517" w:type="pct"/>
            <w:shd w:val="clear" w:color="auto" w:fill="auto"/>
            <w:vAlign w:val="center"/>
          </w:tcPr>
          <w:p w14:paraId="768B21EF" w14:textId="77777777" w:rsidR="007806EC" w:rsidRPr="007A66B1" w:rsidRDefault="007806EC" w:rsidP="007806EC">
            <w:pPr>
              <w:jc w:val="center"/>
              <w:rPr>
                <w:rFonts w:ascii="Tahoma" w:hAnsi="Tahoma" w:cs="Tahoma"/>
                <w:b/>
                <w:bCs/>
                <w:sz w:val="20"/>
                <w:szCs w:val="20"/>
              </w:rPr>
            </w:pPr>
          </w:p>
        </w:tc>
        <w:tc>
          <w:tcPr>
            <w:tcW w:w="517" w:type="pct"/>
            <w:shd w:val="clear" w:color="auto" w:fill="auto"/>
            <w:vAlign w:val="center"/>
          </w:tcPr>
          <w:p w14:paraId="52A1BC6B" w14:textId="77777777" w:rsidR="007806EC" w:rsidRPr="007A66B1" w:rsidRDefault="007806EC" w:rsidP="007806EC">
            <w:pPr>
              <w:jc w:val="center"/>
              <w:rPr>
                <w:rFonts w:ascii="Tahoma" w:hAnsi="Tahoma" w:cs="Tahoma"/>
                <w:b/>
                <w:bCs/>
                <w:sz w:val="20"/>
                <w:szCs w:val="20"/>
              </w:rPr>
            </w:pPr>
          </w:p>
        </w:tc>
        <w:tc>
          <w:tcPr>
            <w:tcW w:w="612" w:type="pct"/>
            <w:vMerge w:val="restart"/>
            <w:shd w:val="clear" w:color="auto" w:fill="auto"/>
            <w:vAlign w:val="center"/>
          </w:tcPr>
          <w:p w14:paraId="21C6329C" w14:textId="77777777" w:rsidR="007806EC" w:rsidRPr="007A66B1" w:rsidRDefault="007806EC" w:rsidP="007806EC">
            <w:pPr>
              <w:jc w:val="center"/>
              <w:rPr>
                <w:rFonts w:ascii="Tahoma" w:hAnsi="Tahoma" w:cs="Tahoma"/>
                <w:sz w:val="20"/>
                <w:szCs w:val="20"/>
              </w:rPr>
            </w:pPr>
          </w:p>
        </w:tc>
      </w:tr>
      <w:tr w:rsidR="007806EC" w:rsidRPr="007A66B1" w14:paraId="21C149CE" w14:textId="77777777" w:rsidTr="007806EC">
        <w:trPr>
          <w:trHeight w:val="20"/>
          <w:tblHeader/>
        </w:trPr>
        <w:tc>
          <w:tcPr>
            <w:tcW w:w="210" w:type="pct"/>
            <w:shd w:val="clear" w:color="auto" w:fill="auto"/>
            <w:vAlign w:val="center"/>
          </w:tcPr>
          <w:p w14:paraId="79031A15"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5.</w:t>
            </w:r>
          </w:p>
        </w:tc>
        <w:tc>
          <w:tcPr>
            <w:tcW w:w="2563" w:type="pct"/>
            <w:shd w:val="clear" w:color="auto" w:fill="auto"/>
            <w:vAlign w:val="center"/>
          </w:tcPr>
          <w:p w14:paraId="070C9FB4" w14:textId="77777777" w:rsidR="007806EC" w:rsidRPr="007A66B1" w:rsidRDefault="007806EC" w:rsidP="007806EC">
            <w:pPr>
              <w:rPr>
                <w:rFonts w:ascii="Tahoma" w:hAnsi="Tahoma" w:cs="Tahoma"/>
                <w:bCs/>
                <w:sz w:val="20"/>
                <w:szCs w:val="20"/>
              </w:rPr>
            </w:pPr>
            <w:r w:rsidRPr="007A66B1">
              <w:rPr>
                <w:rFonts w:ascii="Tahoma" w:hAnsi="Tahoma" w:cs="Tahoma"/>
                <w:bCs/>
                <w:sz w:val="20"/>
                <w:szCs w:val="20"/>
              </w:rPr>
              <w:t xml:space="preserve">Nella busta paga dei dipendenti sono individuabili le somme corrisposte per l’espletamento di </w:t>
            </w:r>
            <w:r w:rsidRPr="007A66B1">
              <w:rPr>
                <w:rFonts w:ascii="Tahoma" w:hAnsi="Tahoma" w:cs="Tahoma"/>
                <w:bCs/>
                <w:sz w:val="20"/>
                <w:szCs w:val="20"/>
              </w:rPr>
              <w:lastRenderedPageBreak/>
              <w:t>funzioni tecniche</w:t>
            </w:r>
            <w:r>
              <w:rPr>
                <w:rFonts w:ascii="Tahoma" w:hAnsi="Tahoma" w:cs="Tahoma"/>
                <w:bCs/>
                <w:sz w:val="20"/>
                <w:szCs w:val="20"/>
              </w:rPr>
              <w:t>.</w:t>
            </w:r>
          </w:p>
        </w:tc>
        <w:tc>
          <w:tcPr>
            <w:tcW w:w="179" w:type="pct"/>
            <w:shd w:val="clear" w:color="auto" w:fill="auto"/>
            <w:vAlign w:val="center"/>
          </w:tcPr>
          <w:p w14:paraId="0A576A7A" w14:textId="77777777" w:rsidR="007806EC" w:rsidRPr="007A66B1" w:rsidRDefault="007806EC" w:rsidP="007806EC">
            <w:pPr>
              <w:jc w:val="center"/>
              <w:rPr>
                <w:rFonts w:ascii="Tahoma" w:hAnsi="Tahoma" w:cs="Tahoma"/>
                <w:b/>
                <w:bCs/>
                <w:sz w:val="20"/>
                <w:szCs w:val="20"/>
              </w:rPr>
            </w:pPr>
          </w:p>
        </w:tc>
        <w:tc>
          <w:tcPr>
            <w:tcW w:w="179" w:type="pct"/>
            <w:shd w:val="clear" w:color="auto" w:fill="auto"/>
            <w:vAlign w:val="center"/>
          </w:tcPr>
          <w:p w14:paraId="569C72A1" w14:textId="77777777" w:rsidR="007806EC" w:rsidRPr="007A66B1" w:rsidRDefault="007806EC" w:rsidP="007806EC">
            <w:pPr>
              <w:keepNext/>
              <w:jc w:val="center"/>
              <w:outlineLvl w:val="4"/>
              <w:rPr>
                <w:rFonts w:ascii="Tahoma" w:hAnsi="Tahoma" w:cs="Tahoma"/>
                <w:b/>
                <w:bCs/>
                <w:sz w:val="20"/>
                <w:szCs w:val="20"/>
              </w:rPr>
            </w:pPr>
          </w:p>
        </w:tc>
        <w:tc>
          <w:tcPr>
            <w:tcW w:w="223" w:type="pct"/>
            <w:shd w:val="clear" w:color="auto" w:fill="auto"/>
            <w:vAlign w:val="center"/>
          </w:tcPr>
          <w:p w14:paraId="4AE6800D" w14:textId="77777777" w:rsidR="007806EC" w:rsidRPr="007A66B1" w:rsidRDefault="007806EC" w:rsidP="007806EC">
            <w:pPr>
              <w:keepNext/>
              <w:jc w:val="center"/>
              <w:outlineLvl w:val="4"/>
              <w:rPr>
                <w:rFonts w:ascii="Tahoma" w:hAnsi="Tahoma" w:cs="Tahoma"/>
                <w:b/>
                <w:bCs/>
                <w:sz w:val="20"/>
                <w:szCs w:val="20"/>
              </w:rPr>
            </w:pPr>
          </w:p>
        </w:tc>
        <w:tc>
          <w:tcPr>
            <w:tcW w:w="517" w:type="pct"/>
            <w:shd w:val="clear" w:color="auto" w:fill="auto"/>
            <w:vAlign w:val="center"/>
          </w:tcPr>
          <w:p w14:paraId="07CB4C57" w14:textId="77777777" w:rsidR="007806EC" w:rsidRPr="007A66B1" w:rsidRDefault="007806EC" w:rsidP="007806EC">
            <w:pPr>
              <w:jc w:val="center"/>
              <w:rPr>
                <w:rFonts w:ascii="Tahoma" w:hAnsi="Tahoma" w:cs="Tahoma"/>
                <w:b/>
                <w:bCs/>
                <w:sz w:val="20"/>
                <w:szCs w:val="20"/>
              </w:rPr>
            </w:pPr>
          </w:p>
        </w:tc>
        <w:tc>
          <w:tcPr>
            <w:tcW w:w="517" w:type="pct"/>
            <w:shd w:val="clear" w:color="auto" w:fill="auto"/>
            <w:vAlign w:val="center"/>
          </w:tcPr>
          <w:p w14:paraId="1D3C6260" w14:textId="77777777" w:rsidR="007806EC" w:rsidRPr="007A66B1" w:rsidRDefault="007806EC" w:rsidP="007806EC">
            <w:pPr>
              <w:jc w:val="center"/>
              <w:rPr>
                <w:rFonts w:ascii="Tahoma" w:hAnsi="Tahoma" w:cs="Tahoma"/>
                <w:b/>
                <w:bCs/>
                <w:sz w:val="20"/>
                <w:szCs w:val="20"/>
              </w:rPr>
            </w:pPr>
          </w:p>
        </w:tc>
        <w:tc>
          <w:tcPr>
            <w:tcW w:w="612" w:type="pct"/>
            <w:vMerge/>
            <w:shd w:val="clear" w:color="auto" w:fill="auto"/>
            <w:vAlign w:val="center"/>
          </w:tcPr>
          <w:p w14:paraId="3096BC44" w14:textId="77777777" w:rsidR="007806EC" w:rsidRPr="007A66B1" w:rsidRDefault="007806EC" w:rsidP="007806EC">
            <w:pPr>
              <w:jc w:val="center"/>
              <w:rPr>
                <w:rFonts w:ascii="Tahoma" w:hAnsi="Tahoma" w:cs="Tahoma"/>
                <w:sz w:val="20"/>
                <w:szCs w:val="20"/>
              </w:rPr>
            </w:pPr>
          </w:p>
        </w:tc>
      </w:tr>
      <w:tr w:rsidR="007806EC" w:rsidRPr="007A66B1" w14:paraId="382B55CE" w14:textId="77777777" w:rsidTr="007806EC">
        <w:trPr>
          <w:trHeight w:val="20"/>
          <w:tblHeader/>
        </w:trPr>
        <w:tc>
          <w:tcPr>
            <w:tcW w:w="210" w:type="pct"/>
            <w:shd w:val="clear" w:color="auto" w:fill="auto"/>
            <w:vAlign w:val="center"/>
          </w:tcPr>
          <w:p w14:paraId="0F393A28" w14:textId="77777777" w:rsidR="007806EC" w:rsidRPr="007A66B1" w:rsidRDefault="007806EC" w:rsidP="007806EC">
            <w:pPr>
              <w:jc w:val="center"/>
              <w:rPr>
                <w:rFonts w:ascii="Tahoma" w:hAnsi="Tahoma" w:cs="Tahoma"/>
                <w:b/>
                <w:bCs/>
                <w:sz w:val="20"/>
                <w:szCs w:val="20"/>
              </w:rPr>
            </w:pPr>
            <w:r w:rsidRPr="007A66B1">
              <w:rPr>
                <w:rFonts w:ascii="Tahoma" w:hAnsi="Tahoma" w:cs="Tahoma"/>
                <w:b/>
                <w:bCs/>
                <w:sz w:val="20"/>
                <w:szCs w:val="20"/>
              </w:rPr>
              <w:t>6.</w:t>
            </w:r>
          </w:p>
        </w:tc>
        <w:tc>
          <w:tcPr>
            <w:tcW w:w="2563" w:type="pct"/>
            <w:shd w:val="clear" w:color="auto" w:fill="auto"/>
            <w:vAlign w:val="center"/>
          </w:tcPr>
          <w:p w14:paraId="2178CD9A" w14:textId="77777777" w:rsidR="007806EC" w:rsidRPr="007A66B1" w:rsidRDefault="007806EC" w:rsidP="007806EC">
            <w:pPr>
              <w:rPr>
                <w:rFonts w:ascii="Tahoma" w:hAnsi="Tahoma" w:cs="Tahoma"/>
                <w:bCs/>
                <w:sz w:val="20"/>
                <w:szCs w:val="20"/>
              </w:rPr>
            </w:pPr>
            <w:r w:rsidRPr="007A66B1">
              <w:rPr>
                <w:rFonts w:ascii="Tahoma" w:hAnsi="Tahoma" w:cs="Tahoma"/>
                <w:bCs/>
                <w:sz w:val="20"/>
                <w:szCs w:val="20"/>
              </w:rPr>
              <w:t>L’ente non ha corrisposto incentivi per funzioni tecniche al personale con qualifica dirigenziale</w:t>
            </w:r>
            <w:r>
              <w:rPr>
                <w:rFonts w:ascii="Tahoma" w:hAnsi="Tahoma" w:cs="Tahoma"/>
                <w:bCs/>
                <w:sz w:val="20"/>
                <w:szCs w:val="20"/>
              </w:rPr>
              <w:t>.</w:t>
            </w:r>
          </w:p>
        </w:tc>
        <w:tc>
          <w:tcPr>
            <w:tcW w:w="179" w:type="pct"/>
            <w:shd w:val="clear" w:color="auto" w:fill="auto"/>
            <w:vAlign w:val="center"/>
          </w:tcPr>
          <w:p w14:paraId="327441D9" w14:textId="77777777" w:rsidR="007806EC" w:rsidRPr="007A66B1" w:rsidRDefault="007806EC" w:rsidP="007806EC">
            <w:pPr>
              <w:jc w:val="center"/>
              <w:rPr>
                <w:rFonts w:ascii="Tahoma" w:hAnsi="Tahoma" w:cs="Tahoma"/>
                <w:b/>
                <w:bCs/>
                <w:sz w:val="20"/>
                <w:szCs w:val="20"/>
              </w:rPr>
            </w:pPr>
          </w:p>
        </w:tc>
        <w:tc>
          <w:tcPr>
            <w:tcW w:w="179" w:type="pct"/>
            <w:shd w:val="clear" w:color="auto" w:fill="auto"/>
            <w:vAlign w:val="center"/>
          </w:tcPr>
          <w:p w14:paraId="310EDE73" w14:textId="77777777" w:rsidR="007806EC" w:rsidRPr="007A66B1" w:rsidRDefault="007806EC" w:rsidP="007806EC">
            <w:pPr>
              <w:keepNext/>
              <w:jc w:val="center"/>
              <w:outlineLvl w:val="4"/>
              <w:rPr>
                <w:rFonts w:ascii="Tahoma" w:hAnsi="Tahoma" w:cs="Tahoma"/>
                <w:b/>
                <w:bCs/>
                <w:sz w:val="20"/>
                <w:szCs w:val="20"/>
              </w:rPr>
            </w:pPr>
          </w:p>
        </w:tc>
        <w:tc>
          <w:tcPr>
            <w:tcW w:w="223" w:type="pct"/>
            <w:shd w:val="clear" w:color="auto" w:fill="auto"/>
            <w:vAlign w:val="center"/>
          </w:tcPr>
          <w:p w14:paraId="2278B998" w14:textId="77777777" w:rsidR="007806EC" w:rsidRPr="007A66B1" w:rsidRDefault="007806EC" w:rsidP="007806EC">
            <w:pPr>
              <w:keepNext/>
              <w:jc w:val="center"/>
              <w:outlineLvl w:val="4"/>
              <w:rPr>
                <w:rFonts w:ascii="Tahoma" w:hAnsi="Tahoma" w:cs="Tahoma"/>
                <w:b/>
                <w:bCs/>
                <w:sz w:val="20"/>
                <w:szCs w:val="20"/>
              </w:rPr>
            </w:pPr>
          </w:p>
        </w:tc>
        <w:tc>
          <w:tcPr>
            <w:tcW w:w="517" w:type="pct"/>
            <w:shd w:val="clear" w:color="auto" w:fill="auto"/>
            <w:vAlign w:val="center"/>
          </w:tcPr>
          <w:p w14:paraId="0C74D191" w14:textId="77777777" w:rsidR="007806EC" w:rsidRPr="007A66B1" w:rsidRDefault="007806EC" w:rsidP="007806EC">
            <w:pPr>
              <w:jc w:val="center"/>
              <w:rPr>
                <w:rFonts w:ascii="Tahoma" w:hAnsi="Tahoma" w:cs="Tahoma"/>
                <w:b/>
                <w:bCs/>
                <w:sz w:val="20"/>
                <w:szCs w:val="20"/>
              </w:rPr>
            </w:pPr>
          </w:p>
        </w:tc>
        <w:tc>
          <w:tcPr>
            <w:tcW w:w="517" w:type="pct"/>
            <w:shd w:val="clear" w:color="auto" w:fill="auto"/>
            <w:vAlign w:val="center"/>
          </w:tcPr>
          <w:p w14:paraId="789856E1" w14:textId="77777777" w:rsidR="007806EC" w:rsidRPr="007A66B1" w:rsidRDefault="007806EC" w:rsidP="007806EC">
            <w:pPr>
              <w:jc w:val="center"/>
              <w:rPr>
                <w:rFonts w:ascii="Tahoma" w:hAnsi="Tahoma" w:cs="Tahoma"/>
                <w:b/>
                <w:bCs/>
                <w:sz w:val="20"/>
                <w:szCs w:val="20"/>
              </w:rPr>
            </w:pPr>
          </w:p>
        </w:tc>
        <w:tc>
          <w:tcPr>
            <w:tcW w:w="612" w:type="pct"/>
            <w:vMerge/>
            <w:shd w:val="clear" w:color="auto" w:fill="auto"/>
            <w:vAlign w:val="center"/>
          </w:tcPr>
          <w:p w14:paraId="0749E037" w14:textId="77777777" w:rsidR="007806EC" w:rsidRPr="007A66B1" w:rsidRDefault="007806EC" w:rsidP="007806EC">
            <w:pPr>
              <w:jc w:val="center"/>
              <w:rPr>
                <w:rFonts w:ascii="Tahoma" w:hAnsi="Tahoma" w:cs="Tahoma"/>
                <w:sz w:val="20"/>
                <w:szCs w:val="20"/>
              </w:rPr>
            </w:pPr>
          </w:p>
        </w:tc>
      </w:tr>
    </w:tbl>
    <w:p w14:paraId="71877FAC" w14:textId="77777777" w:rsidR="007806EC" w:rsidRPr="007A66B1" w:rsidRDefault="007806EC" w:rsidP="007806EC">
      <w:pPr>
        <w:tabs>
          <w:tab w:val="left" w:pos="6237"/>
        </w:tabs>
        <w:rPr>
          <w:rFonts w:ascii="Tahoma" w:hAnsi="Tahoma" w:cs="Tahoma"/>
          <w:bCs/>
          <w:noProof/>
          <w:sz w:val="20"/>
          <w:szCs w:val="20"/>
        </w:rPr>
      </w:pPr>
    </w:p>
    <w:p w14:paraId="7639E065" w14:textId="77777777" w:rsidR="007806EC" w:rsidRDefault="007806EC" w:rsidP="007806EC">
      <w:pPr>
        <w:tabs>
          <w:tab w:val="left" w:pos="6237"/>
        </w:tabs>
        <w:rPr>
          <w:rFonts w:ascii="Tahoma" w:hAnsi="Tahoma" w:cs="Tahoma"/>
          <w:bCs/>
          <w:noProof/>
          <w:sz w:val="20"/>
          <w:szCs w:val="20"/>
        </w:rPr>
      </w:pPr>
    </w:p>
    <w:p w14:paraId="256266B9" w14:textId="77777777" w:rsidR="007806EC" w:rsidRDefault="007806EC" w:rsidP="007806EC">
      <w:pPr>
        <w:tabs>
          <w:tab w:val="left" w:pos="6237"/>
        </w:tabs>
        <w:rPr>
          <w:rFonts w:ascii="Tahoma" w:hAnsi="Tahoma" w:cs="Tahoma"/>
          <w:bCs/>
          <w:noProof/>
          <w:sz w:val="20"/>
          <w:szCs w:val="20"/>
        </w:rPr>
      </w:pPr>
    </w:p>
    <w:p w14:paraId="4B0B8D90" w14:textId="77777777" w:rsidR="007806EC" w:rsidRDefault="007806EC" w:rsidP="007806EC">
      <w:pPr>
        <w:tabs>
          <w:tab w:val="left" w:pos="6237"/>
        </w:tabs>
        <w:rPr>
          <w:rFonts w:ascii="Tahoma" w:hAnsi="Tahoma" w:cs="Tahoma"/>
          <w:bCs/>
          <w:noProof/>
          <w:sz w:val="20"/>
          <w:szCs w:val="20"/>
        </w:rPr>
      </w:pPr>
    </w:p>
    <w:p w14:paraId="1542BCA9" w14:textId="77777777" w:rsidR="007806EC" w:rsidRPr="007A66B1" w:rsidRDefault="007806EC" w:rsidP="007806EC">
      <w:pPr>
        <w:tabs>
          <w:tab w:val="left" w:pos="6237"/>
        </w:tabs>
        <w:rPr>
          <w:rFonts w:ascii="Tahoma" w:hAnsi="Tahoma" w:cs="Tahoma"/>
          <w:bCs/>
          <w:noProof/>
          <w:sz w:val="20"/>
          <w:szCs w:val="20"/>
        </w:rPr>
      </w:pPr>
      <w:r w:rsidRPr="007A66B1">
        <w:rPr>
          <w:rFonts w:ascii="Tahoma" w:hAnsi="Tahoma" w:cs="Tahoma"/>
          <w:bCs/>
          <w:noProof/>
          <w:sz w:val="20"/>
          <w:szCs w:val="20"/>
        </w:rPr>
        <w:t>Data</w:t>
      </w:r>
      <w:r w:rsidRPr="007A66B1">
        <w:rPr>
          <w:rFonts w:ascii="Tahoma" w:hAnsi="Tahoma" w:cs="Tahoma"/>
          <w:bCs/>
          <w:noProof/>
          <w:sz w:val="20"/>
          <w:szCs w:val="20"/>
        </w:rPr>
        <w:tab/>
        <w:t>Firma RUP</w:t>
      </w:r>
    </w:p>
    <w:p w14:paraId="3C4C4FB9" w14:textId="77777777" w:rsidR="007806EC" w:rsidRPr="007A66B1" w:rsidRDefault="007806EC" w:rsidP="007806EC">
      <w:pPr>
        <w:tabs>
          <w:tab w:val="left" w:pos="6237"/>
        </w:tabs>
        <w:rPr>
          <w:rFonts w:ascii="Tahoma" w:hAnsi="Tahoma" w:cs="Tahoma"/>
          <w:bCs/>
          <w:noProof/>
          <w:sz w:val="20"/>
          <w:szCs w:val="20"/>
        </w:rPr>
      </w:pPr>
      <w:r w:rsidRPr="007A66B1">
        <w:rPr>
          <w:rFonts w:ascii="Tahoma" w:hAnsi="Tahoma" w:cs="Tahoma"/>
          <w:bCs/>
          <w:noProof/>
          <w:sz w:val="20"/>
          <w:szCs w:val="20"/>
        </w:rPr>
        <w:t>_________________________</w:t>
      </w:r>
      <w:r w:rsidRPr="007A66B1">
        <w:rPr>
          <w:rFonts w:ascii="Tahoma" w:hAnsi="Tahoma" w:cs="Tahoma"/>
          <w:bCs/>
          <w:noProof/>
          <w:sz w:val="20"/>
          <w:szCs w:val="20"/>
        </w:rPr>
        <w:tab/>
        <w:t>______________________________</w:t>
      </w:r>
    </w:p>
    <w:p w14:paraId="569B4C1D" w14:textId="77777777" w:rsidR="007806EC" w:rsidRPr="00663C43" w:rsidRDefault="007806EC" w:rsidP="007806EC">
      <w:pPr>
        <w:rPr>
          <w:rFonts w:ascii="Tahoma" w:hAnsi="Tahoma" w:cs="Tahoma"/>
          <w:b/>
          <w:bCs/>
          <w:noProof/>
          <w:sz w:val="20"/>
          <w:szCs w:val="20"/>
        </w:rPr>
      </w:pPr>
    </w:p>
    <w:p w14:paraId="0FB05625" w14:textId="77777777" w:rsidR="002C797A" w:rsidRDefault="002C797A" w:rsidP="00A60D91">
      <w:pPr>
        <w:rPr>
          <w:rFonts w:ascii="Calibri" w:hAnsi="Calibri"/>
          <w:sz w:val="20"/>
          <w:szCs w:val="20"/>
        </w:rPr>
        <w:sectPr w:rsidR="002C797A">
          <w:pgSz w:w="16838" w:h="11906" w:orient="landscape"/>
          <w:pgMar w:top="1134" w:right="1418" w:bottom="1134" w:left="1134" w:header="709" w:footer="709" w:gutter="0"/>
          <w:pgNumType w:start="57"/>
          <w:cols w:space="720"/>
          <w:rtlGutter/>
        </w:sectPr>
      </w:pPr>
    </w:p>
    <w:p w14:paraId="7AE587B4" w14:textId="77777777" w:rsidR="002C797A" w:rsidRPr="00FD4323" w:rsidRDefault="002C797A" w:rsidP="00A60D91">
      <w:pPr>
        <w:widowControl w:val="0"/>
        <w:autoSpaceDE w:val="0"/>
        <w:autoSpaceDN w:val="0"/>
        <w:spacing w:before="1"/>
        <w:jc w:val="right"/>
        <w:rPr>
          <w:rFonts w:ascii="Arial" w:hAnsi="Arial" w:cs="Arial"/>
          <w:b/>
          <w:lang w:eastAsia="en-US"/>
        </w:rPr>
      </w:pPr>
      <w:r w:rsidRPr="00FD4323">
        <w:rPr>
          <w:rFonts w:ascii="Arial" w:hAnsi="Arial" w:cs="Arial"/>
          <w:b/>
          <w:lang w:eastAsia="en-US"/>
        </w:rPr>
        <w:lastRenderedPageBreak/>
        <w:t xml:space="preserve">ALLEGATO </w:t>
      </w:r>
      <w:r>
        <w:rPr>
          <w:rFonts w:ascii="Arial" w:hAnsi="Arial" w:cs="Arial"/>
          <w:b/>
          <w:lang w:eastAsia="en-US"/>
        </w:rPr>
        <w:t>C</w:t>
      </w:r>
    </w:p>
    <w:p w14:paraId="5294026B" w14:textId="77777777" w:rsidR="002C797A" w:rsidRPr="00FD4323" w:rsidRDefault="002C797A" w:rsidP="00FD4323">
      <w:pPr>
        <w:suppressAutoHyphens/>
        <w:rPr>
          <w:rFonts w:ascii="Calibri" w:hAnsi="Calibri" w:cs="Cordia New"/>
          <w:sz w:val="20"/>
          <w:szCs w:val="20"/>
          <w:lang w:eastAsia="en-US" w:bidi="th-TH"/>
        </w:rPr>
      </w:pPr>
    </w:p>
    <w:p w14:paraId="132DB0CB" w14:textId="77777777" w:rsidR="002C797A" w:rsidRPr="00A60D91" w:rsidRDefault="002C797A" w:rsidP="00A60D91">
      <w:pPr>
        <w:keepNext/>
        <w:jc w:val="center"/>
        <w:outlineLvl w:val="0"/>
        <w:rPr>
          <w:rFonts w:ascii="Tahoma" w:hAnsi="Tahoma" w:cs="Tahoma"/>
          <w:b/>
          <w:szCs w:val="20"/>
          <w:u w:val="single"/>
          <w:lang w:eastAsia="zh-CN"/>
        </w:rPr>
      </w:pPr>
      <w:bookmarkStart w:id="24" w:name="_Toc485295621"/>
      <w:bookmarkStart w:id="25" w:name="_Toc481587364"/>
      <w:bookmarkStart w:id="26" w:name="_Toc481587154"/>
      <w:r w:rsidRPr="00A60D91">
        <w:rPr>
          <w:rFonts w:ascii="Tahoma" w:hAnsi="Tahoma" w:cs="Tahoma"/>
          <w:b/>
          <w:sz w:val="20"/>
          <w:szCs w:val="20"/>
          <w:u w:val="single"/>
          <w:lang w:eastAsia="zh-CN"/>
        </w:rPr>
        <w:t>PROSPETTO VARIANTE</w:t>
      </w:r>
      <w:bookmarkEnd w:id="24"/>
      <w:bookmarkEnd w:id="25"/>
      <w:bookmarkEnd w:id="26"/>
    </w:p>
    <w:p w14:paraId="5AE42121" w14:textId="77777777" w:rsidR="002C797A" w:rsidRPr="00A60D91" w:rsidRDefault="002C797A" w:rsidP="00A60D91">
      <w:pPr>
        <w:ind w:left="1418"/>
        <w:rPr>
          <w:rFonts w:ascii="Tahoma" w:hAnsi="Tahoma" w:cs="Tahoma"/>
          <w:bCs/>
          <w:sz w:val="20"/>
          <w:szCs w:val="20"/>
          <w:lang w:eastAsia="zh-CN"/>
        </w:rPr>
      </w:pPr>
    </w:p>
    <w:p w14:paraId="7CD7D077" w14:textId="77777777" w:rsidR="002C797A" w:rsidRPr="00A60D91" w:rsidRDefault="002C797A" w:rsidP="00A60D91">
      <w:pPr>
        <w:tabs>
          <w:tab w:val="left" w:pos="180"/>
          <w:tab w:val="left" w:pos="1080"/>
        </w:tabs>
        <w:ind w:left="1134" w:hanging="1134"/>
        <w:rPr>
          <w:rFonts w:ascii="Tahoma" w:hAnsi="Tahoma" w:cs="Tahoma"/>
          <w:lang w:eastAsia="zh-CN"/>
        </w:rPr>
      </w:pPr>
      <w:r w:rsidRPr="00A60D91">
        <w:rPr>
          <w:rFonts w:ascii="Tahoma" w:hAnsi="Tahoma" w:cs="Tahoma"/>
          <w:sz w:val="22"/>
          <w:szCs w:val="22"/>
          <w:lang w:eastAsia="zh-CN"/>
        </w:rPr>
        <w:t>Quadro di confronto tra la situazione prevista al momento della presentazione della domanda di aiuto e quella che si determina a seguito della richiesta di variante</w:t>
      </w:r>
    </w:p>
    <w:p w14:paraId="7E65717E" w14:textId="77777777" w:rsidR="002C797A" w:rsidRPr="00A60D91" w:rsidRDefault="002C797A" w:rsidP="00A60D91">
      <w:pPr>
        <w:tabs>
          <w:tab w:val="left" w:pos="426"/>
        </w:tabs>
        <w:spacing w:before="120"/>
        <w:jc w:val="both"/>
        <w:rPr>
          <w:rFonts w:ascii="Tahoma" w:hAnsi="Tahoma" w:cs="Tahoma"/>
          <w:b/>
          <w:sz w:val="22"/>
          <w:szCs w:val="22"/>
          <w:lang w:eastAsia="zh-CN"/>
        </w:rPr>
      </w:pPr>
    </w:p>
    <w:p w14:paraId="14BFF02D" w14:textId="77777777" w:rsidR="002C797A" w:rsidRPr="00A60D91" w:rsidRDefault="002C797A" w:rsidP="00A60D91">
      <w:pPr>
        <w:tabs>
          <w:tab w:val="left" w:pos="426"/>
        </w:tabs>
        <w:spacing w:before="120"/>
        <w:jc w:val="both"/>
        <w:rPr>
          <w:rFonts w:ascii="Tahoma" w:hAnsi="Tahoma" w:cs="Tahoma"/>
          <w:b/>
          <w:sz w:val="22"/>
          <w:szCs w:val="22"/>
          <w:lang w:eastAsia="zh-CN"/>
        </w:rPr>
      </w:pPr>
    </w:p>
    <w:tbl>
      <w:tblPr>
        <w:tblW w:w="9792" w:type="dxa"/>
        <w:tblInd w:w="-35" w:type="dxa"/>
        <w:tblBorders>
          <w:top w:val="single" w:sz="4" w:space="0" w:color="000001"/>
          <w:left w:val="single" w:sz="4" w:space="0" w:color="000001"/>
          <w:bottom w:val="single" w:sz="4" w:space="0" w:color="000001"/>
          <w:insideH w:val="single" w:sz="4" w:space="0" w:color="000001"/>
        </w:tblBorders>
        <w:tblCellMar>
          <w:left w:w="73" w:type="dxa"/>
        </w:tblCellMar>
        <w:tblLook w:val="00A0" w:firstRow="1" w:lastRow="0" w:firstColumn="1" w:lastColumn="0" w:noHBand="0" w:noVBand="0"/>
      </w:tblPr>
      <w:tblGrid>
        <w:gridCol w:w="955"/>
        <w:gridCol w:w="3294"/>
        <w:gridCol w:w="1669"/>
        <w:gridCol w:w="1701"/>
        <w:gridCol w:w="2173"/>
      </w:tblGrid>
      <w:tr w:rsidR="002C797A" w:rsidRPr="00A60D91" w14:paraId="1830C929" w14:textId="77777777" w:rsidTr="00A60D91">
        <w:tc>
          <w:tcPr>
            <w:tcW w:w="955" w:type="dxa"/>
            <w:tcBorders>
              <w:right w:val="nil"/>
            </w:tcBorders>
            <w:vAlign w:val="center"/>
          </w:tcPr>
          <w:p w14:paraId="226DBC80" w14:textId="77777777" w:rsidR="002C797A" w:rsidRPr="00A60D91" w:rsidRDefault="002C797A" w:rsidP="00A60D91">
            <w:pPr>
              <w:spacing w:line="360" w:lineRule="auto"/>
              <w:jc w:val="center"/>
              <w:rPr>
                <w:rFonts w:ascii="Tahoma" w:hAnsi="Tahoma" w:cs="Tahoma"/>
                <w:lang w:eastAsia="zh-CN"/>
              </w:rPr>
            </w:pPr>
            <w:r w:rsidRPr="00A60D91">
              <w:rPr>
                <w:rFonts w:ascii="Tahoma" w:hAnsi="Tahoma" w:cs="Tahoma"/>
                <w:sz w:val="22"/>
                <w:szCs w:val="22"/>
                <w:lang w:eastAsia="zh-CN"/>
              </w:rPr>
              <w:t>Codice</w:t>
            </w:r>
          </w:p>
          <w:p w14:paraId="66E53F48" w14:textId="77777777" w:rsidR="002C797A" w:rsidRPr="00A60D91" w:rsidRDefault="002C797A" w:rsidP="00A60D91">
            <w:pPr>
              <w:spacing w:line="360" w:lineRule="auto"/>
              <w:jc w:val="center"/>
              <w:rPr>
                <w:rFonts w:ascii="Tahoma" w:hAnsi="Tahoma" w:cs="Tahoma"/>
                <w:lang w:eastAsia="zh-CN"/>
              </w:rPr>
            </w:pPr>
            <w:r w:rsidRPr="00A60D91">
              <w:rPr>
                <w:rFonts w:ascii="Tahoma" w:hAnsi="Tahoma" w:cs="Tahoma"/>
                <w:sz w:val="22"/>
                <w:szCs w:val="22"/>
                <w:lang w:eastAsia="zh-CN"/>
              </w:rPr>
              <w:t>SISCO</w:t>
            </w:r>
          </w:p>
        </w:tc>
        <w:tc>
          <w:tcPr>
            <w:tcW w:w="3294" w:type="dxa"/>
            <w:tcBorders>
              <w:left w:val="single" w:sz="4" w:space="0" w:color="000001"/>
              <w:right w:val="nil"/>
            </w:tcBorders>
            <w:vAlign w:val="center"/>
          </w:tcPr>
          <w:p w14:paraId="03B9A39F" w14:textId="77777777" w:rsidR="002C797A" w:rsidRPr="00A60D91" w:rsidRDefault="002C797A" w:rsidP="00A60D91">
            <w:pPr>
              <w:spacing w:line="360" w:lineRule="auto"/>
              <w:jc w:val="center"/>
              <w:rPr>
                <w:rFonts w:ascii="Tahoma" w:hAnsi="Tahoma" w:cs="Tahoma"/>
                <w:sz w:val="20"/>
                <w:szCs w:val="20"/>
                <w:lang w:eastAsia="zh-CN"/>
              </w:rPr>
            </w:pPr>
            <w:r w:rsidRPr="00A60D91">
              <w:rPr>
                <w:rFonts w:ascii="Tahoma" w:hAnsi="Tahoma" w:cs="Tahoma"/>
                <w:sz w:val="20"/>
                <w:szCs w:val="20"/>
                <w:lang w:eastAsia="zh-CN"/>
              </w:rPr>
              <w:t>Descrizione intervento</w:t>
            </w:r>
          </w:p>
        </w:tc>
        <w:tc>
          <w:tcPr>
            <w:tcW w:w="1669" w:type="dxa"/>
            <w:tcBorders>
              <w:left w:val="single" w:sz="4" w:space="0" w:color="000001"/>
              <w:right w:val="nil"/>
            </w:tcBorders>
            <w:vAlign w:val="center"/>
          </w:tcPr>
          <w:p w14:paraId="03C6C4E9" w14:textId="77777777" w:rsidR="002C797A" w:rsidRPr="00A60D91" w:rsidRDefault="002C797A" w:rsidP="00A60D91">
            <w:pPr>
              <w:spacing w:line="360" w:lineRule="auto"/>
              <w:jc w:val="center"/>
              <w:rPr>
                <w:rFonts w:ascii="Tahoma" w:hAnsi="Tahoma" w:cs="Tahoma"/>
                <w:lang w:eastAsia="zh-CN"/>
              </w:rPr>
            </w:pPr>
            <w:r w:rsidRPr="00A60D91">
              <w:rPr>
                <w:rFonts w:ascii="Tahoma" w:hAnsi="Tahoma" w:cs="Tahoma"/>
                <w:sz w:val="20"/>
                <w:szCs w:val="20"/>
                <w:lang w:eastAsia="zh-CN"/>
              </w:rPr>
              <w:t>Importo ammesso a finanziamento (€)</w:t>
            </w:r>
          </w:p>
        </w:tc>
        <w:tc>
          <w:tcPr>
            <w:tcW w:w="1701" w:type="dxa"/>
            <w:tcBorders>
              <w:left w:val="single" w:sz="4" w:space="0" w:color="000001"/>
              <w:right w:val="nil"/>
            </w:tcBorders>
            <w:vAlign w:val="center"/>
          </w:tcPr>
          <w:p w14:paraId="7B7CD052" w14:textId="77777777" w:rsidR="002C797A" w:rsidRPr="00A60D91" w:rsidRDefault="002C797A" w:rsidP="00A60D91">
            <w:pPr>
              <w:spacing w:line="360" w:lineRule="auto"/>
              <w:jc w:val="center"/>
              <w:rPr>
                <w:rFonts w:ascii="Tahoma" w:hAnsi="Tahoma" w:cs="Tahoma"/>
                <w:lang w:eastAsia="zh-CN"/>
              </w:rPr>
            </w:pPr>
            <w:r w:rsidRPr="00A60D91">
              <w:rPr>
                <w:rFonts w:ascii="Tahoma" w:hAnsi="Tahoma" w:cs="Tahoma"/>
                <w:sz w:val="20"/>
                <w:szCs w:val="20"/>
                <w:lang w:eastAsia="zh-CN"/>
              </w:rPr>
              <w:t>Importo variante richiesto</w:t>
            </w:r>
          </w:p>
          <w:p w14:paraId="7E50C409" w14:textId="77777777" w:rsidR="002C797A" w:rsidRPr="00A60D91" w:rsidRDefault="002C797A" w:rsidP="00A60D91">
            <w:pPr>
              <w:spacing w:line="360" w:lineRule="auto"/>
              <w:jc w:val="center"/>
              <w:rPr>
                <w:rFonts w:ascii="Tahoma" w:hAnsi="Tahoma" w:cs="Tahoma"/>
                <w:sz w:val="20"/>
                <w:szCs w:val="20"/>
                <w:lang w:eastAsia="zh-CN"/>
              </w:rPr>
            </w:pPr>
            <w:r w:rsidRPr="00A60D91">
              <w:rPr>
                <w:rFonts w:ascii="Tahoma" w:hAnsi="Tahoma" w:cs="Tahoma"/>
                <w:sz w:val="20"/>
                <w:szCs w:val="20"/>
                <w:lang w:eastAsia="zh-CN"/>
              </w:rPr>
              <w:t>(€)</w:t>
            </w:r>
          </w:p>
        </w:tc>
        <w:tc>
          <w:tcPr>
            <w:tcW w:w="2173" w:type="dxa"/>
            <w:tcBorders>
              <w:left w:val="single" w:sz="4" w:space="0" w:color="000001"/>
              <w:right w:val="single" w:sz="4" w:space="0" w:color="000001"/>
            </w:tcBorders>
            <w:vAlign w:val="center"/>
          </w:tcPr>
          <w:p w14:paraId="7B7D7CFC" w14:textId="77777777" w:rsidR="002C797A" w:rsidRPr="00A60D91" w:rsidRDefault="002C797A" w:rsidP="00A60D91">
            <w:pPr>
              <w:spacing w:line="360" w:lineRule="auto"/>
              <w:jc w:val="center"/>
              <w:rPr>
                <w:rFonts w:ascii="Tahoma" w:hAnsi="Tahoma" w:cs="Tahoma"/>
                <w:sz w:val="20"/>
                <w:szCs w:val="20"/>
                <w:lang w:eastAsia="zh-CN"/>
              </w:rPr>
            </w:pPr>
            <w:r w:rsidRPr="00A60D91">
              <w:rPr>
                <w:rFonts w:ascii="Tahoma" w:hAnsi="Tahoma" w:cs="Tahoma"/>
                <w:sz w:val="20"/>
                <w:szCs w:val="20"/>
                <w:lang w:eastAsia="zh-CN"/>
              </w:rPr>
              <w:t>Note</w:t>
            </w:r>
          </w:p>
        </w:tc>
      </w:tr>
      <w:tr w:rsidR="002C797A" w:rsidRPr="00A60D91" w14:paraId="19678750" w14:textId="77777777" w:rsidTr="00A60D91">
        <w:trPr>
          <w:trHeight w:val="454"/>
        </w:trPr>
        <w:tc>
          <w:tcPr>
            <w:tcW w:w="955" w:type="dxa"/>
            <w:tcBorders>
              <w:right w:val="nil"/>
            </w:tcBorders>
            <w:vAlign w:val="center"/>
          </w:tcPr>
          <w:p w14:paraId="22A1D5E1"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3596E41E"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78BA2265"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17C6722F"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3317215C"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65F92B5A" w14:textId="77777777" w:rsidTr="00A60D91">
        <w:trPr>
          <w:trHeight w:val="454"/>
        </w:trPr>
        <w:tc>
          <w:tcPr>
            <w:tcW w:w="955" w:type="dxa"/>
            <w:tcBorders>
              <w:right w:val="nil"/>
            </w:tcBorders>
            <w:vAlign w:val="center"/>
          </w:tcPr>
          <w:p w14:paraId="33BEC714"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38E81AE4"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3B5C6163"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6210F485"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3F817F30"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63C540EA" w14:textId="77777777" w:rsidTr="00A60D91">
        <w:trPr>
          <w:trHeight w:val="454"/>
        </w:trPr>
        <w:tc>
          <w:tcPr>
            <w:tcW w:w="955" w:type="dxa"/>
            <w:tcBorders>
              <w:right w:val="nil"/>
            </w:tcBorders>
            <w:vAlign w:val="center"/>
          </w:tcPr>
          <w:p w14:paraId="23011083"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7AE32BE1"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78176313"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3440D859"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36B89F55"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5BC1D816" w14:textId="77777777" w:rsidTr="00A60D91">
        <w:trPr>
          <w:trHeight w:val="454"/>
        </w:trPr>
        <w:tc>
          <w:tcPr>
            <w:tcW w:w="955" w:type="dxa"/>
            <w:tcBorders>
              <w:right w:val="nil"/>
            </w:tcBorders>
            <w:vAlign w:val="center"/>
          </w:tcPr>
          <w:p w14:paraId="21584453"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5241EC88"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461C0914"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3C951EC8"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3FCAA251"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70E08F95" w14:textId="77777777" w:rsidTr="00A60D91">
        <w:trPr>
          <w:trHeight w:val="454"/>
        </w:trPr>
        <w:tc>
          <w:tcPr>
            <w:tcW w:w="955" w:type="dxa"/>
            <w:tcBorders>
              <w:right w:val="nil"/>
            </w:tcBorders>
            <w:vAlign w:val="center"/>
          </w:tcPr>
          <w:p w14:paraId="368BBBF4"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29B65210"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52770228"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3A9AAA46"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5A830EED"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7E7D3AFD" w14:textId="77777777" w:rsidTr="00A60D91">
        <w:trPr>
          <w:trHeight w:val="454"/>
        </w:trPr>
        <w:tc>
          <w:tcPr>
            <w:tcW w:w="955" w:type="dxa"/>
            <w:tcBorders>
              <w:right w:val="nil"/>
            </w:tcBorders>
            <w:vAlign w:val="center"/>
          </w:tcPr>
          <w:p w14:paraId="71F14023"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4F36660A"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74F57A0D"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08583E8F"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3C64B4EA"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5705D9BF" w14:textId="77777777" w:rsidTr="00A60D91">
        <w:trPr>
          <w:trHeight w:val="454"/>
        </w:trPr>
        <w:tc>
          <w:tcPr>
            <w:tcW w:w="955" w:type="dxa"/>
            <w:tcBorders>
              <w:right w:val="nil"/>
            </w:tcBorders>
            <w:vAlign w:val="center"/>
          </w:tcPr>
          <w:p w14:paraId="254CEEC7"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13710D4E"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731827F9"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00C275F8"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3F345DF8"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4A0B92AF" w14:textId="77777777" w:rsidTr="00A60D91">
        <w:trPr>
          <w:trHeight w:val="454"/>
        </w:trPr>
        <w:tc>
          <w:tcPr>
            <w:tcW w:w="955" w:type="dxa"/>
            <w:tcBorders>
              <w:right w:val="nil"/>
            </w:tcBorders>
            <w:vAlign w:val="center"/>
          </w:tcPr>
          <w:p w14:paraId="167F53D9"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2DC06F0B"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4A70D036"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64F091F0"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7C1B9AB9"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3B6FA570" w14:textId="77777777" w:rsidTr="00A60D91">
        <w:trPr>
          <w:trHeight w:val="454"/>
        </w:trPr>
        <w:tc>
          <w:tcPr>
            <w:tcW w:w="955" w:type="dxa"/>
            <w:tcBorders>
              <w:right w:val="nil"/>
            </w:tcBorders>
            <w:vAlign w:val="center"/>
          </w:tcPr>
          <w:p w14:paraId="39071792"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60200744"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47C3A3A1"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37692EDB"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59375974"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370C0AED" w14:textId="77777777" w:rsidTr="00A60D91">
        <w:trPr>
          <w:trHeight w:val="454"/>
        </w:trPr>
        <w:tc>
          <w:tcPr>
            <w:tcW w:w="955" w:type="dxa"/>
            <w:tcBorders>
              <w:right w:val="nil"/>
            </w:tcBorders>
            <w:vAlign w:val="center"/>
          </w:tcPr>
          <w:p w14:paraId="452A7B8D"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09D29D1A"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6FE1AFDB"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4024545A"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4CC4DAD5"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47451569" w14:textId="77777777" w:rsidTr="00A60D91">
        <w:trPr>
          <w:trHeight w:val="454"/>
        </w:trPr>
        <w:tc>
          <w:tcPr>
            <w:tcW w:w="955" w:type="dxa"/>
            <w:tcBorders>
              <w:right w:val="nil"/>
            </w:tcBorders>
            <w:vAlign w:val="center"/>
          </w:tcPr>
          <w:p w14:paraId="640BEF00"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38DCC916"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091B3506"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73CDED76"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3E1BB03E"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2D91177E" w14:textId="77777777" w:rsidTr="00A60D91">
        <w:trPr>
          <w:trHeight w:val="454"/>
        </w:trPr>
        <w:tc>
          <w:tcPr>
            <w:tcW w:w="955" w:type="dxa"/>
            <w:tcBorders>
              <w:right w:val="nil"/>
            </w:tcBorders>
            <w:vAlign w:val="center"/>
          </w:tcPr>
          <w:p w14:paraId="405343A6"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5556FD5D"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0542AC42"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69D720CA"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7D11C3CA"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7F09EB4B" w14:textId="77777777" w:rsidTr="00A60D91">
        <w:trPr>
          <w:trHeight w:val="454"/>
        </w:trPr>
        <w:tc>
          <w:tcPr>
            <w:tcW w:w="955" w:type="dxa"/>
            <w:tcBorders>
              <w:right w:val="nil"/>
            </w:tcBorders>
            <w:vAlign w:val="center"/>
          </w:tcPr>
          <w:p w14:paraId="323F0109"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36177BF4"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3DFB16A2"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64A01A45"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6D1CA59A"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41BDA4A2" w14:textId="77777777" w:rsidTr="00A60D91">
        <w:trPr>
          <w:trHeight w:val="454"/>
        </w:trPr>
        <w:tc>
          <w:tcPr>
            <w:tcW w:w="955" w:type="dxa"/>
            <w:tcBorders>
              <w:right w:val="nil"/>
            </w:tcBorders>
            <w:vAlign w:val="center"/>
          </w:tcPr>
          <w:p w14:paraId="3A94A13F"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72FAB13F"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166EA30B"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2D7198DE"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7A023524"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14BEEEAE" w14:textId="77777777" w:rsidTr="00A60D91">
        <w:trPr>
          <w:trHeight w:val="454"/>
        </w:trPr>
        <w:tc>
          <w:tcPr>
            <w:tcW w:w="955" w:type="dxa"/>
            <w:tcBorders>
              <w:right w:val="nil"/>
            </w:tcBorders>
            <w:vAlign w:val="center"/>
          </w:tcPr>
          <w:p w14:paraId="2361ACC0"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752D09AE"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5BD9406F"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3889D5A4"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1AD5BCF6"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12B50E4E" w14:textId="77777777" w:rsidTr="00A60D91">
        <w:trPr>
          <w:trHeight w:val="454"/>
        </w:trPr>
        <w:tc>
          <w:tcPr>
            <w:tcW w:w="955" w:type="dxa"/>
            <w:tcBorders>
              <w:right w:val="nil"/>
            </w:tcBorders>
            <w:vAlign w:val="center"/>
          </w:tcPr>
          <w:p w14:paraId="7BD73D5C" w14:textId="77777777" w:rsidR="002C797A" w:rsidRPr="00A60D91" w:rsidRDefault="002C797A" w:rsidP="00A60D91">
            <w:pPr>
              <w:snapToGrid w:val="0"/>
              <w:spacing w:line="360" w:lineRule="auto"/>
              <w:jc w:val="center"/>
              <w:rPr>
                <w:rFonts w:ascii="Tahoma" w:hAnsi="Tahoma" w:cs="Tahoma"/>
                <w:lang w:eastAsia="zh-CN"/>
              </w:rPr>
            </w:pPr>
          </w:p>
        </w:tc>
        <w:tc>
          <w:tcPr>
            <w:tcW w:w="3294" w:type="dxa"/>
            <w:tcBorders>
              <w:left w:val="single" w:sz="4" w:space="0" w:color="000001"/>
              <w:right w:val="nil"/>
            </w:tcBorders>
            <w:vAlign w:val="center"/>
          </w:tcPr>
          <w:p w14:paraId="0B59DC73" w14:textId="77777777" w:rsidR="002C797A" w:rsidRPr="00A60D91" w:rsidRDefault="002C797A" w:rsidP="00A60D91">
            <w:pPr>
              <w:snapToGrid w:val="0"/>
              <w:spacing w:line="360" w:lineRule="auto"/>
              <w:jc w:val="both"/>
              <w:rPr>
                <w:rFonts w:ascii="Tahoma" w:hAnsi="Tahoma" w:cs="Tahoma"/>
                <w:lang w:eastAsia="zh-CN"/>
              </w:rPr>
            </w:pPr>
          </w:p>
        </w:tc>
        <w:tc>
          <w:tcPr>
            <w:tcW w:w="1669" w:type="dxa"/>
            <w:tcBorders>
              <w:left w:val="single" w:sz="4" w:space="0" w:color="000001"/>
              <w:right w:val="nil"/>
            </w:tcBorders>
            <w:vAlign w:val="center"/>
          </w:tcPr>
          <w:p w14:paraId="116ADC28"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4B8C9CBC"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6C65A698"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483145E1" w14:textId="77777777" w:rsidTr="00A60D91">
        <w:trPr>
          <w:trHeight w:val="454"/>
        </w:trPr>
        <w:tc>
          <w:tcPr>
            <w:tcW w:w="4249" w:type="dxa"/>
            <w:gridSpan w:val="2"/>
            <w:tcBorders>
              <w:right w:val="nil"/>
            </w:tcBorders>
            <w:vAlign w:val="bottom"/>
          </w:tcPr>
          <w:p w14:paraId="46F28E31" w14:textId="77777777" w:rsidR="002C797A" w:rsidRPr="00A60D91" w:rsidRDefault="002C797A" w:rsidP="00A60D91">
            <w:pPr>
              <w:snapToGrid w:val="0"/>
              <w:spacing w:after="40" w:line="256" w:lineRule="auto"/>
              <w:ind w:left="1942"/>
              <w:jc w:val="both"/>
              <w:rPr>
                <w:rFonts w:ascii="Tahoma" w:hAnsi="Tahoma" w:cs="Tahoma"/>
                <w:lang w:eastAsia="zh-CN"/>
              </w:rPr>
            </w:pPr>
            <w:r w:rsidRPr="00A60D91">
              <w:rPr>
                <w:rFonts w:ascii="Tahoma" w:hAnsi="Tahoma" w:cs="Tahoma"/>
                <w:sz w:val="22"/>
                <w:szCs w:val="22"/>
                <w:lang w:eastAsia="zh-CN"/>
              </w:rPr>
              <w:t>Totale</w:t>
            </w:r>
          </w:p>
        </w:tc>
        <w:tc>
          <w:tcPr>
            <w:tcW w:w="1669" w:type="dxa"/>
            <w:tcBorders>
              <w:left w:val="single" w:sz="4" w:space="0" w:color="000001"/>
              <w:right w:val="nil"/>
            </w:tcBorders>
            <w:vAlign w:val="center"/>
          </w:tcPr>
          <w:p w14:paraId="6245CF0E"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2B254373"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4F9953D1"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4C5090A0" w14:textId="77777777" w:rsidTr="00A60D91">
        <w:trPr>
          <w:trHeight w:val="454"/>
        </w:trPr>
        <w:tc>
          <w:tcPr>
            <w:tcW w:w="4249" w:type="dxa"/>
            <w:gridSpan w:val="2"/>
            <w:tcBorders>
              <w:right w:val="nil"/>
            </w:tcBorders>
            <w:vAlign w:val="bottom"/>
          </w:tcPr>
          <w:p w14:paraId="2552911F" w14:textId="77777777" w:rsidR="002C797A" w:rsidRPr="00A60D91" w:rsidRDefault="002C797A" w:rsidP="00A60D91">
            <w:pPr>
              <w:snapToGrid w:val="0"/>
              <w:spacing w:after="40" w:line="256" w:lineRule="auto"/>
              <w:ind w:left="1942"/>
              <w:jc w:val="both"/>
              <w:rPr>
                <w:rFonts w:ascii="Tahoma" w:hAnsi="Tahoma" w:cs="Tahoma"/>
                <w:lang w:eastAsia="zh-CN"/>
              </w:rPr>
            </w:pPr>
            <w:r w:rsidRPr="00A60D91">
              <w:rPr>
                <w:rFonts w:ascii="Tahoma" w:hAnsi="Tahoma" w:cs="Tahoma"/>
                <w:sz w:val="22"/>
                <w:szCs w:val="22"/>
                <w:lang w:eastAsia="zh-CN"/>
              </w:rPr>
              <w:t>Totale finanziato</w:t>
            </w:r>
          </w:p>
        </w:tc>
        <w:tc>
          <w:tcPr>
            <w:tcW w:w="1669" w:type="dxa"/>
            <w:tcBorders>
              <w:left w:val="single" w:sz="4" w:space="0" w:color="000001"/>
              <w:right w:val="nil"/>
            </w:tcBorders>
            <w:vAlign w:val="center"/>
          </w:tcPr>
          <w:p w14:paraId="6B961791"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7813168D"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0F550940"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7CB4BF13" w14:textId="77777777" w:rsidTr="00A60D91">
        <w:trPr>
          <w:trHeight w:val="454"/>
        </w:trPr>
        <w:tc>
          <w:tcPr>
            <w:tcW w:w="4249" w:type="dxa"/>
            <w:gridSpan w:val="2"/>
            <w:tcBorders>
              <w:right w:val="nil"/>
            </w:tcBorders>
            <w:vAlign w:val="bottom"/>
          </w:tcPr>
          <w:p w14:paraId="49C922B1" w14:textId="77777777" w:rsidR="002C797A" w:rsidRPr="00A60D91" w:rsidRDefault="002C797A" w:rsidP="00A60D91">
            <w:pPr>
              <w:snapToGrid w:val="0"/>
              <w:spacing w:after="40" w:line="256" w:lineRule="auto"/>
              <w:ind w:left="1942"/>
              <w:jc w:val="both"/>
              <w:rPr>
                <w:rFonts w:ascii="Tahoma" w:hAnsi="Tahoma" w:cs="Tahoma"/>
                <w:lang w:eastAsia="zh-CN"/>
              </w:rPr>
            </w:pPr>
            <w:r w:rsidRPr="00A60D91">
              <w:rPr>
                <w:rFonts w:ascii="Tahoma" w:hAnsi="Tahoma" w:cs="Tahoma"/>
                <w:sz w:val="22"/>
                <w:szCs w:val="22"/>
                <w:lang w:eastAsia="zh-CN"/>
              </w:rPr>
              <w:t>Contributo (%)</w:t>
            </w:r>
          </w:p>
        </w:tc>
        <w:tc>
          <w:tcPr>
            <w:tcW w:w="1669" w:type="dxa"/>
            <w:tcBorders>
              <w:left w:val="single" w:sz="4" w:space="0" w:color="000001"/>
              <w:right w:val="nil"/>
            </w:tcBorders>
            <w:vAlign w:val="center"/>
          </w:tcPr>
          <w:p w14:paraId="4444AE9A"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19EB1CAB"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6BB793FA" w14:textId="77777777" w:rsidR="002C797A" w:rsidRPr="00A60D91" w:rsidRDefault="002C797A" w:rsidP="00A60D91">
            <w:pPr>
              <w:snapToGrid w:val="0"/>
              <w:spacing w:line="360" w:lineRule="auto"/>
              <w:jc w:val="right"/>
              <w:rPr>
                <w:rFonts w:ascii="Tahoma" w:hAnsi="Tahoma" w:cs="Tahoma"/>
                <w:lang w:eastAsia="zh-CN"/>
              </w:rPr>
            </w:pPr>
          </w:p>
        </w:tc>
      </w:tr>
      <w:tr w:rsidR="002C797A" w:rsidRPr="00A60D91" w14:paraId="5581F724" w14:textId="77777777" w:rsidTr="00A60D91">
        <w:trPr>
          <w:trHeight w:val="454"/>
        </w:trPr>
        <w:tc>
          <w:tcPr>
            <w:tcW w:w="4249" w:type="dxa"/>
            <w:gridSpan w:val="2"/>
            <w:tcBorders>
              <w:right w:val="nil"/>
            </w:tcBorders>
            <w:vAlign w:val="bottom"/>
          </w:tcPr>
          <w:p w14:paraId="3D13336A" w14:textId="77777777" w:rsidR="002C797A" w:rsidRPr="00A60D91" w:rsidRDefault="002C797A" w:rsidP="00A60D91">
            <w:pPr>
              <w:snapToGrid w:val="0"/>
              <w:spacing w:after="40" w:line="256" w:lineRule="auto"/>
              <w:ind w:left="1942"/>
              <w:jc w:val="both"/>
              <w:rPr>
                <w:rFonts w:ascii="Tahoma" w:hAnsi="Tahoma" w:cs="Tahoma"/>
                <w:lang w:eastAsia="zh-CN"/>
              </w:rPr>
            </w:pPr>
            <w:r w:rsidRPr="00A60D91">
              <w:rPr>
                <w:rFonts w:ascii="Tahoma" w:hAnsi="Tahoma" w:cs="Tahoma"/>
                <w:sz w:val="22"/>
                <w:szCs w:val="22"/>
                <w:lang w:eastAsia="zh-CN"/>
              </w:rPr>
              <w:t>Contributo (€)</w:t>
            </w:r>
          </w:p>
        </w:tc>
        <w:tc>
          <w:tcPr>
            <w:tcW w:w="1669" w:type="dxa"/>
            <w:tcBorders>
              <w:left w:val="single" w:sz="4" w:space="0" w:color="000001"/>
              <w:right w:val="nil"/>
            </w:tcBorders>
            <w:vAlign w:val="center"/>
          </w:tcPr>
          <w:p w14:paraId="24A8388F" w14:textId="77777777" w:rsidR="002C797A" w:rsidRPr="00A60D91" w:rsidRDefault="002C797A" w:rsidP="00A60D91">
            <w:pPr>
              <w:snapToGrid w:val="0"/>
              <w:spacing w:line="360" w:lineRule="auto"/>
              <w:jc w:val="right"/>
              <w:rPr>
                <w:rFonts w:ascii="Tahoma" w:hAnsi="Tahoma" w:cs="Tahoma"/>
                <w:lang w:eastAsia="zh-CN"/>
              </w:rPr>
            </w:pPr>
          </w:p>
        </w:tc>
        <w:tc>
          <w:tcPr>
            <w:tcW w:w="1701" w:type="dxa"/>
            <w:tcBorders>
              <w:left w:val="single" w:sz="4" w:space="0" w:color="000001"/>
              <w:right w:val="nil"/>
            </w:tcBorders>
            <w:vAlign w:val="center"/>
          </w:tcPr>
          <w:p w14:paraId="648E91A0" w14:textId="77777777" w:rsidR="002C797A" w:rsidRPr="00A60D91" w:rsidRDefault="002C797A" w:rsidP="00A60D91">
            <w:pPr>
              <w:snapToGrid w:val="0"/>
              <w:spacing w:line="360" w:lineRule="auto"/>
              <w:jc w:val="right"/>
              <w:rPr>
                <w:rFonts w:ascii="Tahoma" w:hAnsi="Tahoma" w:cs="Tahoma"/>
                <w:lang w:eastAsia="zh-CN"/>
              </w:rPr>
            </w:pPr>
          </w:p>
        </w:tc>
        <w:tc>
          <w:tcPr>
            <w:tcW w:w="2173" w:type="dxa"/>
            <w:tcBorders>
              <w:left w:val="single" w:sz="4" w:space="0" w:color="000001"/>
              <w:right w:val="single" w:sz="4" w:space="0" w:color="000001"/>
            </w:tcBorders>
          </w:tcPr>
          <w:p w14:paraId="4C75927F" w14:textId="77777777" w:rsidR="002C797A" w:rsidRPr="00A60D91" w:rsidRDefault="002C797A" w:rsidP="00A60D91">
            <w:pPr>
              <w:snapToGrid w:val="0"/>
              <w:spacing w:line="360" w:lineRule="auto"/>
              <w:jc w:val="right"/>
              <w:rPr>
                <w:rFonts w:ascii="Tahoma" w:hAnsi="Tahoma" w:cs="Tahoma"/>
                <w:lang w:eastAsia="zh-CN"/>
              </w:rPr>
            </w:pPr>
          </w:p>
        </w:tc>
      </w:tr>
    </w:tbl>
    <w:p w14:paraId="75F2F438" w14:textId="77777777" w:rsidR="002C797A" w:rsidRPr="00A60D91" w:rsidRDefault="002C797A" w:rsidP="00A60D91">
      <w:pPr>
        <w:rPr>
          <w:rFonts w:ascii="Tahoma" w:hAnsi="Tahoma" w:cs="Tahoma"/>
          <w:color w:val="00000A"/>
          <w:lang w:eastAsia="zh-CN"/>
        </w:rPr>
      </w:pPr>
    </w:p>
    <w:p w14:paraId="049007E0" w14:textId="77777777" w:rsidR="002C797A" w:rsidRDefault="002C797A" w:rsidP="00FD4323">
      <w:pPr>
        <w:spacing w:line="200" w:lineRule="exact"/>
        <w:rPr>
          <w:sz w:val="20"/>
          <w:szCs w:val="20"/>
          <w:lang w:eastAsia="en-US"/>
        </w:rPr>
      </w:pPr>
    </w:p>
    <w:p w14:paraId="248AD5D9" w14:textId="77777777" w:rsidR="002C797A" w:rsidRDefault="002C797A" w:rsidP="00FD4323">
      <w:pPr>
        <w:spacing w:line="200" w:lineRule="exact"/>
        <w:rPr>
          <w:sz w:val="20"/>
          <w:szCs w:val="20"/>
          <w:lang w:eastAsia="en-US"/>
        </w:rPr>
      </w:pPr>
    </w:p>
    <w:p w14:paraId="7D3AA585" w14:textId="77777777" w:rsidR="002C797A" w:rsidRPr="00FD4323" w:rsidRDefault="002C797A" w:rsidP="00FD4323">
      <w:pPr>
        <w:spacing w:line="200" w:lineRule="exact"/>
        <w:rPr>
          <w:sz w:val="20"/>
          <w:szCs w:val="20"/>
          <w:lang w:eastAsia="en-US"/>
        </w:rPr>
      </w:pPr>
    </w:p>
    <w:p w14:paraId="4DECC84A" w14:textId="77777777" w:rsidR="002C797A" w:rsidRPr="00FD4323" w:rsidRDefault="002C797A" w:rsidP="00FD4323">
      <w:pPr>
        <w:spacing w:line="200" w:lineRule="exact"/>
        <w:rPr>
          <w:sz w:val="20"/>
          <w:szCs w:val="20"/>
          <w:lang w:eastAsia="en-US"/>
        </w:rPr>
        <w:sectPr w:rsidR="002C797A" w:rsidRPr="00FD4323" w:rsidSect="00A60D91">
          <w:headerReference w:type="default" r:id="rId11"/>
          <w:footerReference w:type="default" r:id="rId12"/>
          <w:pgSz w:w="11907" w:h="16840" w:code="9"/>
          <w:pgMar w:top="1134" w:right="1134" w:bottom="1134" w:left="1134" w:header="0" w:footer="833" w:gutter="0"/>
          <w:cols w:space="720"/>
        </w:sectPr>
      </w:pPr>
    </w:p>
    <w:p w14:paraId="0FCCAB28" w14:textId="77777777" w:rsidR="002C797A" w:rsidRDefault="002C797A" w:rsidP="00053064">
      <w:pPr>
        <w:widowControl w:val="0"/>
        <w:autoSpaceDE w:val="0"/>
        <w:autoSpaceDN w:val="0"/>
        <w:spacing w:before="1"/>
        <w:jc w:val="right"/>
        <w:rPr>
          <w:rFonts w:ascii="Arial" w:hAnsi="Arial" w:cs="Arial"/>
          <w:b/>
          <w:lang w:eastAsia="en-US"/>
        </w:rPr>
        <w:sectPr w:rsidR="002C797A" w:rsidSect="00053064">
          <w:headerReference w:type="default" r:id="rId13"/>
          <w:footerReference w:type="default" r:id="rId14"/>
          <w:type w:val="continuous"/>
          <w:pgSz w:w="11907" w:h="16840" w:code="9"/>
          <w:pgMar w:top="1134" w:right="1134" w:bottom="1134" w:left="1134" w:header="720" w:footer="720" w:gutter="0"/>
          <w:cols w:space="720"/>
        </w:sectPr>
      </w:pPr>
    </w:p>
    <w:p w14:paraId="39CEE311" w14:textId="77777777" w:rsidR="002C797A" w:rsidRPr="00EC6613" w:rsidRDefault="002C797A" w:rsidP="00A94DAE">
      <w:pPr>
        <w:widowControl w:val="0"/>
        <w:autoSpaceDE w:val="0"/>
        <w:autoSpaceDN w:val="0"/>
        <w:spacing w:before="1"/>
        <w:jc w:val="right"/>
        <w:rPr>
          <w:rFonts w:ascii="Arial" w:hAnsi="Arial" w:cs="Arial"/>
          <w:b/>
          <w:lang w:eastAsia="en-US"/>
        </w:rPr>
      </w:pPr>
      <w:r w:rsidRPr="00EC6613">
        <w:rPr>
          <w:rFonts w:ascii="Arial" w:hAnsi="Arial" w:cs="Arial"/>
          <w:b/>
          <w:lang w:eastAsia="en-US"/>
        </w:rPr>
        <w:lastRenderedPageBreak/>
        <w:t>ALLEGATO D</w:t>
      </w:r>
    </w:p>
    <w:p w14:paraId="50E9CC3B" w14:textId="77777777" w:rsidR="002C797A" w:rsidRPr="00EC6613" w:rsidRDefault="002C797A" w:rsidP="00A94DAE">
      <w:pPr>
        <w:spacing w:line="200" w:lineRule="exact"/>
        <w:rPr>
          <w:sz w:val="20"/>
          <w:szCs w:val="20"/>
          <w:lang w:eastAsia="en-US"/>
        </w:rPr>
      </w:pPr>
    </w:p>
    <w:p w14:paraId="344CD118" w14:textId="77777777" w:rsidR="002C797A" w:rsidRPr="00EC6613" w:rsidRDefault="002C797A" w:rsidP="00A94DAE">
      <w:pPr>
        <w:jc w:val="center"/>
        <w:rPr>
          <w:rFonts w:ascii="Calibri" w:hAnsi="Calibri" w:cs="Calibri"/>
          <w:b/>
          <w:sz w:val="20"/>
          <w:szCs w:val="20"/>
          <w:lang w:eastAsia="en-US"/>
        </w:rPr>
      </w:pPr>
      <w:r w:rsidRPr="00EC6613">
        <w:rPr>
          <w:rFonts w:ascii="Calibri" w:hAnsi="Calibri" w:cs="Calibri"/>
          <w:b/>
          <w:sz w:val="20"/>
          <w:szCs w:val="20"/>
          <w:lang w:eastAsia="en-US"/>
        </w:rPr>
        <w:t>PROGRAMMA DI SVILUPPO RURALE 2014 – 2020. MISURA 7.5</w:t>
      </w:r>
    </w:p>
    <w:p w14:paraId="01FE6183" w14:textId="77777777" w:rsidR="002C797A" w:rsidRPr="00EC6613" w:rsidRDefault="002C797A" w:rsidP="00A94DAE">
      <w:pPr>
        <w:autoSpaceDE w:val="0"/>
        <w:autoSpaceDN w:val="0"/>
        <w:adjustRightInd w:val="0"/>
        <w:jc w:val="both"/>
        <w:rPr>
          <w:rFonts w:ascii="Calibri" w:hAnsi="Calibri"/>
          <w:b/>
          <w:color w:val="000000"/>
          <w:sz w:val="20"/>
          <w:szCs w:val="20"/>
          <w:lang w:eastAsia="en-US"/>
        </w:rPr>
      </w:pPr>
    </w:p>
    <w:p w14:paraId="16EF7F43" w14:textId="77777777" w:rsidR="002C797A" w:rsidRPr="00EC6613" w:rsidRDefault="002C797A" w:rsidP="00A94DAE">
      <w:pPr>
        <w:keepNext/>
        <w:jc w:val="center"/>
        <w:outlineLvl w:val="0"/>
        <w:rPr>
          <w:rFonts w:ascii="Calibri" w:hAnsi="Calibri"/>
          <w:b/>
          <w:color w:val="000000"/>
          <w:sz w:val="20"/>
          <w:szCs w:val="20"/>
          <w:lang w:eastAsia="en-US"/>
        </w:rPr>
      </w:pPr>
      <w:r w:rsidRPr="00EC6613">
        <w:rPr>
          <w:rFonts w:ascii="Calibri" w:hAnsi="Calibri"/>
          <w:b/>
          <w:color w:val="000000"/>
          <w:sz w:val="20"/>
          <w:szCs w:val="20"/>
          <w:lang w:eastAsia="en-US"/>
        </w:rPr>
        <w:t xml:space="preserve">MODULO DI AUTOCERTIFICAZIONE PER LA CONCESSIONE DI AIUTI DI STATO  </w:t>
      </w:r>
    </w:p>
    <w:p w14:paraId="7CF1E84F" w14:textId="77777777" w:rsidR="002C797A" w:rsidRPr="00EC6613" w:rsidRDefault="002C797A" w:rsidP="00A94DAE">
      <w:pPr>
        <w:autoSpaceDE w:val="0"/>
        <w:autoSpaceDN w:val="0"/>
        <w:adjustRightInd w:val="0"/>
        <w:jc w:val="center"/>
        <w:rPr>
          <w:rFonts w:ascii="Calibri" w:hAnsi="Calibri"/>
          <w:b/>
          <w:color w:val="000000"/>
          <w:sz w:val="20"/>
          <w:szCs w:val="20"/>
          <w:lang w:eastAsia="en-US"/>
        </w:rPr>
      </w:pPr>
    </w:p>
    <w:p w14:paraId="676A0DAA" w14:textId="77777777" w:rsidR="002C797A" w:rsidRPr="00EC6613" w:rsidRDefault="002C797A" w:rsidP="00A94DAE">
      <w:pPr>
        <w:autoSpaceDE w:val="0"/>
        <w:autoSpaceDN w:val="0"/>
        <w:adjustRightInd w:val="0"/>
        <w:jc w:val="both"/>
        <w:rPr>
          <w:rFonts w:ascii="Calibri" w:hAnsi="Calibri"/>
          <w:b/>
          <w:color w:val="000000"/>
          <w:sz w:val="20"/>
          <w:szCs w:val="20"/>
          <w:lang w:eastAsia="en-US"/>
        </w:rPr>
      </w:pPr>
    </w:p>
    <w:p w14:paraId="6A9B3368" w14:textId="77777777" w:rsidR="002C797A" w:rsidRPr="00EC6613" w:rsidRDefault="002C797A" w:rsidP="00A94DAE">
      <w:pPr>
        <w:autoSpaceDE w:val="0"/>
        <w:autoSpaceDN w:val="0"/>
        <w:adjustRightInd w:val="0"/>
        <w:ind w:left="5670"/>
        <w:jc w:val="both"/>
        <w:rPr>
          <w:rFonts w:ascii="Calibri" w:hAnsi="Calibri"/>
          <w:color w:val="000000"/>
          <w:sz w:val="22"/>
          <w:szCs w:val="22"/>
          <w:lang w:eastAsia="en-US"/>
        </w:rPr>
      </w:pPr>
      <w:r w:rsidRPr="00EC6613">
        <w:rPr>
          <w:rFonts w:ascii="Calibri" w:hAnsi="Calibri"/>
          <w:color w:val="000000"/>
          <w:sz w:val="22"/>
          <w:szCs w:val="22"/>
          <w:lang w:eastAsia="en-US"/>
        </w:rPr>
        <w:t>Al GAL</w:t>
      </w:r>
    </w:p>
    <w:p w14:paraId="5F101843" w14:textId="77777777" w:rsidR="002C797A" w:rsidRPr="00EC6613" w:rsidRDefault="002C797A" w:rsidP="00A94DAE">
      <w:pPr>
        <w:autoSpaceDE w:val="0"/>
        <w:autoSpaceDN w:val="0"/>
        <w:adjustRightInd w:val="0"/>
        <w:ind w:left="5670"/>
        <w:jc w:val="both"/>
        <w:rPr>
          <w:rFonts w:ascii="Calibri" w:hAnsi="Calibri"/>
          <w:color w:val="000000"/>
          <w:sz w:val="22"/>
          <w:szCs w:val="22"/>
          <w:lang w:eastAsia="en-US"/>
        </w:rPr>
      </w:pPr>
      <w:r w:rsidRPr="00EC6613">
        <w:rPr>
          <w:rFonts w:ascii="Calibri" w:hAnsi="Calibri"/>
          <w:color w:val="000000"/>
          <w:sz w:val="22"/>
          <w:szCs w:val="22"/>
          <w:lang w:eastAsia="en-US"/>
        </w:rPr>
        <w:t xml:space="preserve">………………………. </w:t>
      </w:r>
    </w:p>
    <w:p w14:paraId="077FA95F" w14:textId="77777777" w:rsidR="002C797A" w:rsidRPr="00EC6613" w:rsidRDefault="002C797A" w:rsidP="00A94DAE">
      <w:pPr>
        <w:autoSpaceDE w:val="0"/>
        <w:autoSpaceDN w:val="0"/>
        <w:adjustRightInd w:val="0"/>
        <w:ind w:left="5670"/>
        <w:jc w:val="both"/>
        <w:rPr>
          <w:rFonts w:ascii="Calibri" w:hAnsi="Calibri"/>
          <w:color w:val="000000"/>
          <w:sz w:val="22"/>
          <w:szCs w:val="22"/>
          <w:lang w:eastAsia="en-US"/>
        </w:rPr>
      </w:pPr>
      <w:r w:rsidRPr="00EC6613">
        <w:rPr>
          <w:rFonts w:ascii="Calibri" w:hAnsi="Calibri"/>
          <w:color w:val="000000"/>
          <w:sz w:val="22"/>
          <w:szCs w:val="22"/>
          <w:lang w:eastAsia="en-US"/>
        </w:rPr>
        <w:t xml:space="preserve">………………………. </w:t>
      </w:r>
    </w:p>
    <w:p w14:paraId="47914B9F" w14:textId="77777777" w:rsidR="002C797A" w:rsidRPr="00EC6613" w:rsidRDefault="002C797A" w:rsidP="00A94DAE">
      <w:pPr>
        <w:autoSpaceDE w:val="0"/>
        <w:autoSpaceDN w:val="0"/>
        <w:adjustRightInd w:val="0"/>
        <w:jc w:val="both"/>
        <w:rPr>
          <w:rFonts w:ascii="Calibri" w:hAnsi="Calibri"/>
          <w:color w:val="000000"/>
          <w:sz w:val="20"/>
          <w:szCs w:val="20"/>
          <w:lang w:eastAsia="en-US"/>
        </w:rPr>
      </w:pPr>
    </w:p>
    <w:p w14:paraId="2C0EEFC0" w14:textId="77777777" w:rsidR="002C797A" w:rsidRPr="00EC6613" w:rsidRDefault="002C797A" w:rsidP="00A94DAE">
      <w:pPr>
        <w:tabs>
          <w:tab w:val="left" w:pos="993"/>
          <w:tab w:val="left" w:pos="9638"/>
        </w:tabs>
        <w:autoSpaceDE w:val="0"/>
        <w:autoSpaceDN w:val="0"/>
        <w:adjustRightInd w:val="0"/>
        <w:ind w:left="990" w:hanging="990"/>
        <w:jc w:val="both"/>
        <w:rPr>
          <w:rFonts w:ascii="Calibri" w:hAnsi="Calibri"/>
          <w:b/>
          <w:color w:val="000000"/>
          <w:sz w:val="20"/>
          <w:szCs w:val="20"/>
          <w:lang w:eastAsia="en-US"/>
        </w:rPr>
      </w:pPr>
    </w:p>
    <w:p w14:paraId="54105C2F" w14:textId="77777777" w:rsidR="002C797A" w:rsidRPr="00EC6613" w:rsidRDefault="002C797A" w:rsidP="00A94DAE">
      <w:pPr>
        <w:tabs>
          <w:tab w:val="left" w:pos="993"/>
          <w:tab w:val="left" w:pos="9638"/>
        </w:tabs>
        <w:autoSpaceDE w:val="0"/>
        <w:autoSpaceDN w:val="0"/>
        <w:adjustRightInd w:val="0"/>
        <w:ind w:left="990" w:hanging="990"/>
        <w:jc w:val="both"/>
        <w:rPr>
          <w:rFonts w:ascii="Tahoma" w:hAnsi="Tahoma" w:cs="Tahoma"/>
          <w:bCs/>
          <w:color w:val="000000"/>
          <w:sz w:val="20"/>
          <w:szCs w:val="20"/>
          <w:lang w:eastAsia="en-US"/>
        </w:rPr>
      </w:pPr>
      <w:r w:rsidRPr="00EC6613">
        <w:rPr>
          <w:rFonts w:ascii="Tahoma" w:hAnsi="Tahoma" w:cs="Tahoma"/>
          <w:bCs/>
          <w:color w:val="000000"/>
          <w:sz w:val="20"/>
          <w:szCs w:val="20"/>
          <w:lang w:eastAsia="en-US"/>
        </w:rPr>
        <w:t>Oggetto: Regolamento (UE) n. 1305/2013 – Programma di Sviluppo Rurale 2014-2020. Operazione 7.5.01</w:t>
      </w:r>
    </w:p>
    <w:p w14:paraId="12AD6333" w14:textId="77777777" w:rsidR="002C797A" w:rsidRPr="00EC6613" w:rsidRDefault="002C797A" w:rsidP="00A94DAE">
      <w:pPr>
        <w:tabs>
          <w:tab w:val="left" w:pos="993"/>
          <w:tab w:val="left" w:pos="9638"/>
        </w:tabs>
        <w:autoSpaceDE w:val="0"/>
        <w:autoSpaceDN w:val="0"/>
        <w:adjustRightInd w:val="0"/>
        <w:ind w:left="990" w:hanging="990"/>
        <w:jc w:val="both"/>
        <w:rPr>
          <w:rFonts w:ascii="Calibri" w:hAnsi="Calibri"/>
          <w:b/>
          <w:color w:val="000000"/>
          <w:sz w:val="20"/>
          <w:szCs w:val="20"/>
          <w:lang w:eastAsia="en-US"/>
        </w:rPr>
      </w:pPr>
    </w:p>
    <w:p w14:paraId="20C35320" w14:textId="77777777" w:rsidR="002C797A" w:rsidRPr="00EC6613" w:rsidRDefault="002C797A" w:rsidP="00A94DAE">
      <w:pPr>
        <w:tabs>
          <w:tab w:val="left" w:pos="993"/>
          <w:tab w:val="left" w:pos="9638"/>
        </w:tabs>
        <w:autoSpaceDE w:val="0"/>
        <w:autoSpaceDN w:val="0"/>
        <w:adjustRightInd w:val="0"/>
        <w:ind w:left="990" w:hanging="990"/>
        <w:jc w:val="both"/>
        <w:rPr>
          <w:rFonts w:ascii="Calibri" w:hAnsi="Calibri"/>
          <w:b/>
          <w:color w:val="000000"/>
          <w:sz w:val="20"/>
          <w:szCs w:val="20"/>
          <w:lang w:eastAsia="en-US"/>
        </w:rPr>
      </w:pPr>
    </w:p>
    <w:p w14:paraId="0058C3ED" w14:textId="77777777" w:rsidR="002C797A" w:rsidRPr="00EC6613" w:rsidRDefault="002C797A" w:rsidP="00A94DAE">
      <w:pPr>
        <w:spacing w:after="160" w:line="252" w:lineRule="auto"/>
        <w:jc w:val="both"/>
        <w:rPr>
          <w:rFonts w:ascii="Calibri" w:hAnsi="Calibri"/>
          <w:b/>
          <w:caps/>
          <w:color w:val="000000"/>
          <w:sz w:val="20"/>
          <w:szCs w:val="20"/>
          <w:lang w:eastAsia="en-US"/>
        </w:rPr>
      </w:pPr>
      <w:r w:rsidRPr="00EC6613">
        <w:rPr>
          <w:rFonts w:ascii="Calibri" w:hAnsi="Calibri"/>
          <w:b/>
          <w:caps/>
          <w:color w:val="000000"/>
          <w:sz w:val="22"/>
          <w:szCs w:val="22"/>
          <w:lang w:eastAsia="en-US"/>
        </w:rPr>
        <w:t>DICHIARAZIONE SOSTITUTIVA PER LA CONCESSIONE DI AIUTI DI STATO</w:t>
      </w:r>
    </w:p>
    <w:p w14:paraId="686111A5" w14:textId="77777777" w:rsidR="002C797A" w:rsidRPr="00EC6613" w:rsidRDefault="002C797A" w:rsidP="00A94DAE">
      <w:pPr>
        <w:keepNext/>
        <w:keepLines/>
        <w:jc w:val="center"/>
        <w:outlineLvl w:val="0"/>
        <w:rPr>
          <w:rFonts w:ascii="Calibri" w:hAnsi="Calibri"/>
          <w:b/>
          <w:caps/>
          <w:color w:val="000000"/>
          <w:sz w:val="20"/>
          <w:szCs w:val="20"/>
          <w:lang w:eastAsia="en-US"/>
        </w:rPr>
      </w:pPr>
      <w:r w:rsidRPr="00EC6613">
        <w:rPr>
          <w:rFonts w:ascii="Calibri" w:hAnsi="Calibri"/>
          <w:b/>
          <w:caps/>
          <w:color w:val="000000"/>
          <w:sz w:val="20"/>
          <w:szCs w:val="20"/>
          <w:lang w:eastAsia="en-US"/>
        </w:rPr>
        <w:t xml:space="preserve"> (Art. 47 D.P.R. 28/12/2000, n.445)</w:t>
      </w:r>
    </w:p>
    <w:p w14:paraId="6EEEC9C5" w14:textId="77777777" w:rsidR="002C797A" w:rsidRPr="00EC6613" w:rsidRDefault="002C797A" w:rsidP="00A94DAE">
      <w:pPr>
        <w:jc w:val="both"/>
        <w:rPr>
          <w:rFonts w:ascii="Calibri" w:hAnsi="Calibri"/>
          <w:bCs/>
          <w:color w:val="000000"/>
          <w:sz w:val="20"/>
          <w:szCs w:val="20"/>
          <w:lang w:eastAsia="en-US"/>
        </w:rPr>
      </w:pPr>
      <w:r w:rsidRPr="00EC6613">
        <w:rPr>
          <w:rFonts w:ascii="Calibri" w:hAnsi="Calibri"/>
          <w:bCs/>
          <w:color w:val="000000"/>
          <w:sz w:val="20"/>
          <w:szCs w:val="20"/>
          <w:lang w:eastAsia="en-US"/>
        </w:rPr>
        <w:t>Il/la sottoscritto/a:</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A0" w:firstRow="1" w:lastRow="0" w:firstColumn="1" w:lastColumn="0" w:noHBand="0" w:noVBand="0"/>
      </w:tblPr>
      <w:tblGrid>
        <w:gridCol w:w="1722"/>
        <w:gridCol w:w="2804"/>
        <w:gridCol w:w="959"/>
        <w:gridCol w:w="1448"/>
        <w:gridCol w:w="1496"/>
        <w:gridCol w:w="478"/>
        <w:gridCol w:w="722"/>
      </w:tblGrid>
      <w:tr w:rsidR="002C797A" w:rsidRPr="00EC6613" w14:paraId="23FF1C1B" w14:textId="77777777" w:rsidTr="00A94DAE">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9BF8932"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
                <w:bCs/>
                <w:color w:val="000000"/>
                <w:sz w:val="20"/>
                <w:szCs w:val="20"/>
                <w:lang w:eastAsia="zh-CN"/>
              </w:rPr>
              <w:t>SEZIONE 1 – Anagrafica richiedente</w:t>
            </w:r>
          </w:p>
        </w:tc>
      </w:tr>
      <w:tr w:rsidR="002C797A" w:rsidRPr="00EC6613" w14:paraId="0FD9AB7E" w14:textId="77777777" w:rsidTr="00A94DAE">
        <w:trPr>
          <w:trHeight w:val="283"/>
        </w:trPr>
        <w:tc>
          <w:tcPr>
            <w:tcW w:w="894" w:type="pct"/>
            <w:vMerge w:val="restart"/>
            <w:tcBorders>
              <w:top w:val="single" w:sz="4" w:space="0" w:color="auto"/>
              <w:left w:val="single" w:sz="4" w:space="0" w:color="auto"/>
              <w:bottom w:val="single" w:sz="4" w:space="0" w:color="auto"/>
              <w:right w:val="single" w:sz="4" w:space="0" w:color="auto"/>
            </w:tcBorders>
          </w:tcPr>
          <w:p w14:paraId="0CE60297"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r w:rsidRPr="00EC6613">
              <w:rPr>
                <w:rFonts w:ascii="Calibri" w:hAnsi="Calibri"/>
                <w:b/>
                <w:bCs/>
                <w:color w:val="000000"/>
                <w:sz w:val="20"/>
                <w:szCs w:val="20"/>
                <w:lang w:eastAsia="zh-CN"/>
              </w:rPr>
              <w:t xml:space="preserve">Il </w:t>
            </w:r>
            <w:r w:rsidRPr="00EC6613">
              <w:rPr>
                <w:rFonts w:ascii="Calibri" w:hAnsi="Calibri"/>
                <w:b/>
                <w:color w:val="000000"/>
                <w:sz w:val="20"/>
                <w:szCs w:val="20"/>
                <w:lang w:eastAsia="zh-CN"/>
              </w:rPr>
              <w:t>Titolare / legale rappresentante</w:t>
            </w:r>
            <w:r w:rsidRPr="00EC6613">
              <w:rPr>
                <w:rFonts w:ascii="Calibri" w:hAnsi="Calibri"/>
                <w:color w:val="000000"/>
                <w:sz w:val="20"/>
                <w:szCs w:val="20"/>
                <w:lang w:eastAsia="zh-CN"/>
              </w:rPr>
              <w:t xml:space="preserve"> </w:t>
            </w:r>
            <w:r w:rsidRPr="00EC6613">
              <w:rPr>
                <w:rFonts w:ascii="Calibri" w:hAnsi="Calibri"/>
                <w:b/>
                <w:color w:val="000000"/>
                <w:sz w:val="20"/>
                <w:szCs w:val="20"/>
                <w:lang w:eastAsia="zh-CN"/>
              </w:rPr>
              <w:t xml:space="preserve">dell'impresa </w:t>
            </w:r>
          </w:p>
        </w:tc>
        <w:tc>
          <w:tcPr>
            <w:tcW w:w="1954" w:type="pct"/>
            <w:gridSpan w:val="2"/>
            <w:tcBorders>
              <w:top w:val="single" w:sz="4" w:space="0" w:color="auto"/>
              <w:left w:val="single" w:sz="4" w:space="0" w:color="auto"/>
              <w:bottom w:val="single" w:sz="4" w:space="0" w:color="auto"/>
              <w:right w:val="single" w:sz="4" w:space="0" w:color="auto"/>
            </w:tcBorders>
            <w:vAlign w:val="center"/>
          </w:tcPr>
          <w:p w14:paraId="6EFE18F8"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 xml:space="preserve">Nome e cognome </w:t>
            </w:r>
          </w:p>
        </w:tc>
        <w:tc>
          <w:tcPr>
            <w:tcW w:w="752" w:type="pct"/>
            <w:tcBorders>
              <w:top w:val="single" w:sz="4" w:space="0" w:color="auto"/>
              <w:left w:val="single" w:sz="4" w:space="0" w:color="auto"/>
              <w:bottom w:val="single" w:sz="4" w:space="0" w:color="auto"/>
              <w:right w:val="single" w:sz="4" w:space="0" w:color="auto"/>
            </w:tcBorders>
            <w:vAlign w:val="center"/>
          </w:tcPr>
          <w:p w14:paraId="2510D230"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nato/a il</w:t>
            </w: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115C4B17"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nel Comune di</w:t>
            </w:r>
          </w:p>
        </w:tc>
        <w:tc>
          <w:tcPr>
            <w:tcW w:w="375" w:type="pct"/>
            <w:tcBorders>
              <w:top w:val="single" w:sz="4" w:space="0" w:color="auto"/>
              <w:left w:val="single" w:sz="4" w:space="0" w:color="auto"/>
              <w:bottom w:val="single" w:sz="4" w:space="0" w:color="auto"/>
              <w:right w:val="single" w:sz="4" w:space="0" w:color="auto"/>
            </w:tcBorders>
            <w:vAlign w:val="center"/>
          </w:tcPr>
          <w:p w14:paraId="1CB9680E"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Prov.</w:t>
            </w:r>
          </w:p>
        </w:tc>
      </w:tr>
      <w:tr w:rsidR="002C797A" w:rsidRPr="00EC6613" w14:paraId="0E653993" w14:textId="77777777" w:rsidTr="00A94DAE">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2C94C26A" w14:textId="77777777" w:rsidR="002C797A" w:rsidRPr="00EC6613" w:rsidRDefault="002C797A" w:rsidP="00A94DAE">
            <w:pPr>
              <w:spacing w:line="256" w:lineRule="auto"/>
              <w:rPr>
                <w:rFonts w:ascii="Calibri" w:hAnsi="Calibri"/>
                <w:color w:val="000000"/>
                <w:sz w:val="20"/>
                <w:szCs w:val="20"/>
                <w:lang w:eastAsia="zh-CN"/>
              </w:rPr>
            </w:pPr>
          </w:p>
        </w:tc>
        <w:tc>
          <w:tcPr>
            <w:tcW w:w="1954" w:type="pct"/>
            <w:gridSpan w:val="2"/>
            <w:tcBorders>
              <w:top w:val="single" w:sz="4" w:space="0" w:color="auto"/>
              <w:left w:val="single" w:sz="4" w:space="0" w:color="auto"/>
              <w:bottom w:val="single" w:sz="4" w:space="0" w:color="auto"/>
              <w:right w:val="single" w:sz="4" w:space="0" w:color="auto"/>
            </w:tcBorders>
            <w:vAlign w:val="center"/>
          </w:tcPr>
          <w:p w14:paraId="61F3147A"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752" w:type="pct"/>
            <w:tcBorders>
              <w:top w:val="single" w:sz="4" w:space="0" w:color="auto"/>
              <w:left w:val="single" w:sz="4" w:space="0" w:color="auto"/>
              <w:bottom w:val="single" w:sz="4" w:space="0" w:color="auto"/>
              <w:right w:val="single" w:sz="4" w:space="0" w:color="auto"/>
            </w:tcBorders>
            <w:vAlign w:val="center"/>
          </w:tcPr>
          <w:p w14:paraId="45658076"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61FDF72C"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375" w:type="pct"/>
            <w:tcBorders>
              <w:top w:val="single" w:sz="4" w:space="0" w:color="auto"/>
              <w:left w:val="single" w:sz="4" w:space="0" w:color="auto"/>
              <w:bottom w:val="single" w:sz="4" w:space="0" w:color="auto"/>
              <w:right w:val="single" w:sz="4" w:space="0" w:color="auto"/>
            </w:tcBorders>
            <w:vAlign w:val="center"/>
          </w:tcPr>
          <w:p w14:paraId="670037B0"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r>
      <w:tr w:rsidR="002C797A" w:rsidRPr="00EC6613" w14:paraId="49F225CF" w14:textId="77777777" w:rsidTr="00A94DAE">
        <w:trPr>
          <w:trHeight w:val="283"/>
        </w:trPr>
        <w:tc>
          <w:tcPr>
            <w:tcW w:w="0" w:type="auto"/>
            <w:vMerge/>
            <w:tcBorders>
              <w:top w:val="single" w:sz="4" w:space="0" w:color="auto"/>
              <w:left w:val="single" w:sz="4" w:space="0" w:color="auto"/>
              <w:bottom w:val="single" w:sz="4" w:space="0" w:color="auto"/>
              <w:right w:val="single" w:sz="4" w:space="0" w:color="auto"/>
            </w:tcBorders>
            <w:vAlign w:val="center"/>
          </w:tcPr>
          <w:p w14:paraId="5C5E7FB0" w14:textId="77777777" w:rsidR="002C797A" w:rsidRPr="00EC6613" w:rsidRDefault="002C797A" w:rsidP="00A94DAE">
            <w:pPr>
              <w:spacing w:line="256" w:lineRule="auto"/>
              <w:rPr>
                <w:rFonts w:ascii="Calibri" w:hAnsi="Calibri"/>
                <w:color w:val="000000"/>
                <w:sz w:val="20"/>
                <w:szCs w:val="20"/>
                <w:lang w:eastAsia="zh-CN"/>
              </w:rPr>
            </w:pPr>
          </w:p>
        </w:tc>
        <w:tc>
          <w:tcPr>
            <w:tcW w:w="1456" w:type="pct"/>
            <w:tcBorders>
              <w:top w:val="single" w:sz="4" w:space="0" w:color="auto"/>
              <w:left w:val="single" w:sz="4" w:space="0" w:color="auto"/>
              <w:bottom w:val="single" w:sz="4" w:space="0" w:color="auto"/>
              <w:right w:val="single" w:sz="4" w:space="0" w:color="auto"/>
            </w:tcBorders>
            <w:vAlign w:val="center"/>
          </w:tcPr>
          <w:p w14:paraId="30556120"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Comune di residenza</w:t>
            </w:r>
          </w:p>
        </w:tc>
        <w:tc>
          <w:tcPr>
            <w:tcW w:w="498" w:type="pct"/>
            <w:tcBorders>
              <w:top w:val="single" w:sz="4" w:space="0" w:color="auto"/>
              <w:left w:val="single" w:sz="4" w:space="0" w:color="auto"/>
              <w:bottom w:val="single" w:sz="4" w:space="0" w:color="auto"/>
              <w:right w:val="single" w:sz="4" w:space="0" w:color="auto"/>
            </w:tcBorders>
            <w:vAlign w:val="center"/>
          </w:tcPr>
          <w:p w14:paraId="567BC876"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CAP</w:t>
            </w:r>
          </w:p>
        </w:tc>
        <w:tc>
          <w:tcPr>
            <w:tcW w:w="1529" w:type="pct"/>
            <w:gridSpan w:val="2"/>
            <w:tcBorders>
              <w:top w:val="single" w:sz="4" w:space="0" w:color="auto"/>
              <w:left w:val="single" w:sz="4" w:space="0" w:color="auto"/>
              <w:bottom w:val="single" w:sz="4" w:space="0" w:color="auto"/>
              <w:right w:val="single" w:sz="4" w:space="0" w:color="auto"/>
            </w:tcBorders>
            <w:vAlign w:val="center"/>
          </w:tcPr>
          <w:p w14:paraId="65C64DC7"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Via</w:t>
            </w:r>
          </w:p>
        </w:tc>
        <w:tc>
          <w:tcPr>
            <w:tcW w:w="248" w:type="pct"/>
            <w:tcBorders>
              <w:top w:val="single" w:sz="4" w:space="0" w:color="auto"/>
              <w:left w:val="single" w:sz="4" w:space="0" w:color="auto"/>
              <w:bottom w:val="single" w:sz="4" w:space="0" w:color="auto"/>
              <w:right w:val="single" w:sz="4" w:space="0" w:color="auto"/>
            </w:tcBorders>
            <w:vAlign w:val="center"/>
          </w:tcPr>
          <w:p w14:paraId="03A2AF40"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n.</w:t>
            </w:r>
          </w:p>
        </w:tc>
        <w:tc>
          <w:tcPr>
            <w:tcW w:w="375" w:type="pct"/>
            <w:tcBorders>
              <w:top w:val="single" w:sz="4" w:space="0" w:color="auto"/>
              <w:left w:val="single" w:sz="4" w:space="0" w:color="auto"/>
              <w:bottom w:val="single" w:sz="4" w:space="0" w:color="auto"/>
              <w:right w:val="single" w:sz="4" w:space="0" w:color="auto"/>
            </w:tcBorders>
            <w:vAlign w:val="center"/>
          </w:tcPr>
          <w:p w14:paraId="1329E991"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Prov.</w:t>
            </w:r>
          </w:p>
        </w:tc>
      </w:tr>
      <w:tr w:rsidR="002C797A" w:rsidRPr="00EC6613" w14:paraId="76C04ABC" w14:textId="77777777" w:rsidTr="00A94DAE">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14:paraId="69A150A3" w14:textId="77777777" w:rsidR="002C797A" w:rsidRPr="00EC6613" w:rsidRDefault="002C797A" w:rsidP="00A94DAE">
            <w:pPr>
              <w:spacing w:line="256" w:lineRule="auto"/>
              <w:rPr>
                <w:rFonts w:ascii="Calibri" w:hAnsi="Calibri"/>
                <w:color w:val="000000"/>
                <w:sz w:val="20"/>
                <w:szCs w:val="20"/>
                <w:lang w:eastAsia="zh-CN"/>
              </w:rPr>
            </w:pPr>
          </w:p>
        </w:tc>
        <w:tc>
          <w:tcPr>
            <w:tcW w:w="1456" w:type="pct"/>
            <w:tcBorders>
              <w:top w:val="single" w:sz="4" w:space="0" w:color="auto"/>
              <w:left w:val="single" w:sz="4" w:space="0" w:color="auto"/>
              <w:bottom w:val="single" w:sz="4" w:space="0" w:color="auto"/>
              <w:right w:val="single" w:sz="4" w:space="0" w:color="auto"/>
            </w:tcBorders>
            <w:vAlign w:val="center"/>
          </w:tcPr>
          <w:p w14:paraId="6C9F6045"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498" w:type="pct"/>
            <w:tcBorders>
              <w:top w:val="single" w:sz="4" w:space="0" w:color="auto"/>
              <w:left w:val="single" w:sz="4" w:space="0" w:color="auto"/>
              <w:bottom w:val="single" w:sz="4" w:space="0" w:color="auto"/>
              <w:right w:val="single" w:sz="4" w:space="0" w:color="auto"/>
            </w:tcBorders>
            <w:vAlign w:val="center"/>
          </w:tcPr>
          <w:p w14:paraId="393D15DA"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1529" w:type="pct"/>
            <w:gridSpan w:val="2"/>
            <w:tcBorders>
              <w:top w:val="single" w:sz="4" w:space="0" w:color="auto"/>
              <w:left w:val="single" w:sz="4" w:space="0" w:color="auto"/>
              <w:bottom w:val="single" w:sz="4" w:space="0" w:color="auto"/>
              <w:right w:val="single" w:sz="4" w:space="0" w:color="auto"/>
            </w:tcBorders>
            <w:vAlign w:val="center"/>
          </w:tcPr>
          <w:p w14:paraId="777C1D7D"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248" w:type="pct"/>
            <w:tcBorders>
              <w:top w:val="single" w:sz="4" w:space="0" w:color="auto"/>
              <w:left w:val="single" w:sz="4" w:space="0" w:color="auto"/>
              <w:bottom w:val="single" w:sz="4" w:space="0" w:color="auto"/>
              <w:right w:val="single" w:sz="4" w:space="0" w:color="auto"/>
            </w:tcBorders>
            <w:vAlign w:val="center"/>
          </w:tcPr>
          <w:p w14:paraId="6F8447AF"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375" w:type="pct"/>
            <w:tcBorders>
              <w:top w:val="single" w:sz="4" w:space="0" w:color="auto"/>
              <w:left w:val="single" w:sz="4" w:space="0" w:color="auto"/>
              <w:bottom w:val="single" w:sz="4" w:space="0" w:color="auto"/>
              <w:right w:val="single" w:sz="4" w:space="0" w:color="auto"/>
            </w:tcBorders>
            <w:vAlign w:val="center"/>
          </w:tcPr>
          <w:p w14:paraId="40BEE768"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r>
    </w:tbl>
    <w:p w14:paraId="49FFF2DA" w14:textId="77777777" w:rsidR="002C797A" w:rsidRPr="00EC6613" w:rsidRDefault="002C797A" w:rsidP="00A94DAE">
      <w:pPr>
        <w:jc w:val="both"/>
        <w:rPr>
          <w:rFonts w:ascii="Calibri" w:hAnsi="Calibri"/>
          <w:color w:val="000000"/>
          <w:sz w:val="20"/>
          <w:szCs w:val="20"/>
          <w:lang w:eastAsia="en-US"/>
        </w:rPr>
      </w:pPr>
    </w:p>
    <w:p w14:paraId="7B14660A" w14:textId="77777777" w:rsidR="002C797A" w:rsidRPr="00EC6613" w:rsidRDefault="002C797A" w:rsidP="00A94DAE">
      <w:pPr>
        <w:jc w:val="both"/>
        <w:rPr>
          <w:rFonts w:ascii="Calibri" w:hAnsi="Calibri"/>
          <w:bCs/>
          <w:color w:val="000000"/>
          <w:sz w:val="20"/>
          <w:szCs w:val="20"/>
          <w:lang w:eastAsia="en-US"/>
        </w:rPr>
      </w:pPr>
      <w:r w:rsidRPr="00EC6613">
        <w:rPr>
          <w:rFonts w:ascii="Calibri" w:hAnsi="Calibri"/>
          <w:bCs/>
          <w:color w:val="000000"/>
          <w:sz w:val="20"/>
          <w:szCs w:val="20"/>
          <w:lang w:eastAsia="en-US"/>
        </w:rPr>
        <w:t>In qualità di titolare/legale rappresentante dell’impresa: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722"/>
        <w:gridCol w:w="2646"/>
        <w:gridCol w:w="1155"/>
        <w:gridCol w:w="2055"/>
        <w:gridCol w:w="853"/>
        <w:gridCol w:w="478"/>
        <w:gridCol w:w="720"/>
      </w:tblGrid>
      <w:tr w:rsidR="002C797A" w:rsidRPr="00EC6613" w14:paraId="628EBD35" w14:textId="77777777" w:rsidTr="00A94DAE">
        <w:trPr>
          <w:trHeight w:val="397"/>
        </w:trPr>
        <w:tc>
          <w:tcPr>
            <w:tcW w:w="5000" w:type="pct"/>
            <w:gridSpan w:val="7"/>
            <w:shd w:val="clear" w:color="auto" w:fill="D9D9D9"/>
            <w:vAlign w:val="center"/>
          </w:tcPr>
          <w:p w14:paraId="589B8D76"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
                <w:bCs/>
                <w:color w:val="000000"/>
                <w:sz w:val="20"/>
                <w:szCs w:val="20"/>
                <w:lang w:eastAsia="zh-CN"/>
              </w:rPr>
              <w:t xml:space="preserve">SEZIONE 2 – Anagrafica impresa </w:t>
            </w:r>
          </w:p>
        </w:tc>
      </w:tr>
      <w:tr w:rsidR="002C797A" w:rsidRPr="00EC6613" w14:paraId="17D48730" w14:textId="77777777" w:rsidTr="00A94DAE">
        <w:trPr>
          <w:trHeight w:val="283"/>
        </w:trPr>
        <w:tc>
          <w:tcPr>
            <w:tcW w:w="894" w:type="pct"/>
            <w:vMerge w:val="restart"/>
          </w:tcPr>
          <w:p w14:paraId="18FD9630" w14:textId="77777777" w:rsidR="002C797A" w:rsidRPr="00EC6613" w:rsidRDefault="002C797A" w:rsidP="00A94DAE">
            <w:pPr>
              <w:suppressLineNumbers/>
              <w:suppressAutoHyphens/>
              <w:snapToGrid w:val="0"/>
              <w:jc w:val="both"/>
              <w:rPr>
                <w:rFonts w:ascii="Calibri" w:hAnsi="Calibri"/>
                <w:b/>
                <w:bCs/>
                <w:color w:val="000000"/>
                <w:sz w:val="20"/>
                <w:szCs w:val="20"/>
                <w:lang w:eastAsia="zh-CN"/>
              </w:rPr>
            </w:pPr>
            <w:r w:rsidRPr="00EC6613">
              <w:rPr>
                <w:rFonts w:ascii="Calibri" w:hAnsi="Calibri"/>
                <w:b/>
                <w:bCs/>
                <w:color w:val="000000"/>
                <w:sz w:val="20"/>
                <w:szCs w:val="20"/>
                <w:lang w:eastAsia="zh-CN"/>
              </w:rPr>
              <w:t xml:space="preserve">Impresa </w:t>
            </w:r>
          </w:p>
        </w:tc>
        <w:tc>
          <w:tcPr>
            <w:tcW w:w="1973" w:type="pct"/>
            <w:gridSpan w:val="2"/>
            <w:vAlign w:val="center"/>
          </w:tcPr>
          <w:p w14:paraId="5377738C"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 xml:space="preserve">Denominazione/Ragione sociale </w:t>
            </w:r>
          </w:p>
        </w:tc>
        <w:tc>
          <w:tcPr>
            <w:tcW w:w="1067" w:type="pct"/>
            <w:vAlign w:val="center"/>
          </w:tcPr>
          <w:p w14:paraId="28989FF9" w14:textId="77777777" w:rsidR="002C797A" w:rsidRPr="00EC6613" w:rsidRDefault="002C797A" w:rsidP="00A94DAE">
            <w:pPr>
              <w:suppressLineNumbers/>
              <w:suppressAutoHyphens/>
              <w:snapToGrid w:val="0"/>
              <w:jc w:val="both"/>
              <w:rPr>
                <w:rFonts w:ascii="Calibri" w:hAnsi="Calibri"/>
                <w:b/>
                <w:bCs/>
                <w:color w:val="000000"/>
                <w:sz w:val="20"/>
                <w:szCs w:val="20"/>
                <w:lang w:eastAsia="zh-CN"/>
              </w:rPr>
            </w:pPr>
            <w:r w:rsidRPr="00EC6613">
              <w:rPr>
                <w:rFonts w:ascii="Calibri" w:hAnsi="Calibri"/>
                <w:bCs/>
                <w:color w:val="000000"/>
                <w:sz w:val="20"/>
                <w:szCs w:val="20"/>
                <w:lang w:eastAsia="zh-CN"/>
              </w:rPr>
              <w:t>Forma giuridica</w:t>
            </w:r>
          </w:p>
        </w:tc>
        <w:tc>
          <w:tcPr>
            <w:tcW w:w="1067" w:type="pct"/>
            <w:gridSpan w:val="3"/>
            <w:vAlign w:val="center"/>
          </w:tcPr>
          <w:p w14:paraId="023DCC55" w14:textId="77777777" w:rsidR="002C797A" w:rsidRPr="00EC6613" w:rsidRDefault="002C797A" w:rsidP="00A94DAE">
            <w:pPr>
              <w:suppressLineNumbers/>
              <w:suppressAutoHyphens/>
              <w:snapToGrid w:val="0"/>
              <w:jc w:val="both"/>
              <w:rPr>
                <w:rFonts w:ascii="Calibri" w:hAnsi="Calibri"/>
                <w:b/>
                <w:bCs/>
                <w:color w:val="000000"/>
                <w:sz w:val="20"/>
                <w:szCs w:val="20"/>
                <w:lang w:eastAsia="zh-CN"/>
              </w:rPr>
            </w:pPr>
          </w:p>
        </w:tc>
      </w:tr>
      <w:tr w:rsidR="002C797A" w:rsidRPr="00EC6613" w14:paraId="4F4A71F7" w14:textId="77777777" w:rsidTr="00A94DAE">
        <w:trPr>
          <w:trHeight w:val="397"/>
        </w:trPr>
        <w:tc>
          <w:tcPr>
            <w:tcW w:w="0" w:type="auto"/>
            <w:vMerge/>
            <w:vAlign w:val="center"/>
          </w:tcPr>
          <w:p w14:paraId="4F52F9A8" w14:textId="77777777" w:rsidR="002C797A" w:rsidRPr="00EC6613" w:rsidRDefault="002C797A" w:rsidP="00A94DAE">
            <w:pPr>
              <w:spacing w:line="256" w:lineRule="auto"/>
              <w:rPr>
                <w:rFonts w:ascii="Calibri" w:hAnsi="Calibri"/>
                <w:b/>
                <w:bCs/>
                <w:color w:val="000000"/>
                <w:sz w:val="20"/>
                <w:szCs w:val="20"/>
                <w:lang w:eastAsia="zh-CN"/>
              </w:rPr>
            </w:pPr>
          </w:p>
        </w:tc>
        <w:tc>
          <w:tcPr>
            <w:tcW w:w="1973" w:type="pct"/>
            <w:gridSpan w:val="2"/>
            <w:vAlign w:val="center"/>
          </w:tcPr>
          <w:p w14:paraId="3D407BDF" w14:textId="77777777" w:rsidR="002C797A" w:rsidRPr="00EC6613" w:rsidRDefault="002C797A" w:rsidP="00A94DAE">
            <w:pPr>
              <w:suppressLineNumbers/>
              <w:suppressAutoHyphens/>
              <w:snapToGrid w:val="0"/>
              <w:jc w:val="both"/>
              <w:rPr>
                <w:rFonts w:ascii="Calibri" w:hAnsi="Calibri"/>
                <w:b/>
                <w:bCs/>
                <w:color w:val="000000"/>
                <w:sz w:val="20"/>
                <w:szCs w:val="20"/>
                <w:lang w:eastAsia="zh-CN"/>
              </w:rPr>
            </w:pPr>
          </w:p>
        </w:tc>
        <w:tc>
          <w:tcPr>
            <w:tcW w:w="2133" w:type="pct"/>
            <w:gridSpan w:val="4"/>
            <w:vAlign w:val="center"/>
          </w:tcPr>
          <w:p w14:paraId="6DDCEBAE"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r>
      <w:tr w:rsidR="002C797A" w:rsidRPr="00EC6613" w14:paraId="3C10F8B8" w14:textId="77777777" w:rsidTr="00A94DAE">
        <w:tc>
          <w:tcPr>
            <w:tcW w:w="894" w:type="pct"/>
            <w:vMerge w:val="restart"/>
          </w:tcPr>
          <w:p w14:paraId="7602DF07" w14:textId="77777777" w:rsidR="002C797A" w:rsidRPr="00EC6613" w:rsidRDefault="002C797A" w:rsidP="00A94DAE">
            <w:pPr>
              <w:suppressLineNumbers/>
              <w:suppressAutoHyphens/>
              <w:snapToGrid w:val="0"/>
              <w:jc w:val="both"/>
              <w:rPr>
                <w:rFonts w:ascii="Calibri" w:hAnsi="Calibri"/>
                <w:b/>
                <w:color w:val="000000"/>
                <w:sz w:val="20"/>
                <w:szCs w:val="20"/>
                <w:lang w:eastAsia="zh-CN"/>
              </w:rPr>
            </w:pPr>
            <w:r w:rsidRPr="00EC6613">
              <w:rPr>
                <w:rFonts w:ascii="Calibri" w:hAnsi="Calibri"/>
                <w:b/>
                <w:color w:val="000000"/>
                <w:sz w:val="20"/>
                <w:szCs w:val="20"/>
                <w:lang w:eastAsia="zh-CN"/>
              </w:rPr>
              <w:t xml:space="preserve">Sede legale </w:t>
            </w:r>
          </w:p>
        </w:tc>
        <w:tc>
          <w:tcPr>
            <w:tcW w:w="1374" w:type="pct"/>
            <w:vAlign w:val="center"/>
          </w:tcPr>
          <w:p w14:paraId="673308A0"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Comune</w:t>
            </w:r>
          </w:p>
        </w:tc>
        <w:tc>
          <w:tcPr>
            <w:tcW w:w="600" w:type="pct"/>
            <w:vAlign w:val="center"/>
          </w:tcPr>
          <w:p w14:paraId="2BDED059"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CAP</w:t>
            </w:r>
          </w:p>
        </w:tc>
        <w:tc>
          <w:tcPr>
            <w:tcW w:w="1510" w:type="pct"/>
            <w:gridSpan w:val="2"/>
            <w:vAlign w:val="center"/>
          </w:tcPr>
          <w:p w14:paraId="1DEBA13A"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Via</w:t>
            </w:r>
          </w:p>
        </w:tc>
        <w:tc>
          <w:tcPr>
            <w:tcW w:w="248" w:type="pct"/>
          </w:tcPr>
          <w:p w14:paraId="7394FF11"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n.</w:t>
            </w:r>
          </w:p>
        </w:tc>
        <w:tc>
          <w:tcPr>
            <w:tcW w:w="375" w:type="pct"/>
          </w:tcPr>
          <w:p w14:paraId="360A1694"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r w:rsidRPr="00EC6613">
              <w:rPr>
                <w:rFonts w:ascii="Calibri" w:hAnsi="Calibri"/>
                <w:bCs/>
                <w:color w:val="000000"/>
                <w:sz w:val="20"/>
                <w:szCs w:val="20"/>
                <w:lang w:eastAsia="zh-CN"/>
              </w:rPr>
              <w:t>Prov.</w:t>
            </w:r>
          </w:p>
        </w:tc>
      </w:tr>
      <w:tr w:rsidR="002C797A" w:rsidRPr="00EC6613" w14:paraId="40A920DE" w14:textId="77777777" w:rsidTr="00A94DAE">
        <w:trPr>
          <w:trHeight w:val="397"/>
        </w:trPr>
        <w:tc>
          <w:tcPr>
            <w:tcW w:w="0" w:type="auto"/>
            <w:vMerge/>
            <w:vAlign w:val="center"/>
          </w:tcPr>
          <w:p w14:paraId="72227339" w14:textId="77777777" w:rsidR="002C797A" w:rsidRPr="00EC6613" w:rsidRDefault="002C797A" w:rsidP="00A94DAE">
            <w:pPr>
              <w:spacing w:line="256" w:lineRule="auto"/>
              <w:rPr>
                <w:rFonts w:ascii="Calibri" w:hAnsi="Calibri"/>
                <w:b/>
                <w:color w:val="000000"/>
                <w:sz w:val="20"/>
                <w:szCs w:val="20"/>
                <w:lang w:eastAsia="zh-CN"/>
              </w:rPr>
            </w:pPr>
          </w:p>
        </w:tc>
        <w:tc>
          <w:tcPr>
            <w:tcW w:w="1374" w:type="pct"/>
            <w:vAlign w:val="center"/>
          </w:tcPr>
          <w:p w14:paraId="2EAB3D61"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p>
        </w:tc>
        <w:tc>
          <w:tcPr>
            <w:tcW w:w="600" w:type="pct"/>
            <w:vAlign w:val="center"/>
          </w:tcPr>
          <w:p w14:paraId="7A5E8CD3"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p>
        </w:tc>
        <w:tc>
          <w:tcPr>
            <w:tcW w:w="1510" w:type="pct"/>
            <w:gridSpan w:val="2"/>
            <w:vAlign w:val="center"/>
          </w:tcPr>
          <w:p w14:paraId="184D6BA6"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p>
        </w:tc>
        <w:tc>
          <w:tcPr>
            <w:tcW w:w="248" w:type="pct"/>
            <w:vAlign w:val="center"/>
          </w:tcPr>
          <w:p w14:paraId="6D276F7B"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p>
        </w:tc>
        <w:tc>
          <w:tcPr>
            <w:tcW w:w="375" w:type="pct"/>
            <w:vAlign w:val="center"/>
          </w:tcPr>
          <w:p w14:paraId="1CECBA05"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p>
        </w:tc>
      </w:tr>
      <w:tr w:rsidR="002C797A" w:rsidRPr="00EC6613" w14:paraId="498865B8" w14:textId="77777777" w:rsidTr="00A94DAE">
        <w:trPr>
          <w:trHeight w:val="283"/>
        </w:trPr>
        <w:tc>
          <w:tcPr>
            <w:tcW w:w="894" w:type="pct"/>
            <w:vMerge w:val="restart"/>
          </w:tcPr>
          <w:p w14:paraId="335EB054" w14:textId="77777777" w:rsidR="002C797A" w:rsidRPr="00EC6613" w:rsidRDefault="002C797A" w:rsidP="00A94DAE">
            <w:pPr>
              <w:suppressLineNumbers/>
              <w:suppressAutoHyphens/>
              <w:snapToGrid w:val="0"/>
              <w:jc w:val="both"/>
              <w:rPr>
                <w:rFonts w:ascii="Calibri" w:hAnsi="Calibri"/>
                <w:b/>
                <w:color w:val="000000"/>
                <w:sz w:val="20"/>
                <w:szCs w:val="20"/>
                <w:lang w:eastAsia="zh-CN"/>
              </w:rPr>
            </w:pPr>
            <w:r w:rsidRPr="00EC6613">
              <w:rPr>
                <w:rFonts w:ascii="Calibri" w:hAnsi="Calibri"/>
                <w:b/>
                <w:color w:val="000000"/>
                <w:sz w:val="20"/>
                <w:szCs w:val="20"/>
                <w:lang w:eastAsia="zh-CN"/>
              </w:rPr>
              <w:t>Dati impresa</w:t>
            </w:r>
          </w:p>
        </w:tc>
        <w:tc>
          <w:tcPr>
            <w:tcW w:w="1374" w:type="pct"/>
          </w:tcPr>
          <w:p w14:paraId="529F4B86"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r w:rsidRPr="00EC6613">
              <w:rPr>
                <w:rFonts w:ascii="Calibri" w:hAnsi="Calibri"/>
                <w:bCs/>
                <w:color w:val="000000"/>
                <w:sz w:val="20"/>
                <w:szCs w:val="20"/>
                <w:lang w:eastAsia="zh-CN"/>
              </w:rPr>
              <w:t>Codice fiscale</w:t>
            </w:r>
          </w:p>
        </w:tc>
        <w:tc>
          <w:tcPr>
            <w:tcW w:w="2733" w:type="pct"/>
            <w:gridSpan w:val="5"/>
          </w:tcPr>
          <w:p w14:paraId="442138AF" w14:textId="77777777" w:rsidR="002C797A" w:rsidRPr="00EC6613" w:rsidRDefault="002C797A" w:rsidP="00A94DAE">
            <w:pPr>
              <w:suppressLineNumbers/>
              <w:suppressAutoHyphens/>
              <w:snapToGrid w:val="0"/>
              <w:jc w:val="both"/>
              <w:rPr>
                <w:rFonts w:ascii="Calibri" w:hAnsi="Calibri"/>
                <w:color w:val="000000"/>
                <w:sz w:val="20"/>
                <w:szCs w:val="20"/>
                <w:lang w:eastAsia="zh-CN"/>
              </w:rPr>
            </w:pPr>
            <w:r w:rsidRPr="00EC6613">
              <w:rPr>
                <w:rFonts w:ascii="Calibri" w:hAnsi="Calibri"/>
                <w:bCs/>
                <w:color w:val="000000"/>
                <w:sz w:val="20"/>
                <w:szCs w:val="20"/>
                <w:lang w:eastAsia="zh-CN"/>
              </w:rPr>
              <w:t>Partita IVA</w:t>
            </w:r>
          </w:p>
        </w:tc>
      </w:tr>
      <w:tr w:rsidR="002C797A" w:rsidRPr="00EC6613" w14:paraId="266BB632" w14:textId="77777777" w:rsidTr="00A94DAE">
        <w:trPr>
          <w:trHeight w:val="262"/>
        </w:trPr>
        <w:tc>
          <w:tcPr>
            <w:tcW w:w="0" w:type="auto"/>
            <w:vMerge/>
            <w:vAlign w:val="center"/>
          </w:tcPr>
          <w:p w14:paraId="10B31D03" w14:textId="77777777" w:rsidR="002C797A" w:rsidRPr="00EC6613" w:rsidRDefault="002C797A" w:rsidP="00A94DAE">
            <w:pPr>
              <w:spacing w:line="256" w:lineRule="auto"/>
              <w:rPr>
                <w:rFonts w:ascii="Calibri" w:hAnsi="Calibri"/>
                <w:b/>
                <w:color w:val="000000"/>
                <w:sz w:val="20"/>
                <w:szCs w:val="20"/>
                <w:lang w:eastAsia="zh-CN"/>
              </w:rPr>
            </w:pPr>
          </w:p>
        </w:tc>
        <w:tc>
          <w:tcPr>
            <w:tcW w:w="1374" w:type="pct"/>
            <w:vAlign w:val="center"/>
          </w:tcPr>
          <w:p w14:paraId="426CB569" w14:textId="77777777" w:rsidR="002C797A" w:rsidRPr="00EC6613" w:rsidRDefault="002C797A" w:rsidP="00A94DAE">
            <w:pPr>
              <w:suppressLineNumbers/>
              <w:suppressAutoHyphens/>
              <w:snapToGrid w:val="0"/>
              <w:jc w:val="both"/>
              <w:rPr>
                <w:rFonts w:ascii="Calibri" w:hAnsi="Calibri"/>
                <w:bCs/>
                <w:color w:val="000000"/>
                <w:sz w:val="20"/>
                <w:szCs w:val="20"/>
                <w:lang w:eastAsia="zh-CN"/>
              </w:rPr>
            </w:pPr>
          </w:p>
        </w:tc>
        <w:tc>
          <w:tcPr>
            <w:tcW w:w="2733" w:type="pct"/>
            <w:gridSpan w:val="5"/>
            <w:vAlign w:val="center"/>
          </w:tcPr>
          <w:p w14:paraId="5F785542" w14:textId="77777777" w:rsidR="002C797A" w:rsidRPr="00EC6613" w:rsidRDefault="002C797A" w:rsidP="00A94DAE">
            <w:pPr>
              <w:suppressLineNumbers/>
              <w:suppressAutoHyphens/>
              <w:snapToGrid w:val="0"/>
              <w:ind w:left="459"/>
              <w:jc w:val="both"/>
              <w:rPr>
                <w:rFonts w:ascii="Calibri" w:hAnsi="Calibri"/>
                <w:color w:val="000000"/>
                <w:sz w:val="20"/>
                <w:szCs w:val="20"/>
                <w:lang w:eastAsia="zh-CN"/>
              </w:rPr>
            </w:pPr>
          </w:p>
        </w:tc>
      </w:tr>
    </w:tbl>
    <w:p w14:paraId="0D396140" w14:textId="77777777" w:rsidR="002C797A" w:rsidRPr="00EC6613" w:rsidRDefault="002C797A" w:rsidP="00A94DAE">
      <w:pPr>
        <w:jc w:val="both"/>
        <w:rPr>
          <w:rFonts w:ascii="Calibri" w:hAnsi="Calibri"/>
          <w:bCs/>
          <w:color w:val="000000"/>
          <w:sz w:val="20"/>
          <w:szCs w:val="20"/>
          <w:lang w:eastAsia="en-US"/>
        </w:rPr>
      </w:pPr>
    </w:p>
    <w:p w14:paraId="6D5499DB" w14:textId="77777777" w:rsidR="002C797A" w:rsidRPr="00EC6613" w:rsidRDefault="002C797A" w:rsidP="00A94DAE">
      <w:pPr>
        <w:jc w:val="both"/>
        <w:rPr>
          <w:rFonts w:ascii="Calibri" w:hAnsi="Calibri"/>
          <w:color w:val="000000"/>
          <w:spacing w:val="-6"/>
          <w:sz w:val="22"/>
          <w:szCs w:val="22"/>
          <w:lang w:eastAsia="en-US"/>
        </w:rPr>
      </w:pPr>
      <w:r w:rsidRPr="00EC6613">
        <w:rPr>
          <w:rFonts w:ascii="Calibri" w:hAnsi="Calibri"/>
          <w:b/>
          <w:color w:val="000000"/>
          <w:spacing w:val="-6"/>
          <w:sz w:val="22"/>
          <w:szCs w:val="22"/>
          <w:lang w:eastAsia="en-US"/>
        </w:rPr>
        <w:t xml:space="preserve">CONSAPEVOLE </w:t>
      </w:r>
      <w:r w:rsidRPr="00EC6613">
        <w:rPr>
          <w:rFonts w:ascii="Calibri" w:hAnsi="Calibri"/>
          <w:color w:val="000000"/>
          <w:spacing w:val="-6"/>
          <w:sz w:val="22"/>
          <w:szCs w:val="22"/>
          <w:lang w:eastAsia="en-US"/>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15" w:history="1">
        <w:r w:rsidRPr="00EC6613">
          <w:rPr>
            <w:rFonts w:ascii="Calibri" w:hAnsi="Calibri"/>
            <w:color w:val="000000"/>
            <w:spacing w:val="-6"/>
            <w:sz w:val="22"/>
            <w:szCs w:val="22"/>
            <w:lang w:eastAsia="en-US"/>
          </w:rPr>
          <w:t>75</w:t>
        </w:r>
      </w:hyperlink>
      <w:r w:rsidRPr="00EC6613">
        <w:rPr>
          <w:rFonts w:ascii="Calibri" w:hAnsi="Calibri"/>
          <w:color w:val="000000"/>
          <w:spacing w:val="-6"/>
          <w:sz w:val="22"/>
          <w:szCs w:val="22"/>
          <w:lang w:eastAsia="en-US"/>
        </w:rPr>
        <w:t xml:space="preserve"> e </w:t>
      </w:r>
      <w:hyperlink r:id="rId16" w:history="1">
        <w:r w:rsidRPr="00EC6613">
          <w:rPr>
            <w:rFonts w:ascii="Calibri" w:hAnsi="Calibri"/>
            <w:color w:val="000000"/>
            <w:spacing w:val="-6"/>
            <w:sz w:val="22"/>
            <w:szCs w:val="22"/>
            <w:lang w:eastAsia="en-US"/>
          </w:rPr>
          <w:t>76</w:t>
        </w:r>
      </w:hyperlink>
      <w:r w:rsidRPr="00EC6613">
        <w:rPr>
          <w:rFonts w:ascii="Calibri" w:hAnsi="Calibri"/>
          <w:color w:val="000000"/>
          <w:spacing w:val="-6"/>
          <w:sz w:val="22"/>
          <w:szCs w:val="22"/>
          <w:lang w:eastAsia="en-US"/>
        </w:rPr>
        <w:t xml:space="preserve"> del </w:t>
      </w:r>
      <w:hyperlink r:id="rId17" w:history="1">
        <w:r w:rsidRPr="00EC6613">
          <w:rPr>
            <w:rFonts w:ascii="Calibri" w:hAnsi="Calibri"/>
            <w:color w:val="000000"/>
            <w:spacing w:val="-6"/>
            <w:sz w:val="22"/>
            <w:szCs w:val="22"/>
            <w:lang w:eastAsia="en-US"/>
          </w:rPr>
          <w:t>decreto del Presidente della Repubblica 28 dicembre 2000, n. 445</w:t>
        </w:r>
      </w:hyperlink>
      <w:r w:rsidRPr="00EC6613">
        <w:rPr>
          <w:rFonts w:ascii="Calibri" w:hAnsi="Calibri"/>
          <w:color w:val="000000"/>
          <w:sz w:val="22"/>
          <w:szCs w:val="22"/>
          <w:lang w:eastAsia="en-US"/>
        </w:rPr>
        <w:t xml:space="preserve"> </w:t>
      </w:r>
      <w:r w:rsidRPr="00EC6613">
        <w:rPr>
          <w:rFonts w:ascii="Calibri" w:hAnsi="Calibri"/>
          <w:i/>
          <w:color w:val="000000"/>
          <w:spacing w:val="-6"/>
          <w:sz w:val="22"/>
          <w:szCs w:val="22"/>
          <w:lang w:eastAsia="en-US"/>
        </w:rPr>
        <w:t>(Testo unico delle disposizioni legislative e regolamentari in materia di documentazione amministrativa)</w:t>
      </w:r>
      <w:r w:rsidRPr="00EC6613">
        <w:rPr>
          <w:rFonts w:ascii="Calibri" w:hAnsi="Calibri"/>
          <w:color w:val="000000"/>
          <w:spacing w:val="-6"/>
          <w:sz w:val="22"/>
          <w:szCs w:val="22"/>
          <w:lang w:eastAsia="en-US"/>
        </w:rPr>
        <w:t>;</w:t>
      </w:r>
    </w:p>
    <w:p w14:paraId="619F5CF2" w14:textId="77777777" w:rsidR="002C797A" w:rsidRPr="00EC6613" w:rsidRDefault="002C797A" w:rsidP="00A94DAE">
      <w:pPr>
        <w:jc w:val="both"/>
        <w:rPr>
          <w:rFonts w:ascii="Calibri" w:hAnsi="Calibri"/>
          <w:i/>
          <w:color w:val="000000"/>
          <w:spacing w:val="-6"/>
          <w:sz w:val="20"/>
          <w:szCs w:val="20"/>
          <w:lang w:eastAsia="en-US"/>
        </w:rPr>
      </w:pPr>
    </w:p>
    <w:p w14:paraId="39BD8974" w14:textId="77777777" w:rsidR="002C797A" w:rsidRPr="00EC6613" w:rsidRDefault="002C797A" w:rsidP="00A94DAE">
      <w:pPr>
        <w:jc w:val="both"/>
        <w:rPr>
          <w:rFonts w:ascii="Calibri" w:hAnsi="Calibri"/>
          <w:i/>
          <w:color w:val="000000"/>
          <w:spacing w:val="-6"/>
          <w:sz w:val="20"/>
          <w:szCs w:val="20"/>
          <w:lang w:eastAsia="en-US"/>
        </w:rPr>
      </w:pPr>
    </w:p>
    <w:p w14:paraId="374F034E" w14:textId="77777777" w:rsidR="002C797A" w:rsidRPr="00EC6613" w:rsidRDefault="002C797A" w:rsidP="00A94DAE">
      <w:pPr>
        <w:jc w:val="center"/>
        <w:rPr>
          <w:rFonts w:ascii="Calibri" w:hAnsi="Calibri"/>
          <w:b/>
          <w:bCs/>
          <w:color w:val="000000"/>
          <w:sz w:val="22"/>
          <w:szCs w:val="22"/>
          <w:lang w:eastAsia="en-US"/>
        </w:rPr>
      </w:pPr>
      <w:r w:rsidRPr="00EC6613">
        <w:rPr>
          <w:rFonts w:ascii="Calibri" w:hAnsi="Calibri"/>
          <w:b/>
          <w:bCs/>
          <w:color w:val="000000"/>
          <w:sz w:val="22"/>
          <w:szCs w:val="22"/>
          <w:lang w:eastAsia="en-US"/>
        </w:rPr>
        <w:t>DICHIARA</w:t>
      </w:r>
    </w:p>
    <w:p w14:paraId="6D3E8AD8" w14:textId="77777777" w:rsidR="002C797A" w:rsidRPr="00EC6613" w:rsidRDefault="002C797A" w:rsidP="00A94DAE">
      <w:pPr>
        <w:jc w:val="both"/>
        <w:rPr>
          <w:rFonts w:ascii="Calibri" w:hAnsi="Calibri"/>
          <w:bCs/>
          <w:color w:val="000000"/>
          <w:sz w:val="22"/>
          <w:szCs w:val="22"/>
          <w:u w:val="single"/>
          <w:lang w:eastAsia="en-US"/>
        </w:rPr>
      </w:pPr>
    </w:p>
    <w:p w14:paraId="13617390" w14:textId="77777777" w:rsidR="002C797A" w:rsidRPr="00EC6613" w:rsidRDefault="002C797A" w:rsidP="00A94DAE">
      <w:pPr>
        <w:jc w:val="both"/>
        <w:rPr>
          <w:rFonts w:ascii="Calibri" w:hAnsi="Calibri"/>
          <w:color w:val="000000"/>
          <w:spacing w:val="-6"/>
          <w:sz w:val="22"/>
          <w:szCs w:val="22"/>
          <w:lang w:eastAsia="en-US"/>
        </w:rPr>
      </w:pPr>
      <w:r w:rsidRPr="00EC6613">
        <w:rPr>
          <w:rFonts w:ascii="Calibri" w:hAnsi="Calibri"/>
          <w:color w:val="000000"/>
          <w:spacing w:val="-6"/>
          <w:sz w:val="22"/>
          <w:szCs w:val="22"/>
          <w:lang w:eastAsia="en-US"/>
        </w:rPr>
        <w:t xml:space="preserve">ai fini della concessione dell’agevolazione, qualificabile come aiuto di Stato ai sensi dell’art. 107 del Trattato sul funzionamento dell’Unione europea e concessa ai sensi del Regolamento (UE) n. 702/2014: </w:t>
      </w:r>
    </w:p>
    <w:p w14:paraId="1C9B0ECA" w14:textId="77777777" w:rsidR="002C797A" w:rsidRPr="00EC6613" w:rsidRDefault="002C797A" w:rsidP="00A94DAE">
      <w:pPr>
        <w:jc w:val="both"/>
        <w:rPr>
          <w:rFonts w:ascii="Calibri" w:hAnsi="Calibri"/>
          <w:color w:val="000000"/>
          <w:spacing w:val="-6"/>
          <w:sz w:val="22"/>
          <w:szCs w:val="22"/>
          <w:lang w:eastAsia="en-US"/>
        </w:rPr>
      </w:pPr>
    </w:p>
    <w:p w14:paraId="03932D0F" w14:textId="77777777" w:rsidR="002C797A" w:rsidRPr="00EC6613" w:rsidRDefault="002C797A" w:rsidP="00A94DAE">
      <w:pPr>
        <w:autoSpaceDE w:val="0"/>
        <w:autoSpaceDN w:val="0"/>
        <w:adjustRightInd w:val="0"/>
        <w:jc w:val="both"/>
        <w:rPr>
          <w:rFonts w:ascii="Calibri" w:hAnsi="Calibri" w:cs="Tahoma"/>
          <w:sz w:val="22"/>
          <w:szCs w:val="22"/>
          <w:lang w:eastAsia="en-US"/>
        </w:rPr>
      </w:pPr>
      <w:r w:rsidRPr="00EC6613">
        <w:rPr>
          <w:rFonts w:ascii="Calibri" w:eastAsia="Arial Unicode MS" w:hAnsi="Arial Unicode MS" w:cs="Arial Unicode MS" w:hint="eastAsia"/>
          <w:sz w:val="22"/>
          <w:szCs w:val="22"/>
          <w:lang w:eastAsia="en-US"/>
        </w:rPr>
        <w:t>☐</w:t>
      </w:r>
      <w:r w:rsidRPr="00EC6613">
        <w:rPr>
          <w:rFonts w:ascii="Calibri" w:hAnsi="Calibri" w:cs="Tahoma"/>
          <w:sz w:val="22"/>
          <w:szCs w:val="22"/>
          <w:lang w:eastAsia="en-US"/>
        </w:rPr>
        <w:t xml:space="preserve"> </w:t>
      </w:r>
      <w:r w:rsidRPr="00EC6613">
        <w:rPr>
          <w:rFonts w:ascii="Calibri" w:hAnsi="Calibri" w:cs="Tahoma"/>
          <w:b/>
          <w:bCs/>
          <w:sz w:val="22"/>
          <w:szCs w:val="22"/>
          <w:lang w:eastAsia="en-US"/>
        </w:rPr>
        <w:t xml:space="preserve">di non essere </w:t>
      </w:r>
      <w:r w:rsidRPr="00EC6613">
        <w:rPr>
          <w:rFonts w:ascii="Calibri" w:hAnsi="Calibri" w:cs="Tahoma"/>
          <w:sz w:val="22"/>
          <w:szCs w:val="22"/>
          <w:lang w:eastAsia="en-US"/>
        </w:rPr>
        <w:t xml:space="preserve">impresa in difficoltà ai sensi dell’articolo 2 par. 1 punto 14 del Regolamento (UE) n. 702/2014, in quanto applicabile; </w:t>
      </w:r>
    </w:p>
    <w:p w14:paraId="40344B7A" w14:textId="77777777" w:rsidR="002C797A" w:rsidRPr="00EC6613" w:rsidRDefault="002C797A" w:rsidP="00A94DAE">
      <w:pPr>
        <w:autoSpaceDE w:val="0"/>
        <w:autoSpaceDN w:val="0"/>
        <w:adjustRightInd w:val="0"/>
        <w:jc w:val="both"/>
        <w:rPr>
          <w:rFonts w:ascii="Calibri" w:hAnsi="Calibri" w:cs="Tahoma"/>
          <w:sz w:val="22"/>
          <w:szCs w:val="22"/>
          <w:lang w:eastAsia="en-US"/>
        </w:rPr>
      </w:pPr>
    </w:p>
    <w:p w14:paraId="3140558C" w14:textId="77777777" w:rsidR="002C797A" w:rsidRPr="00EC6613" w:rsidRDefault="002C797A" w:rsidP="00A94DAE">
      <w:pPr>
        <w:autoSpaceDE w:val="0"/>
        <w:autoSpaceDN w:val="0"/>
        <w:adjustRightInd w:val="0"/>
        <w:jc w:val="both"/>
        <w:rPr>
          <w:rFonts w:ascii="Calibri" w:hAnsi="Calibri" w:cs="Tahoma"/>
          <w:color w:val="000000"/>
          <w:sz w:val="22"/>
          <w:szCs w:val="22"/>
          <w:lang w:eastAsia="en-US"/>
        </w:rPr>
      </w:pPr>
      <w:r w:rsidRPr="00EC6613">
        <w:rPr>
          <w:rFonts w:ascii="Calibri" w:eastAsia="Arial Unicode MS" w:hAnsi="Arial Unicode MS" w:cs="Arial Unicode MS" w:hint="eastAsia"/>
          <w:color w:val="000000"/>
          <w:sz w:val="22"/>
          <w:szCs w:val="22"/>
          <w:lang w:eastAsia="en-US"/>
        </w:rPr>
        <w:t>☐</w:t>
      </w:r>
      <w:r w:rsidRPr="00EC6613">
        <w:rPr>
          <w:rFonts w:ascii="Calibri" w:hAnsi="Calibri" w:cs="Tahoma"/>
          <w:color w:val="000000"/>
          <w:sz w:val="22"/>
          <w:szCs w:val="22"/>
          <w:lang w:eastAsia="en-US"/>
        </w:rPr>
        <w:t xml:space="preserve"> </w:t>
      </w:r>
      <w:r w:rsidRPr="00EC6613">
        <w:rPr>
          <w:rFonts w:ascii="Calibri" w:hAnsi="Calibri" w:cs="Tahoma"/>
          <w:b/>
          <w:bCs/>
          <w:color w:val="000000"/>
          <w:sz w:val="22"/>
          <w:szCs w:val="22"/>
          <w:lang w:eastAsia="en-US"/>
        </w:rPr>
        <w:t>di non avere chiesto</w:t>
      </w:r>
      <w:r w:rsidRPr="00EC6613">
        <w:rPr>
          <w:rFonts w:ascii="Calibri" w:hAnsi="Calibri" w:cs="Tahoma"/>
          <w:color w:val="000000"/>
          <w:sz w:val="22"/>
          <w:szCs w:val="22"/>
          <w:lang w:eastAsia="en-US"/>
        </w:rPr>
        <w:t xml:space="preserve"> e/o ricevuto altri contributi comunitari, nazionali e regionali a valere sullo stesso progetto di cui si chiede il finanziamento,</w:t>
      </w:r>
    </w:p>
    <w:p w14:paraId="0C1EA79E"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0F10FE04" w14:textId="77777777" w:rsidR="002C797A" w:rsidRPr="00EC6613" w:rsidRDefault="002C797A" w:rsidP="00A94DAE">
      <w:pPr>
        <w:autoSpaceDE w:val="0"/>
        <w:autoSpaceDN w:val="0"/>
        <w:adjustRightInd w:val="0"/>
        <w:jc w:val="both"/>
        <w:rPr>
          <w:rFonts w:ascii="Calibri" w:hAnsi="Calibri" w:cs="Tahoma"/>
          <w:color w:val="000000"/>
          <w:sz w:val="22"/>
          <w:szCs w:val="22"/>
          <w:lang w:eastAsia="en-US"/>
        </w:rPr>
      </w:pPr>
      <w:r w:rsidRPr="00EC6613">
        <w:rPr>
          <w:rFonts w:ascii="Calibri" w:eastAsia="Arial Unicode MS" w:hAnsi="Arial Unicode MS" w:cs="Arial Unicode MS" w:hint="eastAsia"/>
          <w:color w:val="000000"/>
          <w:sz w:val="22"/>
          <w:szCs w:val="22"/>
          <w:lang w:eastAsia="en-US"/>
        </w:rPr>
        <w:t>☐</w:t>
      </w:r>
      <w:r w:rsidRPr="00EC6613">
        <w:rPr>
          <w:rFonts w:ascii="Calibri" w:hAnsi="Calibri" w:cs="Tahoma"/>
          <w:color w:val="000000"/>
          <w:sz w:val="22"/>
          <w:szCs w:val="22"/>
          <w:lang w:eastAsia="en-US"/>
        </w:rPr>
        <w:t xml:space="preserve"> </w:t>
      </w:r>
      <w:r w:rsidRPr="00EC6613">
        <w:rPr>
          <w:rFonts w:ascii="Calibri" w:hAnsi="Calibri" w:cs="Tahoma"/>
          <w:b/>
          <w:bCs/>
          <w:color w:val="000000"/>
          <w:sz w:val="22"/>
          <w:szCs w:val="22"/>
          <w:lang w:eastAsia="en-US"/>
        </w:rPr>
        <w:t>di avere chiesto</w:t>
      </w:r>
      <w:r w:rsidRPr="00EC6613">
        <w:rPr>
          <w:rFonts w:ascii="Calibri" w:hAnsi="Calibri" w:cs="Tahoma"/>
          <w:color w:val="000000"/>
          <w:sz w:val="22"/>
          <w:szCs w:val="22"/>
          <w:lang w:eastAsia="en-US"/>
        </w:rPr>
        <w:t xml:space="preserve"> e/o ricevuto altri contributi comunitari, nazionali e regionali a valere sullo stesso progetto di cui si chiede il finanziamento, </w:t>
      </w:r>
    </w:p>
    <w:p w14:paraId="19ED99FA" w14:textId="77777777" w:rsidR="002C797A" w:rsidRPr="00EC6613" w:rsidRDefault="002C797A" w:rsidP="00A94DAE">
      <w:pPr>
        <w:jc w:val="both"/>
        <w:rPr>
          <w:rFonts w:ascii="Calibri" w:hAnsi="Calibri" w:cs="Tahoma"/>
          <w:iCs/>
          <w:color w:val="000000"/>
          <w:sz w:val="22"/>
          <w:szCs w:val="22"/>
          <w:lang w:eastAsia="en-US"/>
        </w:rPr>
      </w:pPr>
    </w:p>
    <w:p w14:paraId="4B38B9FA" w14:textId="77777777" w:rsidR="002C797A" w:rsidRPr="00EC6613" w:rsidRDefault="002C797A" w:rsidP="00A94DAE">
      <w:pPr>
        <w:autoSpaceDE w:val="0"/>
        <w:autoSpaceDN w:val="0"/>
        <w:adjustRightInd w:val="0"/>
        <w:rPr>
          <w:rFonts w:ascii="Calibri" w:hAnsi="Calibri" w:cs="Arial"/>
          <w:color w:val="000000"/>
          <w:sz w:val="22"/>
          <w:szCs w:val="22"/>
          <w:lang w:eastAsia="en-US"/>
        </w:rPr>
      </w:pPr>
    </w:p>
    <w:p w14:paraId="5A438176" w14:textId="77777777" w:rsidR="002C797A" w:rsidRPr="00EC6613" w:rsidRDefault="002C797A" w:rsidP="00A94DAE">
      <w:pPr>
        <w:jc w:val="both"/>
        <w:rPr>
          <w:rFonts w:ascii="Calibri" w:hAnsi="Calibri"/>
          <w:i/>
          <w:color w:val="000000"/>
          <w:sz w:val="22"/>
          <w:szCs w:val="22"/>
          <w:lang w:eastAsia="en-US"/>
        </w:rPr>
      </w:pPr>
      <w:r w:rsidRPr="00EC6613">
        <w:rPr>
          <w:rFonts w:ascii="Calibri" w:hAnsi="Calibri"/>
          <w:i/>
          <w:color w:val="000000"/>
          <w:sz w:val="22"/>
          <w:szCs w:val="22"/>
          <w:lang w:eastAsia="en-US"/>
        </w:rPr>
        <w:t>(Aggiungere righe se necessario)</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91"/>
        <w:gridCol w:w="1558"/>
        <w:gridCol w:w="1415"/>
        <w:gridCol w:w="1558"/>
        <w:gridCol w:w="1557"/>
        <w:gridCol w:w="1416"/>
        <w:gridCol w:w="1840"/>
      </w:tblGrid>
      <w:tr w:rsidR="002C797A" w:rsidRPr="00EC6613" w14:paraId="1BB89F26" w14:textId="77777777" w:rsidTr="00A94DAE">
        <w:trPr>
          <w:trHeight w:val="1020"/>
        </w:trPr>
        <w:tc>
          <w:tcPr>
            <w:tcW w:w="143" w:type="pct"/>
            <w:vMerge w:val="restart"/>
            <w:shd w:val="clear" w:color="auto" w:fill="D9D9D9"/>
            <w:vAlign w:val="center"/>
          </w:tcPr>
          <w:p w14:paraId="6ACA7D4E" w14:textId="77777777" w:rsidR="002C797A" w:rsidRPr="00EC6613" w:rsidRDefault="002C797A" w:rsidP="00A94DAE">
            <w:pPr>
              <w:jc w:val="both"/>
              <w:rPr>
                <w:rFonts w:ascii="Calibri" w:hAnsi="Calibri"/>
                <w:b/>
                <w:bCs/>
                <w:color w:val="000000"/>
                <w:lang w:eastAsia="en-US"/>
              </w:rPr>
            </w:pPr>
            <w:r w:rsidRPr="00EC6613">
              <w:rPr>
                <w:rFonts w:ascii="Calibri" w:hAnsi="Calibri"/>
                <w:b/>
                <w:bCs/>
                <w:color w:val="000000"/>
                <w:sz w:val="22"/>
                <w:szCs w:val="22"/>
                <w:lang w:eastAsia="en-US"/>
              </w:rPr>
              <w:t>n.</w:t>
            </w:r>
          </w:p>
        </w:tc>
        <w:tc>
          <w:tcPr>
            <w:tcW w:w="810" w:type="pct"/>
            <w:vMerge w:val="restart"/>
            <w:shd w:val="clear" w:color="auto" w:fill="D9D9D9"/>
            <w:vAlign w:val="center"/>
          </w:tcPr>
          <w:p w14:paraId="753619AF" w14:textId="77777777" w:rsidR="002C797A" w:rsidRPr="00EC6613" w:rsidRDefault="002C797A" w:rsidP="00A94DAE">
            <w:pPr>
              <w:suppressLineNumbers/>
              <w:suppressAutoHyphens/>
              <w:snapToGrid w:val="0"/>
              <w:jc w:val="center"/>
              <w:rPr>
                <w:rFonts w:ascii="Calibri" w:hAnsi="Calibri"/>
                <w:b/>
                <w:bCs/>
                <w:color w:val="000000"/>
                <w:lang w:eastAsia="zh-CN"/>
              </w:rPr>
            </w:pPr>
            <w:r w:rsidRPr="00EC6613">
              <w:rPr>
                <w:rFonts w:ascii="Calibri" w:hAnsi="Calibri"/>
                <w:b/>
                <w:bCs/>
                <w:color w:val="000000"/>
                <w:sz w:val="22"/>
                <w:szCs w:val="22"/>
                <w:lang w:eastAsia="zh-CN"/>
              </w:rPr>
              <w:t>Impresa cui è stato concesso il l’aiuto temporaneo</w:t>
            </w:r>
          </w:p>
        </w:tc>
        <w:tc>
          <w:tcPr>
            <w:tcW w:w="736" w:type="pct"/>
            <w:vMerge w:val="restart"/>
            <w:shd w:val="clear" w:color="auto" w:fill="D9D9D9"/>
            <w:vAlign w:val="center"/>
          </w:tcPr>
          <w:p w14:paraId="3784549F" w14:textId="77777777" w:rsidR="002C797A" w:rsidRPr="00EC6613" w:rsidRDefault="002C797A" w:rsidP="00A94DAE">
            <w:pPr>
              <w:suppressLineNumbers/>
              <w:suppressAutoHyphens/>
              <w:snapToGrid w:val="0"/>
              <w:jc w:val="center"/>
              <w:rPr>
                <w:rFonts w:ascii="Calibri" w:hAnsi="Calibri"/>
                <w:b/>
                <w:bCs/>
                <w:color w:val="000000"/>
                <w:lang w:eastAsia="zh-CN"/>
              </w:rPr>
            </w:pPr>
            <w:r w:rsidRPr="00EC6613">
              <w:rPr>
                <w:rFonts w:ascii="Calibri" w:hAnsi="Calibri"/>
                <w:b/>
                <w:bCs/>
                <w:color w:val="000000"/>
                <w:sz w:val="22"/>
                <w:szCs w:val="22"/>
                <w:lang w:eastAsia="zh-CN"/>
              </w:rPr>
              <w:t>Ente concedente</w:t>
            </w:r>
          </w:p>
        </w:tc>
        <w:tc>
          <w:tcPr>
            <w:tcW w:w="810" w:type="pct"/>
            <w:vMerge w:val="restart"/>
            <w:shd w:val="clear" w:color="auto" w:fill="D9D9D9"/>
            <w:vAlign w:val="center"/>
          </w:tcPr>
          <w:p w14:paraId="6AAF2FF3" w14:textId="77777777" w:rsidR="002C797A" w:rsidRPr="00EC6613" w:rsidRDefault="002C797A" w:rsidP="00A94DAE">
            <w:pPr>
              <w:suppressLineNumbers/>
              <w:suppressAutoHyphens/>
              <w:snapToGrid w:val="0"/>
              <w:jc w:val="center"/>
              <w:rPr>
                <w:rFonts w:ascii="Calibri" w:hAnsi="Calibri"/>
                <w:b/>
                <w:bCs/>
                <w:color w:val="000000"/>
                <w:lang w:eastAsia="zh-CN"/>
              </w:rPr>
            </w:pPr>
            <w:r w:rsidRPr="00EC6613">
              <w:rPr>
                <w:rFonts w:ascii="Calibri" w:hAnsi="Calibri"/>
                <w:b/>
                <w:bCs/>
                <w:color w:val="000000"/>
                <w:sz w:val="22"/>
                <w:szCs w:val="22"/>
                <w:lang w:eastAsia="zh-CN"/>
              </w:rPr>
              <w:t>Riferimento normativo/ amministrativo che prevede l’agevolazione</w:t>
            </w:r>
          </w:p>
        </w:tc>
        <w:tc>
          <w:tcPr>
            <w:tcW w:w="809" w:type="pct"/>
            <w:vMerge w:val="restart"/>
            <w:shd w:val="clear" w:color="auto" w:fill="D9D9D9"/>
            <w:vAlign w:val="center"/>
          </w:tcPr>
          <w:p w14:paraId="5DCF7576" w14:textId="77777777" w:rsidR="002C797A" w:rsidRPr="00EC6613" w:rsidRDefault="002C797A" w:rsidP="00A94DAE">
            <w:pPr>
              <w:suppressLineNumbers/>
              <w:suppressAutoHyphens/>
              <w:snapToGrid w:val="0"/>
              <w:jc w:val="center"/>
              <w:rPr>
                <w:rFonts w:ascii="Calibri" w:hAnsi="Calibri"/>
                <w:b/>
                <w:bCs/>
                <w:color w:val="000000"/>
                <w:lang w:eastAsia="zh-CN"/>
              </w:rPr>
            </w:pPr>
            <w:r w:rsidRPr="00EC6613">
              <w:rPr>
                <w:rFonts w:ascii="Calibri" w:hAnsi="Calibri"/>
                <w:b/>
                <w:bCs/>
                <w:color w:val="000000"/>
                <w:sz w:val="22"/>
                <w:szCs w:val="22"/>
                <w:lang w:eastAsia="zh-CN"/>
              </w:rPr>
              <w:t>Provvedimento di concessione e data</w:t>
            </w:r>
          </w:p>
        </w:tc>
        <w:tc>
          <w:tcPr>
            <w:tcW w:w="1692" w:type="pct"/>
            <w:gridSpan w:val="2"/>
            <w:shd w:val="clear" w:color="auto" w:fill="D9D9D9"/>
            <w:vAlign w:val="center"/>
          </w:tcPr>
          <w:p w14:paraId="7ADA1731" w14:textId="77777777" w:rsidR="002C797A" w:rsidRPr="00EC6613" w:rsidRDefault="002C797A" w:rsidP="00A94DAE">
            <w:pPr>
              <w:suppressLineNumbers/>
              <w:suppressAutoHyphens/>
              <w:snapToGrid w:val="0"/>
              <w:jc w:val="center"/>
              <w:rPr>
                <w:rFonts w:ascii="Calibri" w:hAnsi="Calibri"/>
                <w:b/>
                <w:bCs/>
                <w:color w:val="000000"/>
                <w:lang w:eastAsia="zh-CN"/>
              </w:rPr>
            </w:pPr>
            <w:r w:rsidRPr="00EC6613">
              <w:rPr>
                <w:rFonts w:ascii="Calibri" w:hAnsi="Calibri"/>
                <w:b/>
                <w:bCs/>
                <w:color w:val="000000"/>
                <w:sz w:val="22"/>
                <w:szCs w:val="22"/>
                <w:lang w:eastAsia="zh-CN"/>
              </w:rPr>
              <w:t>Importo dell’aiuto ‘temporaneo</w:t>
            </w:r>
            <w:r w:rsidRPr="00EC6613">
              <w:rPr>
                <w:rFonts w:ascii="Calibri" w:hAnsi="Calibri"/>
                <w:b/>
                <w:bCs/>
                <w:i/>
                <w:color w:val="000000"/>
                <w:sz w:val="22"/>
                <w:szCs w:val="22"/>
                <w:lang w:eastAsia="zh-CN"/>
              </w:rPr>
              <w:t>’</w:t>
            </w:r>
          </w:p>
        </w:tc>
      </w:tr>
      <w:tr w:rsidR="002C797A" w:rsidRPr="00EC6613" w14:paraId="6C8AA979" w14:textId="77777777" w:rsidTr="00A94DAE">
        <w:trPr>
          <w:trHeight w:val="630"/>
        </w:trPr>
        <w:tc>
          <w:tcPr>
            <w:tcW w:w="0" w:type="auto"/>
            <w:vMerge/>
            <w:vAlign w:val="center"/>
          </w:tcPr>
          <w:p w14:paraId="14BE4176" w14:textId="77777777" w:rsidR="002C797A" w:rsidRPr="00EC6613" w:rsidRDefault="002C797A" w:rsidP="00A94DAE">
            <w:pPr>
              <w:spacing w:line="256" w:lineRule="auto"/>
              <w:rPr>
                <w:rFonts w:ascii="Calibri" w:hAnsi="Calibri"/>
                <w:b/>
                <w:bCs/>
                <w:color w:val="000000"/>
                <w:lang w:eastAsia="en-US"/>
              </w:rPr>
            </w:pPr>
          </w:p>
        </w:tc>
        <w:tc>
          <w:tcPr>
            <w:tcW w:w="0" w:type="auto"/>
            <w:vMerge/>
            <w:vAlign w:val="center"/>
          </w:tcPr>
          <w:p w14:paraId="61E1F85F" w14:textId="77777777" w:rsidR="002C797A" w:rsidRPr="00EC6613" w:rsidRDefault="002C797A" w:rsidP="00A94DAE">
            <w:pPr>
              <w:spacing w:line="256" w:lineRule="auto"/>
              <w:rPr>
                <w:rFonts w:ascii="Calibri" w:hAnsi="Calibri"/>
                <w:b/>
                <w:bCs/>
                <w:color w:val="000000"/>
                <w:lang w:eastAsia="zh-CN"/>
              </w:rPr>
            </w:pPr>
          </w:p>
        </w:tc>
        <w:tc>
          <w:tcPr>
            <w:tcW w:w="0" w:type="auto"/>
            <w:vMerge/>
            <w:vAlign w:val="center"/>
          </w:tcPr>
          <w:p w14:paraId="350250AB" w14:textId="77777777" w:rsidR="002C797A" w:rsidRPr="00EC6613" w:rsidRDefault="002C797A" w:rsidP="00A94DAE">
            <w:pPr>
              <w:spacing w:line="256" w:lineRule="auto"/>
              <w:rPr>
                <w:rFonts w:ascii="Calibri" w:hAnsi="Calibri"/>
                <w:b/>
                <w:bCs/>
                <w:color w:val="000000"/>
                <w:lang w:eastAsia="zh-CN"/>
              </w:rPr>
            </w:pPr>
          </w:p>
        </w:tc>
        <w:tc>
          <w:tcPr>
            <w:tcW w:w="0" w:type="auto"/>
            <w:vMerge/>
            <w:vAlign w:val="center"/>
          </w:tcPr>
          <w:p w14:paraId="34DD8923" w14:textId="77777777" w:rsidR="002C797A" w:rsidRPr="00EC6613" w:rsidRDefault="002C797A" w:rsidP="00A94DAE">
            <w:pPr>
              <w:spacing w:line="256" w:lineRule="auto"/>
              <w:rPr>
                <w:rFonts w:ascii="Calibri" w:hAnsi="Calibri"/>
                <w:b/>
                <w:bCs/>
                <w:color w:val="000000"/>
                <w:lang w:eastAsia="zh-CN"/>
              </w:rPr>
            </w:pPr>
          </w:p>
        </w:tc>
        <w:tc>
          <w:tcPr>
            <w:tcW w:w="0" w:type="auto"/>
            <w:vMerge/>
            <w:vAlign w:val="center"/>
          </w:tcPr>
          <w:p w14:paraId="31E2D576" w14:textId="77777777" w:rsidR="002C797A" w:rsidRPr="00EC6613" w:rsidRDefault="002C797A" w:rsidP="00A94DAE">
            <w:pPr>
              <w:spacing w:line="256" w:lineRule="auto"/>
              <w:rPr>
                <w:rFonts w:ascii="Calibri" w:hAnsi="Calibri"/>
                <w:b/>
                <w:bCs/>
                <w:color w:val="000000"/>
                <w:lang w:eastAsia="zh-CN"/>
              </w:rPr>
            </w:pPr>
          </w:p>
        </w:tc>
        <w:tc>
          <w:tcPr>
            <w:tcW w:w="736" w:type="pct"/>
            <w:shd w:val="clear" w:color="auto" w:fill="D9D9D9"/>
            <w:vAlign w:val="center"/>
          </w:tcPr>
          <w:p w14:paraId="6623F039" w14:textId="77777777" w:rsidR="002C797A" w:rsidRPr="00EC6613" w:rsidRDefault="002C797A" w:rsidP="00A94DAE">
            <w:pPr>
              <w:suppressLineNumbers/>
              <w:suppressAutoHyphens/>
              <w:snapToGrid w:val="0"/>
              <w:jc w:val="center"/>
              <w:rPr>
                <w:rFonts w:ascii="Calibri" w:hAnsi="Calibri"/>
                <w:b/>
                <w:bCs/>
                <w:color w:val="000000"/>
                <w:lang w:eastAsia="zh-CN"/>
              </w:rPr>
            </w:pPr>
            <w:r w:rsidRPr="00EC6613">
              <w:rPr>
                <w:rFonts w:ascii="Calibri" w:hAnsi="Calibri"/>
                <w:b/>
                <w:bCs/>
                <w:color w:val="000000"/>
                <w:sz w:val="22"/>
                <w:szCs w:val="22"/>
                <w:lang w:eastAsia="zh-CN"/>
              </w:rPr>
              <w:t>Concesso</w:t>
            </w:r>
          </w:p>
        </w:tc>
        <w:tc>
          <w:tcPr>
            <w:tcW w:w="956" w:type="pct"/>
            <w:shd w:val="clear" w:color="auto" w:fill="D9D9D9"/>
            <w:vAlign w:val="center"/>
          </w:tcPr>
          <w:p w14:paraId="0BC3AB2E" w14:textId="77777777" w:rsidR="002C797A" w:rsidRPr="00EC6613" w:rsidRDefault="002C797A" w:rsidP="00A94DAE">
            <w:pPr>
              <w:suppressLineNumbers/>
              <w:suppressAutoHyphens/>
              <w:snapToGrid w:val="0"/>
              <w:jc w:val="center"/>
              <w:rPr>
                <w:rFonts w:ascii="Calibri" w:hAnsi="Calibri"/>
                <w:b/>
                <w:bCs/>
                <w:color w:val="000000"/>
                <w:lang w:eastAsia="zh-CN"/>
              </w:rPr>
            </w:pPr>
            <w:r w:rsidRPr="00EC6613">
              <w:rPr>
                <w:rFonts w:ascii="Calibri" w:hAnsi="Calibri"/>
                <w:b/>
                <w:bCs/>
                <w:color w:val="000000"/>
                <w:sz w:val="22"/>
                <w:szCs w:val="22"/>
                <w:lang w:eastAsia="zh-CN"/>
              </w:rPr>
              <w:t>Effettivo</w:t>
            </w:r>
            <w:r w:rsidRPr="00EC6613">
              <w:rPr>
                <w:rFonts w:ascii="Calibri" w:hAnsi="Calibri"/>
                <w:b/>
                <w:bCs/>
                <w:color w:val="000000"/>
                <w:sz w:val="22"/>
                <w:szCs w:val="22"/>
                <w:vertAlign w:val="superscript"/>
                <w:lang w:eastAsia="zh-CN"/>
              </w:rPr>
              <w:footnoteReference w:id="13"/>
            </w:r>
          </w:p>
        </w:tc>
      </w:tr>
      <w:tr w:rsidR="002C797A" w:rsidRPr="00EC6613" w14:paraId="4C34F4EA" w14:textId="77777777" w:rsidTr="00A94DAE">
        <w:trPr>
          <w:trHeight w:val="371"/>
        </w:trPr>
        <w:tc>
          <w:tcPr>
            <w:tcW w:w="143" w:type="pct"/>
          </w:tcPr>
          <w:p w14:paraId="1E9475C7" w14:textId="77777777" w:rsidR="002C797A" w:rsidRPr="00EC6613" w:rsidRDefault="002C797A" w:rsidP="00A94DAE">
            <w:pPr>
              <w:suppressLineNumbers/>
              <w:suppressAutoHyphens/>
              <w:snapToGrid w:val="0"/>
              <w:jc w:val="both"/>
              <w:rPr>
                <w:rFonts w:ascii="Calibri" w:hAnsi="Calibri"/>
                <w:b/>
                <w:color w:val="000000"/>
                <w:lang w:eastAsia="zh-CN"/>
              </w:rPr>
            </w:pPr>
            <w:r w:rsidRPr="00EC6613">
              <w:rPr>
                <w:rFonts w:ascii="Calibri" w:hAnsi="Calibri"/>
                <w:b/>
                <w:color w:val="000000"/>
                <w:sz w:val="22"/>
                <w:szCs w:val="22"/>
                <w:lang w:eastAsia="zh-CN"/>
              </w:rPr>
              <w:t>1</w:t>
            </w:r>
          </w:p>
        </w:tc>
        <w:tc>
          <w:tcPr>
            <w:tcW w:w="810" w:type="pct"/>
            <w:vAlign w:val="center"/>
          </w:tcPr>
          <w:p w14:paraId="40771FA5"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736" w:type="pct"/>
            <w:vAlign w:val="center"/>
          </w:tcPr>
          <w:p w14:paraId="3505DA4E"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810" w:type="pct"/>
            <w:vAlign w:val="center"/>
          </w:tcPr>
          <w:p w14:paraId="3C94A240"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809" w:type="pct"/>
            <w:vAlign w:val="center"/>
          </w:tcPr>
          <w:p w14:paraId="2D2148C5"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736" w:type="pct"/>
            <w:vAlign w:val="center"/>
          </w:tcPr>
          <w:p w14:paraId="70F16709" w14:textId="77777777" w:rsidR="002C797A" w:rsidRPr="00EC6613" w:rsidRDefault="002C797A" w:rsidP="00A94DAE">
            <w:pPr>
              <w:suppressLineNumbers/>
              <w:suppressAutoHyphens/>
              <w:snapToGrid w:val="0"/>
              <w:ind w:left="34"/>
              <w:jc w:val="center"/>
              <w:rPr>
                <w:rFonts w:ascii="Calibri" w:hAnsi="Calibri"/>
                <w:bCs/>
                <w:color w:val="000000"/>
                <w:lang w:eastAsia="zh-CN"/>
              </w:rPr>
            </w:pPr>
          </w:p>
        </w:tc>
        <w:tc>
          <w:tcPr>
            <w:tcW w:w="956" w:type="pct"/>
            <w:vAlign w:val="center"/>
          </w:tcPr>
          <w:p w14:paraId="780AAA52" w14:textId="77777777" w:rsidR="002C797A" w:rsidRPr="00EC6613" w:rsidRDefault="002C797A" w:rsidP="00A94DAE">
            <w:pPr>
              <w:suppressLineNumbers/>
              <w:suppressAutoHyphens/>
              <w:snapToGrid w:val="0"/>
              <w:ind w:left="34"/>
              <w:jc w:val="center"/>
              <w:rPr>
                <w:rFonts w:ascii="Calibri" w:hAnsi="Calibri"/>
                <w:bCs/>
                <w:color w:val="000000"/>
                <w:lang w:eastAsia="zh-CN"/>
              </w:rPr>
            </w:pPr>
          </w:p>
        </w:tc>
      </w:tr>
      <w:tr w:rsidR="002C797A" w:rsidRPr="00EC6613" w14:paraId="0624921B" w14:textId="77777777" w:rsidTr="00A94DAE">
        <w:trPr>
          <w:trHeight w:val="394"/>
        </w:trPr>
        <w:tc>
          <w:tcPr>
            <w:tcW w:w="143" w:type="pct"/>
          </w:tcPr>
          <w:p w14:paraId="26A488DB" w14:textId="77777777" w:rsidR="002C797A" w:rsidRPr="00EC6613" w:rsidRDefault="002C797A" w:rsidP="00A94DAE">
            <w:pPr>
              <w:suppressLineNumbers/>
              <w:suppressAutoHyphens/>
              <w:snapToGrid w:val="0"/>
              <w:jc w:val="both"/>
              <w:rPr>
                <w:rFonts w:ascii="Calibri" w:hAnsi="Calibri"/>
                <w:b/>
                <w:color w:val="000000"/>
                <w:lang w:eastAsia="zh-CN"/>
              </w:rPr>
            </w:pPr>
            <w:r w:rsidRPr="00EC6613">
              <w:rPr>
                <w:rFonts w:ascii="Calibri" w:hAnsi="Calibri"/>
                <w:b/>
                <w:color w:val="000000"/>
                <w:sz w:val="22"/>
                <w:szCs w:val="22"/>
                <w:lang w:eastAsia="zh-CN"/>
              </w:rPr>
              <w:t>2</w:t>
            </w:r>
          </w:p>
        </w:tc>
        <w:tc>
          <w:tcPr>
            <w:tcW w:w="810" w:type="pct"/>
            <w:vAlign w:val="center"/>
          </w:tcPr>
          <w:p w14:paraId="1122F6DA"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736" w:type="pct"/>
            <w:vAlign w:val="center"/>
          </w:tcPr>
          <w:p w14:paraId="0564D301"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810" w:type="pct"/>
            <w:vAlign w:val="center"/>
          </w:tcPr>
          <w:p w14:paraId="07FF7D9F"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809" w:type="pct"/>
          </w:tcPr>
          <w:p w14:paraId="6F82EF56"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736" w:type="pct"/>
            <w:vAlign w:val="center"/>
          </w:tcPr>
          <w:p w14:paraId="0D24A763" w14:textId="77777777" w:rsidR="002C797A" w:rsidRPr="00EC6613" w:rsidRDefault="002C797A" w:rsidP="00A94DAE">
            <w:pPr>
              <w:suppressLineNumbers/>
              <w:suppressAutoHyphens/>
              <w:snapToGrid w:val="0"/>
              <w:ind w:left="34"/>
              <w:jc w:val="center"/>
              <w:rPr>
                <w:rFonts w:ascii="Calibri" w:hAnsi="Calibri"/>
                <w:bCs/>
                <w:color w:val="000000"/>
                <w:lang w:eastAsia="zh-CN"/>
              </w:rPr>
            </w:pPr>
          </w:p>
        </w:tc>
        <w:tc>
          <w:tcPr>
            <w:tcW w:w="956" w:type="pct"/>
            <w:vAlign w:val="center"/>
          </w:tcPr>
          <w:p w14:paraId="52363F3B" w14:textId="77777777" w:rsidR="002C797A" w:rsidRPr="00EC6613" w:rsidRDefault="002C797A" w:rsidP="00A94DAE">
            <w:pPr>
              <w:suppressLineNumbers/>
              <w:suppressAutoHyphens/>
              <w:snapToGrid w:val="0"/>
              <w:ind w:left="34"/>
              <w:jc w:val="center"/>
              <w:rPr>
                <w:rFonts w:ascii="Calibri" w:hAnsi="Calibri"/>
                <w:bCs/>
                <w:color w:val="000000"/>
                <w:lang w:eastAsia="zh-CN"/>
              </w:rPr>
            </w:pPr>
          </w:p>
        </w:tc>
      </w:tr>
      <w:tr w:rsidR="002C797A" w:rsidRPr="00EC6613" w14:paraId="6BF70C4F" w14:textId="77777777" w:rsidTr="00A94DAE">
        <w:trPr>
          <w:trHeight w:val="383"/>
        </w:trPr>
        <w:tc>
          <w:tcPr>
            <w:tcW w:w="143" w:type="pct"/>
          </w:tcPr>
          <w:p w14:paraId="4405B6DA" w14:textId="77777777" w:rsidR="002C797A" w:rsidRPr="00EC6613" w:rsidRDefault="002C797A" w:rsidP="00A94DAE">
            <w:pPr>
              <w:suppressLineNumbers/>
              <w:suppressAutoHyphens/>
              <w:snapToGrid w:val="0"/>
              <w:jc w:val="both"/>
              <w:rPr>
                <w:rFonts w:ascii="Calibri" w:hAnsi="Calibri"/>
                <w:b/>
                <w:color w:val="000000"/>
                <w:lang w:eastAsia="zh-CN"/>
              </w:rPr>
            </w:pPr>
            <w:r w:rsidRPr="00EC6613">
              <w:rPr>
                <w:rFonts w:ascii="Calibri" w:hAnsi="Calibri"/>
                <w:b/>
                <w:bCs/>
                <w:color w:val="000000"/>
                <w:sz w:val="22"/>
                <w:szCs w:val="22"/>
                <w:lang w:eastAsia="zh-CN"/>
              </w:rPr>
              <w:t>3</w:t>
            </w:r>
          </w:p>
        </w:tc>
        <w:tc>
          <w:tcPr>
            <w:tcW w:w="810" w:type="pct"/>
            <w:vAlign w:val="center"/>
          </w:tcPr>
          <w:p w14:paraId="2A44A702"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736" w:type="pct"/>
            <w:vAlign w:val="center"/>
          </w:tcPr>
          <w:p w14:paraId="26C7BB17"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810" w:type="pct"/>
            <w:vAlign w:val="center"/>
          </w:tcPr>
          <w:p w14:paraId="57612025"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809" w:type="pct"/>
          </w:tcPr>
          <w:p w14:paraId="441B0D86" w14:textId="77777777" w:rsidR="002C797A" w:rsidRPr="00EC6613" w:rsidRDefault="002C797A" w:rsidP="00A94DAE">
            <w:pPr>
              <w:suppressLineNumbers/>
              <w:suppressAutoHyphens/>
              <w:snapToGrid w:val="0"/>
              <w:jc w:val="center"/>
              <w:rPr>
                <w:rFonts w:ascii="Calibri" w:hAnsi="Calibri"/>
                <w:bCs/>
                <w:color w:val="000000"/>
                <w:lang w:eastAsia="zh-CN"/>
              </w:rPr>
            </w:pPr>
          </w:p>
        </w:tc>
        <w:tc>
          <w:tcPr>
            <w:tcW w:w="736" w:type="pct"/>
            <w:vAlign w:val="center"/>
          </w:tcPr>
          <w:p w14:paraId="5CE29E9A" w14:textId="77777777" w:rsidR="002C797A" w:rsidRPr="00EC6613" w:rsidRDefault="002C797A" w:rsidP="00A94DAE">
            <w:pPr>
              <w:suppressLineNumbers/>
              <w:suppressAutoHyphens/>
              <w:snapToGrid w:val="0"/>
              <w:ind w:left="34"/>
              <w:jc w:val="center"/>
              <w:rPr>
                <w:rFonts w:ascii="Calibri" w:hAnsi="Calibri"/>
                <w:bCs/>
                <w:color w:val="000000"/>
                <w:lang w:eastAsia="zh-CN"/>
              </w:rPr>
            </w:pPr>
          </w:p>
        </w:tc>
        <w:tc>
          <w:tcPr>
            <w:tcW w:w="956" w:type="pct"/>
            <w:vAlign w:val="center"/>
          </w:tcPr>
          <w:p w14:paraId="7CEB5A60" w14:textId="77777777" w:rsidR="002C797A" w:rsidRPr="00EC6613" w:rsidRDefault="002C797A" w:rsidP="00A94DAE">
            <w:pPr>
              <w:suppressLineNumbers/>
              <w:suppressAutoHyphens/>
              <w:snapToGrid w:val="0"/>
              <w:ind w:left="34"/>
              <w:jc w:val="center"/>
              <w:rPr>
                <w:rFonts w:ascii="Calibri" w:hAnsi="Calibri"/>
                <w:bCs/>
                <w:color w:val="000000"/>
                <w:lang w:eastAsia="zh-CN"/>
              </w:rPr>
            </w:pPr>
          </w:p>
        </w:tc>
      </w:tr>
    </w:tbl>
    <w:p w14:paraId="7FA02137" w14:textId="77777777" w:rsidR="002C797A" w:rsidRPr="00EC6613" w:rsidRDefault="002C797A" w:rsidP="00A94DAE">
      <w:pPr>
        <w:autoSpaceDE w:val="0"/>
        <w:autoSpaceDN w:val="0"/>
        <w:adjustRightInd w:val="0"/>
        <w:jc w:val="both"/>
        <w:rPr>
          <w:rFonts w:ascii="Calibri" w:hAnsi="Calibri" w:cs="Tahoma"/>
          <w:b/>
          <w:bCs/>
          <w:color w:val="000000"/>
          <w:sz w:val="22"/>
          <w:szCs w:val="22"/>
          <w:lang w:eastAsia="en-US"/>
        </w:rPr>
      </w:pPr>
    </w:p>
    <w:p w14:paraId="3D273830" w14:textId="77777777" w:rsidR="002C797A" w:rsidRPr="00EC6613" w:rsidRDefault="002C797A" w:rsidP="00A94DAE">
      <w:pPr>
        <w:autoSpaceDE w:val="0"/>
        <w:autoSpaceDN w:val="0"/>
        <w:adjustRightInd w:val="0"/>
        <w:jc w:val="both"/>
        <w:rPr>
          <w:rFonts w:ascii="Calibri" w:hAnsi="Calibri" w:cs="Tahoma"/>
          <w:b/>
          <w:bCs/>
          <w:color w:val="000000"/>
          <w:sz w:val="22"/>
          <w:szCs w:val="22"/>
          <w:lang w:eastAsia="en-US"/>
        </w:rPr>
      </w:pPr>
    </w:p>
    <w:p w14:paraId="24A350FF" w14:textId="77777777" w:rsidR="002C797A" w:rsidRPr="00EC6613" w:rsidRDefault="002C797A" w:rsidP="00A94DAE">
      <w:pPr>
        <w:autoSpaceDE w:val="0"/>
        <w:autoSpaceDN w:val="0"/>
        <w:adjustRightInd w:val="0"/>
        <w:jc w:val="center"/>
        <w:rPr>
          <w:rFonts w:ascii="Calibri" w:hAnsi="Calibri" w:cs="Tahoma"/>
          <w:b/>
          <w:bCs/>
          <w:color w:val="000000"/>
          <w:sz w:val="22"/>
          <w:szCs w:val="22"/>
          <w:lang w:eastAsia="en-US"/>
        </w:rPr>
      </w:pPr>
      <w:r w:rsidRPr="00EC6613">
        <w:rPr>
          <w:rFonts w:ascii="Calibri" w:hAnsi="Calibri" w:cs="Tahoma"/>
          <w:b/>
          <w:bCs/>
          <w:color w:val="000000"/>
          <w:sz w:val="22"/>
          <w:szCs w:val="22"/>
          <w:lang w:eastAsia="en-US"/>
        </w:rPr>
        <w:t xml:space="preserve">DICHIARA INOLTRE </w:t>
      </w:r>
    </w:p>
    <w:p w14:paraId="28670C06"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1444FD4D"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Calibri" w:hAnsi="Calibri" w:cs="Tahoma"/>
          <w:color w:val="000000"/>
          <w:sz w:val="22"/>
          <w:szCs w:val="22"/>
          <w:lang w:eastAsia="en-US"/>
        </w:rPr>
        <w:t xml:space="preserve">ai fini dell’erogazione dell’agevolazione </w:t>
      </w:r>
    </w:p>
    <w:p w14:paraId="35B63283"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29BCA6A1"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Arial Unicode MS" w:eastAsia="Arial Unicode MS" w:hAnsi="Arial Unicode MS" w:cs="Arial Unicode MS" w:hint="eastAsia"/>
          <w:color w:val="000000"/>
          <w:sz w:val="22"/>
          <w:szCs w:val="22"/>
          <w:lang w:eastAsia="en-US"/>
        </w:rPr>
        <w:t>☐</w:t>
      </w:r>
      <w:r w:rsidRPr="00EC6613">
        <w:rPr>
          <w:rFonts w:ascii="Calibri" w:hAnsi="Calibri" w:cs="Tahoma"/>
          <w:color w:val="000000"/>
          <w:sz w:val="22"/>
          <w:szCs w:val="22"/>
          <w:lang w:eastAsia="en-US"/>
        </w:rPr>
        <w:t xml:space="preserve"> di essere                                        </w:t>
      </w:r>
      <w:r w:rsidRPr="00EC6613">
        <w:rPr>
          <w:rFonts w:ascii="Arial Unicode MS" w:eastAsia="Arial Unicode MS" w:hAnsi="Arial Unicode MS" w:cs="Arial Unicode MS" w:hint="eastAsia"/>
          <w:color w:val="000000"/>
          <w:sz w:val="22"/>
          <w:szCs w:val="22"/>
          <w:lang w:eastAsia="en-US"/>
        </w:rPr>
        <w:t>☐</w:t>
      </w:r>
      <w:r w:rsidRPr="00EC6613">
        <w:rPr>
          <w:rFonts w:ascii="Calibri" w:hAnsi="Calibri" w:cs="Tahoma"/>
          <w:color w:val="000000"/>
          <w:sz w:val="22"/>
          <w:szCs w:val="22"/>
          <w:lang w:eastAsia="en-US"/>
        </w:rPr>
        <w:t xml:space="preserve"> di non essere </w:t>
      </w:r>
    </w:p>
    <w:p w14:paraId="45513C90"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588D447E"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Calibri" w:hAnsi="Calibri" w:cs="Tahoma"/>
          <w:color w:val="000000"/>
          <w:sz w:val="22"/>
          <w:szCs w:val="22"/>
          <w:lang w:eastAsia="en-US"/>
        </w:rPr>
        <w:t xml:space="preserve">destinatario di un ordine di recupero pendente per effetto di una precedente decisione della Commissione che dichiara un aiuto illegale e incompatibile con il mercato interno </w:t>
      </w:r>
    </w:p>
    <w:p w14:paraId="3E8969FE"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38B41568" w14:textId="77777777" w:rsidR="002C797A" w:rsidRPr="00EC6613" w:rsidRDefault="002C797A" w:rsidP="00A94DAE">
      <w:pPr>
        <w:autoSpaceDE w:val="0"/>
        <w:autoSpaceDN w:val="0"/>
        <w:adjustRightInd w:val="0"/>
        <w:rPr>
          <w:rFonts w:ascii="Calibri" w:hAnsi="Calibri" w:cs="Tahoma"/>
          <w:i/>
          <w:color w:val="000000"/>
          <w:sz w:val="22"/>
          <w:szCs w:val="22"/>
          <w:lang w:eastAsia="en-US"/>
        </w:rPr>
      </w:pPr>
      <w:r w:rsidRPr="00EC6613">
        <w:rPr>
          <w:rFonts w:ascii="Calibri" w:hAnsi="Calibri" w:cs="Tahoma"/>
          <w:i/>
          <w:color w:val="000000"/>
          <w:sz w:val="22"/>
          <w:szCs w:val="22"/>
          <w:lang w:eastAsia="en-US"/>
        </w:rPr>
        <w:t xml:space="preserve">Deve essere sottoscritta una sola alternativa. Se il soggetto è destinatario di un’ingiunzione di recupero: </w:t>
      </w:r>
    </w:p>
    <w:p w14:paraId="6FA61257"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511A9275"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Arial Unicode MS" w:eastAsia="Arial Unicode MS" w:hAnsi="Arial Unicode MS" w:cs="Arial Unicode MS" w:hint="eastAsia"/>
          <w:color w:val="000000"/>
          <w:sz w:val="22"/>
          <w:szCs w:val="22"/>
          <w:lang w:eastAsia="en-US"/>
        </w:rPr>
        <w:t>☐</w:t>
      </w:r>
      <w:r w:rsidRPr="00EC6613">
        <w:rPr>
          <w:rFonts w:ascii="Calibri" w:hAnsi="Calibri" w:cs="Tahoma"/>
          <w:color w:val="000000"/>
          <w:sz w:val="22"/>
          <w:szCs w:val="22"/>
          <w:lang w:eastAsia="en-US"/>
        </w:rPr>
        <w:t xml:space="preserve"> di aver rimborsato per intero l’importo oggetto dell’ingiunzione di recupero </w:t>
      </w:r>
    </w:p>
    <w:p w14:paraId="03718047"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3452DB3E"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Arial Unicode MS" w:eastAsia="Arial Unicode MS" w:hAnsi="Arial Unicode MS" w:cs="Arial Unicode MS" w:hint="eastAsia"/>
          <w:color w:val="000000"/>
          <w:sz w:val="22"/>
          <w:szCs w:val="22"/>
          <w:lang w:eastAsia="en-US"/>
        </w:rPr>
        <w:t>☐</w:t>
      </w:r>
      <w:r w:rsidRPr="00EC6613">
        <w:rPr>
          <w:rFonts w:ascii="Calibri" w:hAnsi="Calibri" w:cs="Tahoma"/>
          <w:color w:val="000000"/>
          <w:sz w:val="22"/>
          <w:szCs w:val="22"/>
          <w:lang w:eastAsia="en-US"/>
        </w:rPr>
        <w:t xml:space="preserve"> di aver depositato l’intero importo oggetto dell’ingiunzione di recupero in un conto corrente bloccato </w:t>
      </w:r>
    </w:p>
    <w:p w14:paraId="69B19CE2"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5DDC6F41"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6CA4F2B1"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Calibri" w:hAnsi="Calibri" w:cs="Tahoma"/>
          <w:color w:val="000000"/>
          <w:sz w:val="22"/>
          <w:szCs w:val="22"/>
          <w:lang w:eastAsia="en-US"/>
        </w:rPr>
        <w:t xml:space="preserve">Inoltre, ai fini dell’erogazione dell’agevolazione </w:t>
      </w:r>
    </w:p>
    <w:p w14:paraId="0EFF6797"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7735C5EC" w14:textId="77777777" w:rsidR="002C797A" w:rsidRPr="00EC6613" w:rsidRDefault="002C797A" w:rsidP="00A94DAE">
      <w:pPr>
        <w:autoSpaceDE w:val="0"/>
        <w:autoSpaceDN w:val="0"/>
        <w:adjustRightInd w:val="0"/>
        <w:jc w:val="center"/>
        <w:rPr>
          <w:rFonts w:ascii="Calibri" w:hAnsi="Calibri" w:cs="Tahoma"/>
          <w:b/>
          <w:bCs/>
          <w:color w:val="000000"/>
          <w:sz w:val="22"/>
          <w:szCs w:val="22"/>
          <w:lang w:eastAsia="en-US"/>
        </w:rPr>
      </w:pPr>
      <w:r w:rsidRPr="00EC6613">
        <w:rPr>
          <w:rFonts w:ascii="Calibri" w:hAnsi="Calibri" w:cs="Tahoma"/>
          <w:b/>
          <w:bCs/>
          <w:color w:val="000000"/>
          <w:sz w:val="22"/>
          <w:szCs w:val="22"/>
          <w:lang w:eastAsia="en-US"/>
        </w:rPr>
        <w:t>SI IMPEGNA</w:t>
      </w:r>
    </w:p>
    <w:p w14:paraId="64F6E62B" w14:textId="77777777" w:rsidR="002C797A" w:rsidRPr="00EC6613" w:rsidRDefault="002C797A" w:rsidP="00A94DAE">
      <w:pPr>
        <w:autoSpaceDE w:val="0"/>
        <w:autoSpaceDN w:val="0"/>
        <w:adjustRightInd w:val="0"/>
        <w:rPr>
          <w:rFonts w:ascii="Calibri" w:hAnsi="Calibri" w:cs="Arial"/>
          <w:color w:val="000000"/>
          <w:sz w:val="22"/>
          <w:szCs w:val="22"/>
          <w:lang w:eastAsia="en-US"/>
        </w:rPr>
      </w:pPr>
    </w:p>
    <w:p w14:paraId="6EE8EE23"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Calibri" w:hAnsi="Calibri" w:cs="Tahoma"/>
          <w:color w:val="000000"/>
          <w:sz w:val="22"/>
          <w:szCs w:val="22"/>
          <w:lang w:eastAsia="en-US"/>
        </w:rPr>
        <w:t xml:space="preserve">a ripresentare la presente dichiarazione qualora intervengano variazioni rispetto a quanto sopra dichiarato, in occasione di ogni successiva erogazione </w:t>
      </w:r>
    </w:p>
    <w:p w14:paraId="7904B1D8" w14:textId="77777777" w:rsidR="002C797A" w:rsidRPr="00EC6613" w:rsidRDefault="002C797A" w:rsidP="00A94DAE">
      <w:pPr>
        <w:autoSpaceDE w:val="0"/>
        <w:autoSpaceDN w:val="0"/>
        <w:adjustRightInd w:val="0"/>
        <w:rPr>
          <w:rFonts w:ascii="Calibri" w:hAnsi="Calibri" w:cs="Arial"/>
          <w:color w:val="000000"/>
          <w:sz w:val="22"/>
          <w:szCs w:val="22"/>
          <w:lang w:eastAsia="en-US"/>
        </w:rPr>
      </w:pPr>
    </w:p>
    <w:p w14:paraId="4427927F" w14:textId="77777777" w:rsidR="002C797A" w:rsidRPr="00EC6613" w:rsidRDefault="002C797A" w:rsidP="00A94DAE">
      <w:pPr>
        <w:autoSpaceDE w:val="0"/>
        <w:autoSpaceDN w:val="0"/>
        <w:adjustRightInd w:val="0"/>
        <w:jc w:val="both"/>
        <w:rPr>
          <w:rFonts w:ascii="Calibri" w:hAnsi="Calibri" w:cs="Tahoma"/>
          <w:b/>
          <w:bCs/>
          <w:color w:val="000000"/>
          <w:sz w:val="22"/>
          <w:szCs w:val="22"/>
          <w:lang w:eastAsia="en-US"/>
        </w:rPr>
      </w:pPr>
    </w:p>
    <w:p w14:paraId="3D2BE2AF" w14:textId="77777777" w:rsidR="002C797A" w:rsidRPr="00EC6613" w:rsidRDefault="002C797A" w:rsidP="00A94DAE">
      <w:pPr>
        <w:jc w:val="both"/>
        <w:rPr>
          <w:rFonts w:ascii="Calibri" w:hAnsi="Calibri" w:cs="Tahoma"/>
          <w:color w:val="000000"/>
          <w:sz w:val="22"/>
          <w:szCs w:val="22"/>
          <w:lang w:eastAsia="en-US"/>
        </w:rPr>
      </w:pPr>
      <w:r w:rsidRPr="00EC6613">
        <w:rPr>
          <w:rFonts w:ascii="Calibri" w:hAnsi="Calibri" w:cs="Tahoma"/>
          <w:b/>
          <w:color w:val="000000"/>
          <w:sz w:val="22"/>
          <w:szCs w:val="22"/>
          <w:lang w:eastAsia="en-US"/>
        </w:rPr>
        <w:t>Il sottoscritto</w:t>
      </w:r>
      <w:r w:rsidRPr="00EC6613">
        <w:rPr>
          <w:rFonts w:ascii="Calibri" w:hAnsi="Calibri" w:cs="Tahoma"/>
          <w:color w:val="000000"/>
          <w:sz w:val="22"/>
          <w:szCs w:val="22"/>
          <w:lang w:eastAsia="en-US"/>
        </w:rPr>
        <w:t xml:space="preserve">, infine, tenuto conto di quanto dichiarato, ai sensi dell’art. 13 del D. Lgs. 30 giugno 2003, n. 196 </w:t>
      </w:r>
      <w:r w:rsidRPr="00EC6613">
        <w:rPr>
          <w:rFonts w:ascii="Calibri" w:hAnsi="Calibri" w:cs="Tahoma"/>
          <w:i/>
          <w:color w:val="000000"/>
          <w:sz w:val="22"/>
          <w:szCs w:val="22"/>
          <w:lang w:eastAsia="en-US"/>
        </w:rPr>
        <w:t>(Codice in materia di protezione di dati personali)</w:t>
      </w:r>
      <w:r w:rsidRPr="00EC6613">
        <w:rPr>
          <w:rFonts w:ascii="Calibri" w:hAnsi="Calibri" w:cs="Tahoma"/>
          <w:color w:val="000000"/>
          <w:sz w:val="22"/>
          <w:szCs w:val="22"/>
          <w:lang w:eastAsia="en-US"/>
        </w:rPr>
        <w:t xml:space="preserve"> e successive modifiche ed integrazioni:</w:t>
      </w:r>
    </w:p>
    <w:p w14:paraId="57A43787" w14:textId="77777777" w:rsidR="002C797A" w:rsidRPr="00EC6613" w:rsidRDefault="002C797A" w:rsidP="00A94DAE">
      <w:pPr>
        <w:jc w:val="both"/>
        <w:rPr>
          <w:rFonts w:ascii="Calibri" w:hAnsi="Calibri"/>
          <w:color w:val="000000"/>
          <w:sz w:val="22"/>
          <w:szCs w:val="22"/>
          <w:lang w:eastAsia="en-US"/>
        </w:rPr>
      </w:pPr>
    </w:p>
    <w:p w14:paraId="51F31BB8" w14:textId="77777777" w:rsidR="002C797A" w:rsidRPr="00EC6613" w:rsidRDefault="002C797A" w:rsidP="00A94DAE">
      <w:pPr>
        <w:jc w:val="center"/>
        <w:rPr>
          <w:rFonts w:ascii="Calibri" w:hAnsi="Calibri"/>
          <w:b/>
          <w:bCs/>
          <w:color w:val="000000"/>
          <w:sz w:val="22"/>
          <w:szCs w:val="22"/>
          <w:lang w:eastAsia="en-US"/>
        </w:rPr>
      </w:pPr>
      <w:r w:rsidRPr="00EC6613">
        <w:rPr>
          <w:rFonts w:ascii="Calibri" w:hAnsi="Calibri"/>
          <w:b/>
          <w:bCs/>
          <w:color w:val="000000"/>
          <w:sz w:val="22"/>
          <w:szCs w:val="22"/>
          <w:lang w:eastAsia="en-US"/>
        </w:rPr>
        <w:t>AUTORIZZA</w:t>
      </w:r>
    </w:p>
    <w:p w14:paraId="767B4E56" w14:textId="77777777" w:rsidR="002C797A" w:rsidRPr="00EC6613" w:rsidRDefault="002C797A" w:rsidP="00A94DAE">
      <w:pPr>
        <w:jc w:val="center"/>
        <w:rPr>
          <w:rFonts w:ascii="Calibri" w:hAnsi="Calibri"/>
          <w:b/>
          <w:bCs/>
          <w:color w:val="000000"/>
          <w:sz w:val="22"/>
          <w:szCs w:val="22"/>
          <w:lang w:eastAsia="en-US"/>
        </w:rPr>
      </w:pPr>
    </w:p>
    <w:p w14:paraId="73793A0B" w14:textId="77777777" w:rsidR="002C797A" w:rsidRPr="00EC6613" w:rsidRDefault="002C797A" w:rsidP="00A94DAE">
      <w:pPr>
        <w:jc w:val="both"/>
        <w:rPr>
          <w:rFonts w:ascii="Calibri" w:hAnsi="Calibri" w:cs="Tahoma"/>
          <w:bCs/>
          <w:color w:val="000000"/>
          <w:sz w:val="22"/>
          <w:szCs w:val="22"/>
          <w:lang w:eastAsia="en-US"/>
        </w:rPr>
      </w:pPr>
      <w:r w:rsidRPr="00EC6613">
        <w:rPr>
          <w:rFonts w:ascii="Calibri" w:hAnsi="Calibri" w:cs="Tahoma"/>
          <w:bCs/>
          <w:color w:val="000000"/>
          <w:sz w:val="22"/>
          <w:szCs w:val="22"/>
          <w:lang w:eastAsia="en-US"/>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CB49B21" w14:textId="77777777" w:rsidR="002C797A" w:rsidRPr="00EC6613" w:rsidRDefault="002C797A" w:rsidP="00A94DAE">
      <w:pPr>
        <w:jc w:val="both"/>
        <w:rPr>
          <w:rFonts w:ascii="Calibri" w:hAnsi="Calibri"/>
          <w:bCs/>
          <w:color w:val="000000"/>
          <w:sz w:val="22"/>
          <w:szCs w:val="22"/>
          <w:lang w:eastAsia="en-US"/>
        </w:rPr>
      </w:pPr>
    </w:p>
    <w:p w14:paraId="07B00075" w14:textId="77777777" w:rsidR="002C797A" w:rsidRPr="00EC6613" w:rsidRDefault="002C797A" w:rsidP="00A94DAE">
      <w:pPr>
        <w:jc w:val="both"/>
        <w:rPr>
          <w:rFonts w:ascii="Calibri" w:hAnsi="Calibri"/>
          <w:bCs/>
          <w:color w:val="000000"/>
          <w:sz w:val="22"/>
          <w:szCs w:val="22"/>
          <w:lang w:eastAsia="en-US"/>
        </w:rPr>
      </w:pPr>
    </w:p>
    <w:p w14:paraId="060E3637" w14:textId="77777777" w:rsidR="002C797A" w:rsidRPr="00EC6613" w:rsidRDefault="002C797A" w:rsidP="00A94DAE">
      <w:pPr>
        <w:autoSpaceDE w:val="0"/>
        <w:autoSpaceDN w:val="0"/>
        <w:adjustRightInd w:val="0"/>
        <w:jc w:val="both"/>
        <w:rPr>
          <w:rFonts w:ascii="Calibri" w:hAnsi="Calibri" w:cs="Tahoma"/>
          <w:b/>
          <w:bCs/>
          <w:color w:val="000000"/>
          <w:sz w:val="22"/>
          <w:szCs w:val="22"/>
          <w:lang w:eastAsia="en-US"/>
        </w:rPr>
      </w:pPr>
    </w:p>
    <w:p w14:paraId="6A4287D0"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Calibri" w:hAnsi="Calibri" w:cs="Tahoma"/>
          <w:color w:val="000000"/>
          <w:sz w:val="22"/>
          <w:szCs w:val="22"/>
          <w:lang w:eastAsia="en-US"/>
        </w:rPr>
        <w:t xml:space="preserve">_____________________ , ____ /____ / _________ </w:t>
      </w:r>
    </w:p>
    <w:p w14:paraId="15611A5F" w14:textId="77777777" w:rsidR="002C797A" w:rsidRPr="00EC6613" w:rsidRDefault="002C797A" w:rsidP="00A94DAE">
      <w:pPr>
        <w:autoSpaceDE w:val="0"/>
        <w:autoSpaceDN w:val="0"/>
        <w:adjustRightInd w:val="0"/>
        <w:rPr>
          <w:rFonts w:ascii="Calibri" w:hAnsi="Calibri" w:cs="Tahoma"/>
          <w:color w:val="000000"/>
          <w:sz w:val="22"/>
          <w:szCs w:val="22"/>
          <w:lang w:eastAsia="en-US"/>
        </w:rPr>
      </w:pPr>
      <w:r w:rsidRPr="00EC6613">
        <w:rPr>
          <w:rFonts w:ascii="Calibri" w:hAnsi="Calibri" w:cs="Tahoma"/>
          <w:color w:val="000000"/>
          <w:sz w:val="22"/>
          <w:szCs w:val="22"/>
          <w:lang w:eastAsia="en-US"/>
        </w:rPr>
        <w:t xml:space="preserve">          (Luogo)                           (Data)                         </w:t>
      </w:r>
    </w:p>
    <w:p w14:paraId="493D5FE4"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52947C34" w14:textId="77777777" w:rsidR="002C797A" w:rsidRPr="00EC6613" w:rsidRDefault="002C797A" w:rsidP="00A94DAE">
      <w:pPr>
        <w:autoSpaceDE w:val="0"/>
        <w:autoSpaceDN w:val="0"/>
        <w:adjustRightInd w:val="0"/>
        <w:rPr>
          <w:rFonts w:ascii="Calibri" w:hAnsi="Calibri" w:cs="Tahoma"/>
          <w:color w:val="000000"/>
          <w:sz w:val="22"/>
          <w:szCs w:val="22"/>
          <w:lang w:eastAsia="en-US"/>
        </w:rPr>
      </w:pPr>
    </w:p>
    <w:p w14:paraId="256DB095" w14:textId="77777777" w:rsidR="002C797A" w:rsidRPr="00EC6613" w:rsidRDefault="002C797A" w:rsidP="00A94DAE">
      <w:pPr>
        <w:autoSpaceDE w:val="0"/>
        <w:autoSpaceDN w:val="0"/>
        <w:adjustRightInd w:val="0"/>
        <w:ind w:left="4248" w:firstLine="708"/>
        <w:rPr>
          <w:rFonts w:ascii="Calibri" w:hAnsi="Calibri" w:cs="Tahoma"/>
          <w:color w:val="000000"/>
          <w:sz w:val="22"/>
          <w:szCs w:val="22"/>
          <w:lang w:eastAsia="en-US"/>
        </w:rPr>
      </w:pPr>
      <w:r w:rsidRPr="00EC6613">
        <w:rPr>
          <w:rFonts w:ascii="Calibri" w:hAnsi="Calibri" w:cs="Tahoma"/>
          <w:color w:val="000000"/>
          <w:sz w:val="22"/>
          <w:szCs w:val="22"/>
          <w:lang w:eastAsia="en-US"/>
        </w:rPr>
        <w:t xml:space="preserve"> ______________________________________ (Firma) </w:t>
      </w:r>
    </w:p>
    <w:p w14:paraId="7C1C07DC" w14:textId="77777777" w:rsidR="002C797A" w:rsidRPr="00EC6613" w:rsidRDefault="002C797A" w:rsidP="00A94DAE">
      <w:pPr>
        <w:spacing w:line="200" w:lineRule="exact"/>
        <w:rPr>
          <w:rFonts w:ascii="Calibri" w:hAnsi="Calibri"/>
          <w:sz w:val="22"/>
          <w:szCs w:val="22"/>
          <w:lang w:eastAsia="en-US"/>
        </w:rPr>
      </w:pPr>
    </w:p>
    <w:p w14:paraId="5A668AEA" w14:textId="77777777" w:rsidR="002C797A" w:rsidRPr="00EC6613" w:rsidRDefault="002C797A" w:rsidP="00A94DAE">
      <w:pPr>
        <w:spacing w:line="200" w:lineRule="exact"/>
        <w:rPr>
          <w:sz w:val="20"/>
          <w:szCs w:val="20"/>
          <w:lang w:eastAsia="en-US"/>
        </w:rPr>
      </w:pPr>
    </w:p>
    <w:p w14:paraId="2AEC26EC" w14:textId="77777777" w:rsidR="002C797A" w:rsidRPr="00EC6613" w:rsidRDefault="002C797A" w:rsidP="00A94DAE">
      <w:pPr>
        <w:spacing w:line="200" w:lineRule="exact"/>
        <w:rPr>
          <w:sz w:val="20"/>
          <w:szCs w:val="20"/>
          <w:lang w:eastAsia="en-US"/>
        </w:rPr>
        <w:sectPr w:rsidR="002C797A" w:rsidRPr="00EC6613" w:rsidSect="00053064">
          <w:pgSz w:w="11907" w:h="16840" w:code="9"/>
          <w:pgMar w:top="1134" w:right="1134" w:bottom="1134" w:left="1134" w:header="720" w:footer="720" w:gutter="0"/>
          <w:cols w:space="720"/>
        </w:sectPr>
      </w:pPr>
    </w:p>
    <w:p w14:paraId="409E0580" w14:textId="77777777" w:rsidR="002C797A" w:rsidRPr="00EC6613" w:rsidRDefault="002C797A" w:rsidP="00A94DAE">
      <w:pPr>
        <w:suppressAutoHyphens/>
        <w:jc w:val="right"/>
        <w:rPr>
          <w:rFonts w:ascii="Arial" w:hAnsi="Arial" w:cs="Arial"/>
          <w:b/>
          <w:lang w:eastAsia="en-US"/>
        </w:rPr>
      </w:pPr>
      <w:r w:rsidRPr="00EC6613">
        <w:rPr>
          <w:rFonts w:ascii="Arial" w:hAnsi="Arial" w:cs="Arial"/>
          <w:b/>
          <w:lang w:eastAsia="en-US"/>
        </w:rPr>
        <w:lastRenderedPageBreak/>
        <w:t>ALLEGATO E</w:t>
      </w:r>
    </w:p>
    <w:p w14:paraId="0945CA35" w14:textId="77777777" w:rsidR="002C797A" w:rsidRPr="00EC6613" w:rsidRDefault="002C797A" w:rsidP="00A94DAE">
      <w:pPr>
        <w:widowControl w:val="0"/>
        <w:autoSpaceDE w:val="0"/>
        <w:autoSpaceDN w:val="0"/>
        <w:rPr>
          <w:rFonts w:ascii="Calibri" w:hAnsi="Tahoma" w:cs="Tahoma"/>
          <w:dstrike/>
          <w:sz w:val="20"/>
          <w:szCs w:val="16"/>
        </w:rPr>
      </w:pPr>
    </w:p>
    <w:p w14:paraId="556B0A66" w14:textId="77777777" w:rsidR="002C797A" w:rsidRPr="00EC6613" w:rsidRDefault="002C797A" w:rsidP="00A94DAE">
      <w:pPr>
        <w:jc w:val="center"/>
        <w:rPr>
          <w:rFonts w:ascii="Calibri" w:hAnsi="Calibri" w:cs="Calibri"/>
          <w:b/>
          <w:sz w:val="20"/>
          <w:szCs w:val="20"/>
          <w:lang w:eastAsia="en-US"/>
        </w:rPr>
      </w:pPr>
      <w:r w:rsidRPr="00EC6613">
        <w:rPr>
          <w:rFonts w:ascii="Calibri" w:hAnsi="Calibri" w:cs="Calibri"/>
          <w:b/>
          <w:sz w:val="20"/>
          <w:szCs w:val="20"/>
          <w:lang w:eastAsia="en-US"/>
        </w:rPr>
        <w:t>PROGRAMMA DI SVILUPPO RURALE 2014 – 2020. MISURA ……….</w:t>
      </w:r>
    </w:p>
    <w:p w14:paraId="067ADF46" w14:textId="77777777" w:rsidR="002C797A" w:rsidRPr="00EC6613" w:rsidRDefault="002C797A" w:rsidP="00A94DAE">
      <w:pPr>
        <w:jc w:val="both"/>
        <w:rPr>
          <w:rFonts w:ascii="Calibri" w:hAnsi="Calibri"/>
          <w:b/>
          <w:sz w:val="20"/>
          <w:szCs w:val="20"/>
          <w:lang w:eastAsia="en-US"/>
        </w:rPr>
      </w:pPr>
    </w:p>
    <w:p w14:paraId="32D42957" w14:textId="77777777" w:rsidR="002C797A" w:rsidRPr="00EC6613" w:rsidRDefault="002C797A" w:rsidP="00A94DAE">
      <w:pPr>
        <w:jc w:val="center"/>
        <w:rPr>
          <w:rFonts w:ascii="Calibri" w:hAnsi="Calibri"/>
          <w:b/>
          <w:sz w:val="20"/>
          <w:szCs w:val="20"/>
          <w:lang w:eastAsia="en-US"/>
        </w:rPr>
      </w:pPr>
      <w:bookmarkStart w:id="27" w:name="_Hlk43307953"/>
      <w:r w:rsidRPr="00EC6613">
        <w:rPr>
          <w:rFonts w:ascii="Calibri" w:hAnsi="Calibri"/>
          <w:b/>
          <w:sz w:val="20"/>
          <w:szCs w:val="20"/>
          <w:lang w:eastAsia="en-US"/>
        </w:rPr>
        <w:t>MODULO DI A</w:t>
      </w:r>
      <w:r w:rsidRPr="00EC6613">
        <w:rPr>
          <w:rFonts w:ascii="Calibri" w:hAnsi="Calibri"/>
          <w:b/>
          <w:sz w:val="20"/>
          <w:szCs w:val="20"/>
          <w:lang w:eastAsia="en-US"/>
        </w:rPr>
        <w:lastRenderedPageBreak/>
        <w:t>UTOCERTIFICAZIONE DA ALLEGARE ALLA DOMANDA DI CONTRIBUTO</w:t>
      </w:r>
    </w:p>
    <w:bookmarkEnd w:id="27"/>
    <w:p w14:paraId="1042CF31" w14:textId="77777777" w:rsidR="002C797A" w:rsidRPr="00EC6613" w:rsidRDefault="002C797A" w:rsidP="00A94DAE">
      <w:pPr>
        <w:jc w:val="both"/>
        <w:rPr>
          <w:rFonts w:ascii="Calibri" w:hAnsi="Calibri"/>
          <w:sz w:val="20"/>
          <w:szCs w:val="20"/>
          <w:lang w:eastAsia="en-US"/>
        </w:rPr>
      </w:pPr>
    </w:p>
    <w:p w14:paraId="6E134372" w14:textId="77777777" w:rsidR="002C797A" w:rsidRPr="00EC6613" w:rsidRDefault="002C797A" w:rsidP="00A94DAE">
      <w:pPr>
        <w:jc w:val="both"/>
        <w:rPr>
          <w:rFonts w:ascii="Calibri" w:hAnsi="Calibri"/>
          <w:sz w:val="20"/>
          <w:szCs w:val="20"/>
          <w:lang w:eastAsia="en-US"/>
        </w:rPr>
      </w:pPr>
    </w:p>
    <w:p w14:paraId="740F528A" w14:textId="77777777" w:rsidR="002C797A" w:rsidRPr="00EC6613" w:rsidRDefault="002C797A" w:rsidP="00A94DAE">
      <w:pPr>
        <w:autoSpaceDE w:val="0"/>
        <w:autoSpaceDN w:val="0"/>
        <w:adjustRightInd w:val="0"/>
        <w:ind w:left="5670"/>
        <w:jc w:val="both"/>
        <w:rPr>
          <w:rFonts w:ascii="Calibri" w:hAnsi="Calibri" w:cs="Tahoma"/>
          <w:sz w:val="20"/>
          <w:szCs w:val="20"/>
          <w:lang w:eastAsia="en-US"/>
        </w:rPr>
      </w:pPr>
      <w:r w:rsidRPr="00EC6613">
        <w:rPr>
          <w:rFonts w:ascii="Calibri" w:hAnsi="Calibri" w:cs="Tahoma"/>
          <w:sz w:val="20"/>
          <w:szCs w:val="20"/>
          <w:lang w:eastAsia="en-US"/>
        </w:rPr>
        <w:t>Al GAL</w:t>
      </w:r>
    </w:p>
    <w:p w14:paraId="0ADE6827" w14:textId="77777777" w:rsidR="002C797A" w:rsidRPr="00EC6613" w:rsidRDefault="002C797A" w:rsidP="00A94DAE">
      <w:pPr>
        <w:autoSpaceDE w:val="0"/>
        <w:autoSpaceDN w:val="0"/>
        <w:adjustRightInd w:val="0"/>
        <w:ind w:left="5670"/>
        <w:jc w:val="both"/>
        <w:rPr>
          <w:rFonts w:ascii="Calibri" w:hAnsi="Calibri" w:cs="Tahoma"/>
          <w:sz w:val="20"/>
          <w:szCs w:val="20"/>
          <w:lang w:eastAsia="en-US"/>
        </w:rPr>
      </w:pPr>
      <w:r w:rsidRPr="00EC6613">
        <w:rPr>
          <w:rFonts w:ascii="Calibri" w:hAnsi="Calibri" w:cs="Tahoma"/>
          <w:sz w:val="20"/>
          <w:szCs w:val="20"/>
          <w:lang w:eastAsia="en-US"/>
        </w:rPr>
        <w:t xml:space="preserve">………………………. </w:t>
      </w:r>
    </w:p>
    <w:p w14:paraId="114E68ED" w14:textId="77777777" w:rsidR="002C797A" w:rsidRPr="00EC6613" w:rsidRDefault="002C797A" w:rsidP="00A94DAE">
      <w:pPr>
        <w:autoSpaceDE w:val="0"/>
        <w:autoSpaceDN w:val="0"/>
        <w:adjustRightInd w:val="0"/>
        <w:ind w:left="5670"/>
        <w:jc w:val="both"/>
        <w:rPr>
          <w:rFonts w:ascii="Calibri" w:hAnsi="Calibri" w:cs="Tahoma"/>
          <w:sz w:val="20"/>
          <w:szCs w:val="20"/>
          <w:lang w:eastAsia="en-US"/>
        </w:rPr>
      </w:pPr>
      <w:r w:rsidRPr="00EC6613">
        <w:rPr>
          <w:rFonts w:ascii="Calibri" w:hAnsi="Calibri" w:cs="Tahoma"/>
          <w:sz w:val="20"/>
          <w:szCs w:val="20"/>
          <w:lang w:eastAsia="en-US"/>
        </w:rPr>
        <w:t xml:space="preserve">………………………. </w:t>
      </w:r>
    </w:p>
    <w:p w14:paraId="081C0DE3" w14:textId="77777777" w:rsidR="002C797A" w:rsidRPr="00EC6613" w:rsidRDefault="002C797A" w:rsidP="00A94DAE">
      <w:pPr>
        <w:autoSpaceDE w:val="0"/>
        <w:autoSpaceDN w:val="0"/>
        <w:adjustRightInd w:val="0"/>
        <w:jc w:val="both"/>
        <w:rPr>
          <w:rFonts w:ascii="Calibri" w:hAnsi="Calibri" w:cs="Tahoma"/>
          <w:sz w:val="20"/>
          <w:szCs w:val="20"/>
          <w:lang w:eastAsia="en-US"/>
        </w:rPr>
      </w:pPr>
    </w:p>
    <w:p w14:paraId="374D8360" w14:textId="77777777" w:rsidR="002C797A" w:rsidRPr="00EC6613" w:rsidRDefault="002C797A" w:rsidP="00A94DAE">
      <w:pPr>
        <w:tabs>
          <w:tab w:val="left" w:pos="993"/>
          <w:tab w:val="left" w:pos="9638"/>
        </w:tabs>
        <w:autoSpaceDE w:val="0"/>
        <w:autoSpaceDN w:val="0"/>
        <w:adjustRightInd w:val="0"/>
        <w:ind w:left="990" w:hanging="990"/>
        <w:jc w:val="both"/>
        <w:rPr>
          <w:rFonts w:ascii="Calibri" w:hAnsi="Calibri" w:cs="Tahoma"/>
          <w:b/>
          <w:sz w:val="20"/>
          <w:szCs w:val="20"/>
          <w:lang w:eastAsia="en-US"/>
        </w:rPr>
      </w:pPr>
    </w:p>
    <w:p w14:paraId="33B5BF69" w14:textId="77777777" w:rsidR="002C797A" w:rsidRPr="00EC6613" w:rsidRDefault="002C797A" w:rsidP="00A94DAE">
      <w:pPr>
        <w:tabs>
          <w:tab w:val="left" w:pos="993"/>
          <w:tab w:val="left" w:pos="9638"/>
        </w:tabs>
        <w:autoSpaceDE w:val="0"/>
        <w:autoSpaceDN w:val="0"/>
        <w:adjustRightInd w:val="0"/>
        <w:ind w:left="990" w:hanging="990"/>
        <w:jc w:val="both"/>
        <w:rPr>
          <w:rFonts w:ascii="Calibri" w:hAnsi="Calibri" w:cs="Tahoma"/>
          <w:b/>
          <w:sz w:val="20"/>
          <w:szCs w:val="20"/>
          <w:lang w:eastAsia="en-US"/>
        </w:rPr>
      </w:pPr>
      <w:r w:rsidRPr="00EC6613">
        <w:rPr>
          <w:rFonts w:ascii="Calibri" w:hAnsi="Calibri" w:cs="Tahoma"/>
          <w:b/>
          <w:sz w:val="20"/>
          <w:szCs w:val="20"/>
          <w:lang w:eastAsia="en-US"/>
        </w:rPr>
        <w:t>Oggetto:</w:t>
      </w:r>
      <w:r w:rsidRPr="00EC6613">
        <w:rPr>
          <w:rFonts w:ascii="Calibri" w:hAnsi="Calibri" w:cs="Tahoma"/>
          <w:b/>
          <w:sz w:val="20"/>
          <w:szCs w:val="20"/>
          <w:lang w:eastAsia="en-US"/>
        </w:rPr>
        <w:tab/>
        <w:t>Regolamento (UE) n. 1305/2013 – Programma di Sviluppo Rurale 2014-2020. Misura  XX  - Operazione XX  ________ “_______________________________________________________________________”.</w:t>
      </w:r>
    </w:p>
    <w:p w14:paraId="5E7CE833" w14:textId="77777777" w:rsidR="002C797A" w:rsidRPr="00EC6613" w:rsidRDefault="002C797A" w:rsidP="00A94DAE">
      <w:pPr>
        <w:autoSpaceDE w:val="0"/>
        <w:autoSpaceDN w:val="0"/>
        <w:adjustRightInd w:val="0"/>
        <w:jc w:val="center"/>
        <w:rPr>
          <w:rFonts w:ascii="Calibri" w:hAnsi="Calibri" w:cs="Tahoma"/>
          <w:b/>
          <w:bCs/>
          <w:sz w:val="20"/>
          <w:szCs w:val="20"/>
          <w:lang w:eastAsia="en-US"/>
        </w:rPr>
      </w:pPr>
    </w:p>
    <w:p w14:paraId="78E4CA2F" w14:textId="77777777" w:rsidR="002C797A" w:rsidRPr="00EC6613" w:rsidRDefault="002C797A" w:rsidP="00A94DAE">
      <w:pPr>
        <w:autoSpaceDE w:val="0"/>
        <w:autoSpaceDN w:val="0"/>
        <w:adjustRightInd w:val="0"/>
        <w:jc w:val="center"/>
        <w:rPr>
          <w:rFonts w:ascii="Calibri" w:hAnsi="Calibri" w:cs="Tahoma"/>
          <w:b/>
          <w:bCs/>
          <w:sz w:val="20"/>
          <w:szCs w:val="20"/>
          <w:lang w:eastAsia="en-US"/>
        </w:rPr>
      </w:pPr>
    </w:p>
    <w:p w14:paraId="7C2D6F39" w14:textId="77777777" w:rsidR="002C797A" w:rsidRPr="00EC6613" w:rsidRDefault="002C797A" w:rsidP="00A94DAE">
      <w:pPr>
        <w:autoSpaceDE w:val="0"/>
        <w:autoSpaceDN w:val="0"/>
        <w:adjustRightInd w:val="0"/>
        <w:jc w:val="center"/>
        <w:rPr>
          <w:rFonts w:ascii="Calibri" w:hAnsi="Calibri" w:cs="Tahoma"/>
          <w:sz w:val="20"/>
          <w:szCs w:val="20"/>
          <w:lang w:eastAsia="en-US"/>
        </w:rPr>
      </w:pPr>
      <w:r w:rsidRPr="00EC6613">
        <w:rPr>
          <w:rFonts w:ascii="Calibri" w:hAnsi="Calibri" w:cs="Tahoma"/>
          <w:b/>
          <w:bCs/>
          <w:sz w:val="20"/>
          <w:szCs w:val="20"/>
          <w:lang w:eastAsia="en-US"/>
        </w:rPr>
        <w:t>DICHIARAZIONE SOSTITUTIVA DI ATTO DI NOTORIETÀ</w:t>
      </w:r>
    </w:p>
    <w:p w14:paraId="7610CB2D" w14:textId="77777777" w:rsidR="002C797A" w:rsidRPr="00EC6613" w:rsidRDefault="002C797A" w:rsidP="00A94DAE">
      <w:pPr>
        <w:autoSpaceDE w:val="0"/>
        <w:autoSpaceDN w:val="0"/>
        <w:adjustRightInd w:val="0"/>
        <w:jc w:val="center"/>
        <w:rPr>
          <w:rFonts w:ascii="Calibri" w:hAnsi="Calibri" w:cs="Tahoma"/>
          <w:sz w:val="20"/>
          <w:szCs w:val="20"/>
          <w:lang w:eastAsia="en-US"/>
        </w:rPr>
      </w:pPr>
      <w:r w:rsidRPr="00EC6613">
        <w:rPr>
          <w:rFonts w:ascii="Calibri" w:hAnsi="Calibri" w:cs="Tahoma"/>
          <w:sz w:val="20"/>
          <w:szCs w:val="20"/>
          <w:lang w:eastAsia="en-US"/>
        </w:rPr>
        <w:t>(art. 47 del D.P.R. 28 dicembre 2000 n. 445)</w:t>
      </w:r>
    </w:p>
    <w:p w14:paraId="7D4F65B8" w14:textId="77777777" w:rsidR="002C797A" w:rsidRPr="00EC6613" w:rsidRDefault="002C797A" w:rsidP="00A94DAE">
      <w:pPr>
        <w:autoSpaceDE w:val="0"/>
        <w:autoSpaceDN w:val="0"/>
        <w:adjustRightInd w:val="0"/>
        <w:jc w:val="both"/>
        <w:rPr>
          <w:rFonts w:ascii="Calibri" w:hAnsi="Calibri" w:cs="Tahoma"/>
          <w:sz w:val="20"/>
          <w:szCs w:val="20"/>
          <w:lang w:eastAsia="en-US"/>
        </w:rPr>
      </w:pPr>
    </w:p>
    <w:p w14:paraId="69FE4518" w14:textId="77777777" w:rsidR="002C797A" w:rsidRPr="00EC6613" w:rsidRDefault="002C797A" w:rsidP="00A94DAE">
      <w:pPr>
        <w:autoSpaceDE w:val="0"/>
        <w:autoSpaceDN w:val="0"/>
        <w:adjustRightInd w:val="0"/>
        <w:jc w:val="both"/>
        <w:rPr>
          <w:rFonts w:ascii="Calibri" w:hAnsi="Calibri" w:cs="Tahoma"/>
          <w:sz w:val="20"/>
          <w:szCs w:val="20"/>
          <w:lang w:eastAsia="en-US"/>
        </w:rPr>
      </w:pPr>
    </w:p>
    <w:p w14:paraId="5AAD904B" w14:textId="77777777" w:rsidR="002C797A" w:rsidRPr="00EC6613" w:rsidRDefault="002C797A" w:rsidP="00A94DAE">
      <w:pPr>
        <w:autoSpaceDE w:val="0"/>
        <w:autoSpaceDN w:val="0"/>
        <w:adjustRightInd w:val="0"/>
        <w:jc w:val="both"/>
        <w:rPr>
          <w:rFonts w:ascii="Calibri" w:hAnsi="Calibri" w:cs="Tahoma"/>
          <w:sz w:val="20"/>
          <w:szCs w:val="20"/>
          <w:lang w:eastAsia="en-US"/>
        </w:rPr>
      </w:pPr>
      <w:r w:rsidRPr="00EC6613">
        <w:rPr>
          <w:rFonts w:ascii="Calibri" w:hAnsi="Calibri" w:cs="Tahoma"/>
          <w:sz w:val="20"/>
          <w:szCs w:val="20"/>
          <w:lang w:eastAsia="en-US"/>
        </w:rPr>
        <w:t xml:space="preserve">Il/la sottoscritto/a ______________________________________ nato/a </w:t>
      </w:r>
      <w:proofErr w:type="spellStart"/>
      <w:r w:rsidRPr="00EC6613">
        <w:rPr>
          <w:rFonts w:ascii="Calibri" w:hAnsi="Calibri" w:cs="Tahoma"/>
          <w:sz w:val="20"/>
          <w:szCs w:val="20"/>
          <w:lang w:eastAsia="en-US"/>
        </w:rPr>
        <w:t>a</w:t>
      </w:r>
      <w:proofErr w:type="spellEnd"/>
      <w:r w:rsidRPr="00EC6613">
        <w:rPr>
          <w:rFonts w:ascii="Calibri" w:hAnsi="Calibri" w:cs="Tahoma"/>
          <w:sz w:val="20"/>
          <w:szCs w:val="20"/>
          <w:lang w:eastAsia="en-US"/>
        </w:rPr>
        <w:t xml:space="preserve"> ___________________________ </w:t>
      </w:r>
    </w:p>
    <w:p w14:paraId="4F8580A3" w14:textId="77777777" w:rsidR="002C797A" w:rsidRPr="00EC6613" w:rsidRDefault="002C797A" w:rsidP="00A94DAE">
      <w:pPr>
        <w:autoSpaceDE w:val="0"/>
        <w:autoSpaceDN w:val="0"/>
        <w:adjustRightInd w:val="0"/>
        <w:jc w:val="both"/>
        <w:rPr>
          <w:rFonts w:ascii="Calibri" w:hAnsi="Calibri" w:cs="Tahoma"/>
          <w:sz w:val="20"/>
          <w:szCs w:val="20"/>
          <w:lang w:eastAsia="en-US"/>
        </w:rPr>
      </w:pPr>
      <w:r w:rsidRPr="00EC6613">
        <w:rPr>
          <w:rFonts w:ascii="Calibri" w:hAnsi="Calibri" w:cs="Tahoma"/>
          <w:sz w:val="20"/>
          <w:szCs w:val="20"/>
          <w:lang w:eastAsia="en-US"/>
        </w:rPr>
        <w:t xml:space="preserve">Provincia _____________ il __/__/____ residente nel Comune di ___________________________Provincia __________________ via _____________________________________________________, </w:t>
      </w:r>
    </w:p>
    <w:p w14:paraId="4FA4BC90" w14:textId="77777777" w:rsidR="002C797A" w:rsidRPr="00EC6613" w:rsidRDefault="002C797A" w:rsidP="00A94DAE">
      <w:pPr>
        <w:autoSpaceDE w:val="0"/>
        <w:autoSpaceDN w:val="0"/>
        <w:adjustRightInd w:val="0"/>
        <w:jc w:val="both"/>
        <w:rPr>
          <w:rFonts w:ascii="Calibri" w:hAnsi="Calibri" w:cs="Tahoma"/>
          <w:sz w:val="20"/>
          <w:szCs w:val="20"/>
          <w:lang w:eastAsia="en-US"/>
        </w:rPr>
      </w:pPr>
      <w:r w:rsidRPr="00EC6613">
        <w:rPr>
          <w:rFonts w:ascii="Calibri" w:hAnsi="Calibri" w:cs="Tahoma"/>
          <w:sz w:val="20"/>
          <w:szCs w:val="20"/>
          <w:lang w:eastAsia="en-US"/>
        </w:rPr>
        <w:t xml:space="preserve">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 </w:t>
      </w:r>
    </w:p>
    <w:p w14:paraId="7DE2C7DC" w14:textId="77777777" w:rsidR="002C797A" w:rsidRPr="00EC6613" w:rsidRDefault="002C797A" w:rsidP="00A94DAE">
      <w:pPr>
        <w:autoSpaceDE w:val="0"/>
        <w:autoSpaceDN w:val="0"/>
        <w:adjustRightInd w:val="0"/>
        <w:jc w:val="both"/>
        <w:rPr>
          <w:rFonts w:ascii="Calibri" w:hAnsi="Calibri" w:cs="Tahoma"/>
          <w:b/>
          <w:bCs/>
          <w:i/>
          <w:iCs/>
          <w:sz w:val="20"/>
          <w:szCs w:val="20"/>
          <w:lang w:eastAsia="en-US"/>
        </w:rPr>
      </w:pPr>
    </w:p>
    <w:p w14:paraId="001A442D" w14:textId="77777777" w:rsidR="002C797A" w:rsidRPr="00EC6613" w:rsidRDefault="002C797A" w:rsidP="00A94DAE">
      <w:pPr>
        <w:autoSpaceDE w:val="0"/>
        <w:autoSpaceDN w:val="0"/>
        <w:adjustRightInd w:val="0"/>
        <w:jc w:val="both"/>
        <w:rPr>
          <w:rFonts w:ascii="Calibri" w:hAnsi="Calibri" w:cs="Tahoma"/>
          <w:b/>
          <w:bCs/>
          <w:i/>
          <w:iCs/>
          <w:sz w:val="20"/>
          <w:szCs w:val="20"/>
          <w:lang w:eastAsia="en-US"/>
        </w:rPr>
      </w:pPr>
      <w:r w:rsidRPr="00EC6613">
        <w:rPr>
          <w:rFonts w:ascii="Calibri" w:hAnsi="Calibri" w:cs="Tahoma"/>
          <w:b/>
          <w:bCs/>
          <w:i/>
          <w:iCs/>
          <w:sz w:val="20"/>
          <w:szCs w:val="20"/>
          <w:lang w:eastAsia="en-US"/>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0AB63291" w14:textId="77777777" w:rsidR="002C797A" w:rsidRPr="00EC6613" w:rsidRDefault="002C797A" w:rsidP="00A94DAE">
      <w:pPr>
        <w:autoSpaceDE w:val="0"/>
        <w:autoSpaceDN w:val="0"/>
        <w:adjustRightInd w:val="0"/>
        <w:jc w:val="both"/>
        <w:rPr>
          <w:rFonts w:ascii="Calibri" w:hAnsi="Calibri" w:cs="Tahoma"/>
          <w:b/>
          <w:bCs/>
          <w:i/>
          <w:iCs/>
          <w:sz w:val="20"/>
          <w:szCs w:val="20"/>
          <w:lang w:eastAsia="en-US"/>
        </w:rPr>
      </w:pPr>
    </w:p>
    <w:p w14:paraId="0ABE8B58" w14:textId="77777777" w:rsidR="002C797A" w:rsidRPr="00EC6613" w:rsidRDefault="002C797A" w:rsidP="00A94DAE">
      <w:pPr>
        <w:autoSpaceDE w:val="0"/>
        <w:autoSpaceDN w:val="0"/>
        <w:adjustRightInd w:val="0"/>
        <w:jc w:val="both"/>
        <w:rPr>
          <w:rFonts w:ascii="Calibri" w:hAnsi="Calibri" w:cs="Tahoma"/>
          <w:b/>
          <w:bCs/>
          <w:i/>
          <w:iCs/>
          <w:sz w:val="20"/>
          <w:szCs w:val="20"/>
          <w:lang w:eastAsia="en-US"/>
        </w:rPr>
      </w:pPr>
    </w:p>
    <w:p w14:paraId="4AF46655" w14:textId="77777777" w:rsidR="002C797A" w:rsidRPr="00EC6613" w:rsidRDefault="002C797A" w:rsidP="00A94DAE">
      <w:pPr>
        <w:autoSpaceDE w:val="0"/>
        <w:autoSpaceDN w:val="0"/>
        <w:adjustRightInd w:val="0"/>
        <w:jc w:val="center"/>
        <w:rPr>
          <w:rFonts w:ascii="Calibri" w:hAnsi="Calibri" w:cs="Tahoma"/>
          <w:b/>
          <w:bCs/>
          <w:sz w:val="20"/>
          <w:szCs w:val="20"/>
          <w:lang w:eastAsia="en-US"/>
        </w:rPr>
      </w:pPr>
      <w:r w:rsidRPr="00EC6613">
        <w:rPr>
          <w:rFonts w:ascii="Calibri" w:hAnsi="Calibri" w:cs="Tahoma"/>
          <w:b/>
          <w:bCs/>
          <w:sz w:val="20"/>
          <w:szCs w:val="20"/>
          <w:lang w:eastAsia="en-US"/>
        </w:rPr>
        <w:t>DICHIARA</w:t>
      </w:r>
    </w:p>
    <w:p w14:paraId="1D069E61" w14:textId="77777777" w:rsidR="002C797A" w:rsidRPr="00EC6613" w:rsidRDefault="002C797A" w:rsidP="00A94DAE">
      <w:pPr>
        <w:autoSpaceDE w:val="0"/>
        <w:autoSpaceDN w:val="0"/>
        <w:adjustRightInd w:val="0"/>
        <w:jc w:val="center"/>
        <w:rPr>
          <w:rFonts w:ascii="Calibri" w:hAnsi="Calibri" w:cs="Tahoma"/>
          <w:b/>
          <w:bCs/>
          <w:sz w:val="20"/>
          <w:szCs w:val="20"/>
          <w:lang w:eastAsia="en-US"/>
        </w:rPr>
      </w:pPr>
    </w:p>
    <w:p w14:paraId="21F6B779" w14:textId="77777777" w:rsidR="002C797A" w:rsidRPr="00EC6613" w:rsidRDefault="002C797A" w:rsidP="00A94DAE">
      <w:pPr>
        <w:autoSpaceDE w:val="0"/>
        <w:autoSpaceDN w:val="0"/>
        <w:adjustRightInd w:val="0"/>
        <w:jc w:val="both"/>
        <w:rPr>
          <w:rFonts w:ascii="Calibri" w:hAnsi="Calibri" w:cs="Tahoma"/>
          <w:bCs/>
          <w:sz w:val="20"/>
          <w:szCs w:val="20"/>
          <w:lang w:eastAsia="en-US"/>
        </w:rPr>
      </w:pPr>
      <w:r w:rsidRPr="00EC6613">
        <w:rPr>
          <w:rFonts w:ascii="Calibri" w:hAnsi="Calibri" w:cs="Tahoma"/>
          <w:bCs/>
          <w:sz w:val="20"/>
          <w:szCs w:val="20"/>
          <w:lang w:eastAsia="en-US"/>
        </w:rPr>
        <w:t>di:</w:t>
      </w:r>
    </w:p>
    <w:p w14:paraId="10E95455" w14:textId="77777777" w:rsidR="002C797A" w:rsidRPr="00EC6613" w:rsidRDefault="002C797A" w:rsidP="00A94DAE">
      <w:pPr>
        <w:numPr>
          <w:ilvl w:val="0"/>
          <w:numId w:val="52"/>
        </w:numPr>
        <w:spacing w:after="160" w:line="252" w:lineRule="auto"/>
        <w:ind w:left="852" w:hanging="284"/>
        <w:contextualSpacing/>
        <w:jc w:val="both"/>
        <w:rPr>
          <w:rFonts w:ascii="Calibri" w:hAnsi="Calibri" w:cs="Tahoma"/>
          <w:sz w:val="20"/>
          <w:szCs w:val="20"/>
          <w:lang w:eastAsia="en-GB"/>
        </w:rPr>
      </w:pPr>
      <w:r w:rsidRPr="00EC6613">
        <w:rPr>
          <w:rFonts w:ascii="Calibri" w:hAnsi="Calibri" w:cs="Tahoma"/>
          <w:sz w:val="20"/>
          <w:szCs w:val="20"/>
          <w:lang w:eastAsia="en-GB"/>
        </w:rPr>
        <w:t xml:space="preserve"> avere </w:t>
      </w:r>
    </w:p>
    <w:p w14:paraId="6254FD45" w14:textId="77777777" w:rsidR="002C797A" w:rsidRPr="00EC6613" w:rsidRDefault="002C797A" w:rsidP="00A94DAE">
      <w:pPr>
        <w:numPr>
          <w:ilvl w:val="0"/>
          <w:numId w:val="52"/>
        </w:numPr>
        <w:spacing w:after="160" w:line="252" w:lineRule="auto"/>
        <w:ind w:left="852" w:hanging="284"/>
        <w:contextualSpacing/>
        <w:jc w:val="both"/>
        <w:rPr>
          <w:rFonts w:ascii="Calibri" w:hAnsi="Calibri" w:cs="Tahoma"/>
          <w:sz w:val="20"/>
          <w:szCs w:val="20"/>
          <w:lang w:eastAsia="en-GB"/>
        </w:rPr>
      </w:pPr>
      <w:r w:rsidRPr="00EC6613">
        <w:rPr>
          <w:rFonts w:ascii="Calibri" w:hAnsi="Calibri" w:cs="Tahoma"/>
          <w:sz w:val="20"/>
          <w:szCs w:val="20"/>
          <w:lang w:eastAsia="en-GB"/>
        </w:rPr>
        <w:t xml:space="preserve"> non avere </w:t>
      </w:r>
    </w:p>
    <w:p w14:paraId="71852957" w14:textId="77777777" w:rsidR="002C797A" w:rsidRPr="00EC6613" w:rsidRDefault="002C797A" w:rsidP="00A94DAE">
      <w:pPr>
        <w:tabs>
          <w:tab w:val="left" w:pos="0"/>
        </w:tabs>
        <w:ind w:left="568"/>
        <w:jc w:val="both"/>
        <w:rPr>
          <w:rFonts w:ascii="Calibri" w:hAnsi="Calibri" w:cs="Tahoma"/>
          <w:sz w:val="20"/>
          <w:szCs w:val="20"/>
          <w:lang w:eastAsia="en-GB"/>
        </w:rPr>
      </w:pPr>
    </w:p>
    <w:p w14:paraId="1C8FD050" w14:textId="77777777" w:rsidR="002C797A" w:rsidRPr="00EC6613" w:rsidRDefault="002C797A" w:rsidP="00A94DAE">
      <w:pPr>
        <w:tabs>
          <w:tab w:val="left" w:pos="0"/>
        </w:tabs>
        <w:ind w:left="568"/>
        <w:jc w:val="both"/>
        <w:rPr>
          <w:rFonts w:ascii="Calibri" w:hAnsi="Calibri" w:cs="Tahoma"/>
          <w:sz w:val="20"/>
          <w:szCs w:val="20"/>
          <w:lang w:eastAsia="en-GB"/>
        </w:rPr>
      </w:pPr>
      <w:r w:rsidRPr="00EC6613">
        <w:rPr>
          <w:rFonts w:ascii="Calibri" w:hAnsi="Calibri" w:cs="Tahoma"/>
          <w:sz w:val="20"/>
          <w:szCs w:val="20"/>
          <w:lang w:eastAsia="en-GB"/>
        </w:rPr>
        <w:t xml:space="preserve">richiesto un contributo per la realizzazione degli interventi previsti dall’Operazione  XX  a valere su altre </w:t>
      </w:r>
      <w:r w:rsidRPr="00EC6613">
        <w:rPr>
          <w:rFonts w:ascii="Calibri" w:hAnsi="Calibri" w:cs="Tahoma"/>
          <w:b/>
          <w:sz w:val="20"/>
          <w:szCs w:val="20"/>
          <w:lang w:eastAsia="en-GB"/>
        </w:rPr>
        <w:t>“Fonti di aiuto” diverse dal Programma di Sviluppo Rurale 2014-2020 o agevolazioni fiscali</w:t>
      </w:r>
      <w:r w:rsidRPr="00EC6613">
        <w:rPr>
          <w:rFonts w:ascii="Calibri" w:hAnsi="Calibri" w:cs="Tahoma"/>
          <w:sz w:val="20"/>
          <w:szCs w:val="20"/>
          <w:lang w:eastAsia="en-GB"/>
        </w:rPr>
        <w:t>.</w:t>
      </w:r>
    </w:p>
    <w:p w14:paraId="54376181" w14:textId="77777777" w:rsidR="002C797A" w:rsidRPr="00EC6613" w:rsidRDefault="002C797A" w:rsidP="00A94DAE">
      <w:pPr>
        <w:tabs>
          <w:tab w:val="left" w:pos="0"/>
        </w:tabs>
        <w:ind w:left="568"/>
        <w:jc w:val="both"/>
        <w:rPr>
          <w:rFonts w:ascii="Calibri" w:hAnsi="Calibri" w:cs="Tahoma"/>
          <w:sz w:val="20"/>
          <w:szCs w:val="20"/>
          <w:lang w:eastAsia="en-GB"/>
        </w:rPr>
      </w:pPr>
    </w:p>
    <w:p w14:paraId="6BA486E6" w14:textId="77777777" w:rsidR="002C797A" w:rsidRPr="00EC6613" w:rsidRDefault="002C797A" w:rsidP="00A94DAE">
      <w:pPr>
        <w:autoSpaceDE w:val="0"/>
        <w:autoSpaceDN w:val="0"/>
        <w:adjustRightInd w:val="0"/>
        <w:jc w:val="both"/>
        <w:rPr>
          <w:rFonts w:ascii="Calibri" w:hAnsi="Calibri" w:cs="Tahoma"/>
          <w:i/>
          <w:iCs/>
          <w:sz w:val="20"/>
          <w:szCs w:val="20"/>
          <w:lang w:eastAsia="en-US"/>
        </w:rPr>
      </w:pPr>
    </w:p>
    <w:p w14:paraId="21D81B1F" w14:textId="77777777" w:rsidR="002C797A" w:rsidRPr="00EC6613" w:rsidRDefault="002C797A" w:rsidP="00A94DAE">
      <w:pPr>
        <w:autoSpaceDE w:val="0"/>
        <w:autoSpaceDN w:val="0"/>
        <w:adjustRightInd w:val="0"/>
        <w:jc w:val="both"/>
        <w:rPr>
          <w:rFonts w:ascii="Calibri" w:hAnsi="Calibri" w:cs="Tahoma"/>
          <w:sz w:val="20"/>
          <w:szCs w:val="20"/>
          <w:lang w:eastAsia="en-US"/>
        </w:rPr>
      </w:pPr>
      <w:r w:rsidRPr="00EC6613">
        <w:rPr>
          <w:rFonts w:ascii="Calibri" w:hAnsi="Calibri" w:cs="Tahoma"/>
          <w:i/>
          <w:iCs/>
          <w:sz w:val="20"/>
          <w:szCs w:val="20"/>
          <w:lang w:eastAsia="en-US"/>
        </w:rPr>
        <w:t xml:space="preserve">Il sottoscritto dichiara inoltre ai sensi dell’art. 13 del D.Lgs.30 giugno 2003 n. 196, di essere stato informato che i dati personali contenuti nella presente dichiarazione saranno trattati, anche con strumenti informatici, esclusivamente nell’ambito del procedimento per il quale la presente dichiarazione viene resa. </w:t>
      </w:r>
    </w:p>
    <w:p w14:paraId="7A952796" w14:textId="77777777" w:rsidR="002C797A" w:rsidRPr="00EC6613" w:rsidRDefault="002C797A" w:rsidP="00A94DAE">
      <w:pPr>
        <w:autoSpaceDE w:val="0"/>
        <w:autoSpaceDN w:val="0"/>
        <w:adjustRightInd w:val="0"/>
        <w:jc w:val="both"/>
        <w:rPr>
          <w:rFonts w:ascii="Calibri" w:hAnsi="Calibri" w:cs="Tahoma"/>
          <w:sz w:val="20"/>
          <w:szCs w:val="20"/>
          <w:lang w:eastAsia="en-US"/>
        </w:rPr>
      </w:pPr>
    </w:p>
    <w:p w14:paraId="471C8F97" w14:textId="77777777" w:rsidR="002C797A" w:rsidRPr="00EC6613" w:rsidRDefault="002C797A" w:rsidP="00A94DAE">
      <w:pPr>
        <w:autoSpaceDE w:val="0"/>
        <w:autoSpaceDN w:val="0"/>
        <w:adjustRightInd w:val="0"/>
        <w:jc w:val="both"/>
        <w:rPr>
          <w:rFonts w:ascii="Calibri" w:hAnsi="Calibri" w:cs="Tahoma"/>
          <w:sz w:val="20"/>
          <w:szCs w:val="20"/>
          <w:lang w:eastAsia="en-US"/>
        </w:rPr>
      </w:pPr>
    </w:p>
    <w:p w14:paraId="2DBD757D" w14:textId="77777777" w:rsidR="002C797A" w:rsidRPr="00EC6613" w:rsidRDefault="002C797A" w:rsidP="00A94DAE">
      <w:pPr>
        <w:autoSpaceDE w:val="0"/>
        <w:autoSpaceDN w:val="0"/>
        <w:adjustRightInd w:val="0"/>
        <w:jc w:val="both"/>
        <w:rPr>
          <w:rFonts w:ascii="Calibri" w:hAnsi="Calibri" w:cs="Tahoma"/>
          <w:sz w:val="20"/>
          <w:szCs w:val="20"/>
          <w:lang w:eastAsia="en-US"/>
        </w:rPr>
      </w:pPr>
      <w:r w:rsidRPr="00EC6613">
        <w:rPr>
          <w:rFonts w:ascii="Calibri" w:hAnsi="Calibri" w:cs="Tahoma"/>
          <w:sz w:val="20"/>
          <w:szCs w:val="20"/>
          <w:lang w:eastAsia="en-US"/>
        </w:rPr>
        <w:t xml:space="preserve">Luogo, ____________________ </w:t>
      </w:r>
    </w:p>
    <w:p w14:paraId="585109E3" w14:textId="77777777" w:rsidR="002C797A" w:rsidRPr="00EC6613" w:rsidRDefault="002C797A" w:rsidP="00A94DAE">
      <w:pPr>
        <w:autoSpaceDE w:val="0"/>
        <w:autoSpaceDN w:val="0"/>
        <w:adjustRightInd w:val="0"/>
        <w:ind w:left="5670"/>
        <w:jc w:val="center"/>
        <w:rPr>
          <w:rFonts w:ascii="Calibri" w:hAnsi="Calibri" w:cs="Tahoma"/>
          <w:sz w:val="20"/>
          <w:szCs w:val="20"/>
          <w:lang w:eastAsia="en-US"/>
        </w:rPr>
      </w:pPr>
      <w:r w:rsidRPr="00EC6613">
        <w:rPr>
          <w:rFonts w:ascii="Calibri" w:hAnsi="Calibri" w:cs="Tahoma"/>
          <w:sz w:val="20"/>
          <w:szCs w:val="20"/>
          <w:lang w:eastAsia="en-US"/>
        </w:rPr>
        <w:t>Firma del dichiarante</w:t>
      </w:r>
    </w:p>
    <w:p w14:paraId="37F51C43" w14:textId="77777777" w:rsidR="002C797A" w:rsidRPr="00EC6613" w:rsidRDefault="002C797A" w:rsidP="00A94DAE">
      <w:pPr>
        <w:jc w:val="both"/>
        <w:rPr>
          <w:rFonts w:ascii="Calibri" w:hAnsi="Calibri" w:cs="Tahoma"/>
          <w:sz w:val="20"/>
          <w:szCs w:val="20"/>
          <w:lang w:eastAsia="en-US"/>
        </w:rPr>
      </w:pPr>
      <w:r w:rsidRPr="00EC6613">
        <w:rPr>
          <w:rFonts w:ascii="Calibri" w:hAnsi="Calibri" w:cs="Tahoma"/>
          <w:sz w:val="20"/>
          <w:szCs w:val="20"/>
          <w:lang w:eastAsia="en-US"/>
        </w:rPr>
        <w:t>data, ______________</w:t>
      </w:r>
    </w:p>
    <w:p w14:paraId="514A052A" w14:textId="77777777" w:rsidR="002C797A" w:rsidRPr="00053064" w:rsidRDefault="002C797A" w:rsidP="00A94DAE">
      <w:pPr>
        <w:ind w:left="5670"/>
        <w:jc w:val="center"/>
        <w:rPr>
          <w:rFonts w:ascii="Calibri" w:hAnsi="Calibri" w:cs="Tahoma"/>
          <w:sz w:val="20"/>
          <w:szCs w:val="20"/>
          <w:lang w:eastAsia="en-US"/>
        </w:rPr>
      </w:pPr>
      <w:r w:rsidRPr="00EC6613">
        <w:rPr>
          <w:rFonts w:ascii="Calibri" w:hAnsi="Calibri" w:cs="Tahoma"/>
          <w:sz w:val="20"/>
          <w:szCs w:val="20"/>
          <w:lang w:eastAsia="en-US"/>
        </w:rPr>
        <w:t>_________________________</w:t>
      </w:r>
    </w:p>
    <w:p w14:paraId="1FB4F965" w14:textId="77777777" w:rsidR="002C797A" w:rsidRPr="00053064" w:rsidRDefault="002C797A" w:rsidP="00A94DAE">
      <w:pPr>
        <w:spacing w:after="160" w:line="252" w:lineRule="auto"/>
        <w:jc w:val="both"/>
        <w:rPr>
          <w:rFonts w:ascii="Calibri" w:hAnsi="Calibri"/>
          <w:sz w:val="22"/>
          <w:szCs w:val="22"/>
          <w:lang w:eastAsia="en-US"/>
        </w:rPr>
      </w:pPr>
    </w:p>
    <w:p w14:paraId="7CD0690F" w14:textId="77777777" w:rsidR="002C797A" w:rsidRDefault="002C797A" w:rsidP="00A94DAE">
      <w:pPr>
        <w:widowControl w:val="0"/>
        <w:autoSpaceDE w:val="0"/>
        <w:autoSpaceDN w:val="0"/>
        <w:rPr>
          <w:rFonts w:ascii="Calibri" w:hAnsi="Tahoma" w:cs="Tahoma"/>
          <w:dstrike/>
          <w:sz w:val="20"/>
          <w:szCs w:val="16"/>
        </w:rPr>
      </w:pPr>
    </w:p>
    <w:p w14:paraId="625B6EB1" w14:textId="77777777" w:rsidR="002C797A" w:rsidRDefault="002C797A" w:rsidP="00A94DAE">
      <w:pPr>
        <w:widowControl w:val="0"/>
        <w:autoSpaceDE w:val="0"/>
        <w:autoSpaceDN w:val="0"/>
        <w:rPr>
          <w:rFonts w:ascii="Calibri" w:hAnsi="Tahoma" w:cs="Tahoma"/>
          <w:dstrike/>
          <w:sz w:val="20"/>
          <w:szCs w:val="16"/>
        </w:rPr>
      </w:pPr>
    </w:p>
    <w:p w14:paraId="68B25B15" w14:textId="77777777" w:rsidR="002C797A" w:rsidRPr="00FB5661" w:rsidRDefault="002C797A" w:rsidP="00FD4323">
      <w:pPr>
        <w:widowControl w:val="0"/>
        <w:autoSpaceDE w:val="0"/>
        <w:autoSpaceDN w:val="0"/>
        <w:rPr>
          <w:rFonts w:ascii="Calibri" w:hAnsi="Tahoma" w:cs="Tahoma"/>
          <w:dstrike/>
          <w:sz w:val="20"/>
          <w:szCs w:val="16"/>
        </w:rPr>
      </w:pPr>
    </w:p>
    <w:p w14:paraId="1D5D2C38" w14:textId="77777777" w:rsidR="002C797A" w:rsidRPr="00FB5661" w:rsidRDefault="002C797A" w:rsidP="00FD4323">
      <w:pPr>
        <w:widowControl w:val="0"/>
        <w:tabs>
          <w:tab w:val="left" w:pos="2747"/>
        </w:tabs>
        <w:autoSpaceDE w:val="0"/>
        <w:autoSpaceDN w:val="0"/>
        <w:spacing w:before="7"/>
        <w:ind w:left="1056"/>
        <w:rPr>
          <w:rFonts w:ascii="Tahoma" w:hAnsi="Tahoma" w:cs="Tahoma"/>
          <w:dstrike/>
          <w:sz w:val="16"/>
          <w:szCs w:val="16"/>
          <w:u w:val="single"/>
        </w:rPr>
        <w:sectPr w:rsidR="002C797A" w:rsidRPr="00FB5661" w:rsidSect="00AB6624">
          <w:headerReference w:type="default" r:id="rId18"/>
          <w:pgSz w:w="11906" w:h="16838" w:code="9"/>
          <w:pgMar w:top="1134" w:right="1134" w:bottom="1134" w:left="1134" w:header="709" w:footer="709" w:gutter="0"/>
          <w:cols w:space="708"/>
          <w:docGrid w:linePitch="360"/>
        </w:sectPr>
      </w:pPr>
    </w:p>
    <w:p w14:paraId="1A760FED" w14:textId="77777777" w:rsidR="002C797A" w:rsidRPr="00E77B93" w:rsidRDefault="002C797A" w:rsidP="00E77B93">
      <w:pPr>
        <w:widowControl w:val="0"/>
        <w:tabs>
          <w:tab w:val="left" w:pos="2747"/>
        </w:tabs>
        <w:autoSpaceDE w:val="0"/>
        <w:autoSpaceDN w:val="0"/>
        <w:spacing w:before="7"/>
        <w:jc w:val="right"/>
        <w:rPr>
          <w:rFonts w:ascii="Arial" w:hAnsi="Arial" w:cs="Arial"/>
          <w:b/>
          <w:sz w:val="28"/>
          <w:szCs w:val="28"/>
        </w:rPr>
      </w:pPr>
      <w:r w:rsidRPr="00E77B93">
        <w:rPr>
          <w:rFonts w:ascii="Arial" w:hAnsi="Arial" w:cs="Arial"/>
          <w:b/>
          <w:sz w:val="28"/>
          <w:szCs w:val="28"/>
        </w:rPr>
        <w:lastRenderedPageBreak/>
        <w:t>ALLEGATO F</w:t>
      </w:r>
    </w:p>
    <w:p w14:paraId="3E4DB7B0" w14:textId="77777777" w:rsidR="002C797A" w:rsidRPr="00053064" w:rsidRDefault="002C797A" w:rsidP="00053064">
      <w:pPr>
        <w:keepNext/>
        <w:spacing w:line="360" w:lineRule="auto"/>
        <w:jc w:val="both"/>
        <w:outlineLvl w:val="3"/>
        <w:rPr>
          <w:rFonts w:ascii="Arial" w:hAnsi="Arial" w:cs="Arial"/>
          <w:b/>
          <w:bCs/>
          <w:sz w:val="22"/>
          <w:szCs w:val="22"/>
          <w:lang w:eastAsia="en-US"/>
        </w:rPr>
      </w:pPr>
      <w:r w:rsidRPr="00053064">
        <w:rPr>
          <w:rFonts w:ascii="Arial" w:hAnsi="Arial" w:cs="Arial"/>
          <w:b/>
          <w:bCs/>
          <w:sz w:val="22"/>
          <w:szCs w:val="22"/>
          <w:lang w:eastAsia="en-US"/>
        </w:rPr>
        <w:t xml:space="preserve">Modello di dichiarazione liberatoria fatture </w:t>
      </w:r>
    </w:p>
    <w:p w14:paraId="468CA471" w14:textId="77777777" w:rsidR="002C797A" w:rsidRPr="00053064" w:rsidRDefault="002C797A" w:rsidP="00053064">
      <w:pPr>
        <w:spacing w:before="60" w:after="60" w:line="276" w:lineRule="auto"/>
        <w:rPr>
          <w:rFonts w:ascii="Arial" w:hAnsi="Arial" w:cs="Arial"/>
          <w:b/>
          <w:lang w:eastAsia="en-US"/>
        </w:rPr>
      </w:pPr>
      <w:r w:rsidRPr="00053064">
        <w:rPr>
          <w:rFonts w:ascii="Arial" w:hAnsi="Arial" w:cs="Arial"/>
          <w:b/>
          <w:lang w:eastAsia="en-US"/>
        </w:rPr>
        <w:t>Facsimile</w:t>
      </w:r>
    </w:p>
    <w:p w14:paraId="1C8D6429" w14:textId="77777777" w:rsidR="002C797A" w:rsidRPr="00053064" w:rsidRDefault="002C797A" w:rsidP="00053064">
      <w:pPr>
        <w:spacing w:before="60" w:after="60" w:line="276" w:lineRule="auto"/>
        <w:jc w:val="center"/>
        <w:rPr>
          <w:rFonts w:ascii="Arial" w:hAnsi="Arial" w:cs="Arial"/>
          <w:b/>
          <w:sz w:val="28"/>
          <w:lang w:eastAsia="en-US"/>
        </w:rPr>
      </w:pPr>
      <w:r w:rsidRPr="00053064">
        <w:rPr>
          <w:rFonts w:ascii="Arial" w:hAnsi="Arial" w:cs="Arial"/>
          <w:b/>
          <w:sz w:val="28"/>
          <w:lang w:eastAsia="en-US"/>
        </w:rPr>
        <w:t>Dichiarazione Liberatoria</w:t>
      </w:r>
    </w:p>
    <w:p w14:paraId="77483BF4" w14:textId="77777777" w:rsidR="002C797A" w:rsidRPr="00053064" w:rsidRDefault="002C797A" w:rsidP="00053064">
      <w:pPr>
        <w:spacing w:before="60" w:after="60" w:line="276" w:lineRule="auto"/>
        <w:jc w:val="center"/>
        <w:rPr>
          <w:rFonts w:ascii="Arial" w:hAnsi="Arial" w:cs="Arial"/>
          <w:b/>
          <w:lang w:eastAsia="en-US"/>
        </w:rPr>
      </w:pPr>
      <w:r w:rsidRPr="00053064">
        <w:rPr>
          <w:rFonts w:ascii="Arial" w:hAnsi="Arial" w:cs="Arial"/>
          <w:b/>
          <w:lang w:eastAsia="en-US"/>
        </w:rPr>
        <w:t>Da redigere su carta intestata della Ditta fornitrice</w:t>
      </w:r>
    </w:p>
    <w:p w14:paraId="2930EF49" w14:textId="77777777" w:rsidR="002C797A" w:rsidRPr="00053064" w:rsidRDefault="002C797A" w:rsidP="00053064">
      <w:pPr>
        <w:spacing w:before="60" w:after="60" w:line="276" w:lineRule="auto"/>
        <w:jc w:val="both"/>
        <w:rPr>
          <w:rFonts w:ascii="Arial" w:hAnsi="Arial" w:cs="Arial"/>
          <w:b/>
          <w:sz w:val="16"/>
          <w:szCs w:val="16"/>
          <w:lang w:eastAsia="en-US"/>
        </w:rPr>
      </w:pPr>
    </w:p>
    <w:p w14:paraId="55588FDF" w14:textId="77777777" w:rsidR="002C797A" w:rsidRPr="00053064" w:rsidRDefault="002C797A" w:rsidP="00053064">
      <w:pPr>
        <w:spacing w:before="60" w:after="60" w:line="276" w:lineRule="auto"/>
        <w:jc w:val="both"/>
        <w:rPr>
          <w:rFonts w:ascii="Arial" w:hAnsi="Arial" w:cs="Arial"/>
          <w:sz w:val="22"/>
          <w:lang w:eastAsia="en-US"/>
        </w:rPr>
      </w:pPr>
      <w:r w:rsidRPr="00053064">
        <w:rPr>
          <w:rFonts w:ascii="Arial" w:hAnsi="Arial" w:cs="Arial"/>
          <w:sz w:val="22"/>
          <w:lang w:eastAsia="en-US"/>
        </w:rPr>
        <w:t>Si dichiara che le opere e/o le forniture di cui alle sotto elencate fatture, riferite all’intervento cofinanziato dal PSR 2014-2020 della Regione Lombardia avente codice CUP:_______________ ____________________</w:t>
      </w:r>
    </w:p>
    <w:p w14:paraId="41943B5F" w14:textId="77777777" w:rsidR="002C797A" w:rsidRPr="00053064" w:rsidRDefault="002C797A" w:rsidP="00053064">
      <w:pPr>
        <w:spacing w:before="60" w:after="60" w:line="276" w:lineRule="auto"/>
        <w:jc w:val="both"/>
        <w:rPr>
          <w:rFonts w:ascii="Arial" w:hAnsi="Arial" w:cs="Arial"/>
          <w:sz w:val="22"/>
          <w:lang w:eastAsia="en-US"/>
        </w:rPr>
      </w:pPr>
      <w:r w:rsidRPr="00053064">
        <w:rPr>
          <w:rFonts w:ascii="Arial" w:hAnsi="Arial" w:cs="Arial"/>
          <w:sz w:val="22"/>
          <w:lang w:eastAsia="en-US"/>
        </w:rPr>
        <w:t xml:space="preserve">sono state interamente pagate e la Ditta sottoscritta non vanta alcun credito o patto di riservato </w:t>
      </w:r>
      <w:r w:rsidRPr="00053064">
        <w:rPr>
          <w:rFonts w:ascii="Arial" w:hAnsi="Arial" w:cs="Arial"/>
          <w:sz w:val="22"/>
          <w:u w:val="single"/>
          <w:lang w:eastAsia="en-US"/>
        </w:rPr>
        <w:t>dominio o prelazione</w:t>
      </w:r>
      <w:r w:rsidRPr="00053064">
        <w:rPr>
          <w:rFonts w:ascii="Arial" w:hAnsi="Arial" w:cs="Arial"/>
          <w:sz w:val="22"/>
          <w:lang w:eastAsia="en-US"/>
        </w:rPr>
        <w:t xml:space="preserve"> sulle stesse.</w:t>
      </w:r>
    </w:p>
    <w:p w14:paraId="6EB691C9" w14:textId="77777777" w:rsidR="002C797A" w:rsidRPr="00053064" w:rsidRDefault="002C797A" w:rsidP="00053064">
      <w:pPr>
        <w:spacing w:before="60" w:after="60" w:line="276" w:lineRule="auto"/>
        <w:rPr>
          <w:rFonts w:ascii="Arial" w:hAnsi="Arial" w:cs="Arial"/>
          <w:sz w:val="16"/>
          <w:szCs w:val="16"/>
          <w:lang w:eastAsia="en-US"/>
        </w:rPr>
      </w:pPr>
    </w:p>
    <w:p w14:paraId="6D03C9E6" w14:textId="77777777" w:rsidR="002C797A" w:rsidRPr="00053064" w:rsidRDefault="002C797A" w:rsidP="00053064">
      <w:pPr>
        <w:spacing w:before="60" w:after="60" w:line="276" w:lineRule="auto"/>
        <w:rPr>
          <w:rFonts w:ascii="Arial" w:hAnsi="Arial" w:cs="Arial"/>
          <w:sz w:val="22"/>
          <w:lang w:eastAsia="en-US"/>
        </w:rPr>
      </w:pPr>
      <w:r w:rsidRPr="00053064">
        <w:rPr>
          <w:rFonts w:ascii="Arial" w:hAnsi="Arial" w:cs="Arial"/>
          <w:sz w:val="22"/>
          <w:lang w:eastAsia="en-US"/>
        </w:rPr>
        <w:t>Si dichiara altresì che per le stesse forniture non sono state emesse note di credito a favore della ditta _____________________________________________</w:t>
      </w:r>
    </w:p>
    <w:p w14:paraId="45655C63" w14:textId="77777777" w:rsidR="002C797A" w:rsidRPr="00053064" w:rsidRDefault="002C797A" w:rsidP="00053064">
      <w:pPr>
        <w:spacing w:before="60" w:after="60" w:line="276" w:lineRule="auto"/>
        <w:jc w:val="both"/>
        <w:rPr>
          <w:rFonts w:ascii="Arial" w:hAnsi="Arial" w:cs="Arial"/>
          <w:sz w:val="16"/>
          <w:szCs w:val="16"/>
          <w:lang w:eastAsia="en-US"/>
        </w:rPr>
      </w:pPr>
    </w:p>
    <w:p w14:paraId="5C962817" w14:textId="77777777" w:rsidR="002C797A" w:rsidRPr="00053064" w:rsidRDefault="002C797A" w:rsidP="00053064">
      <w:pPr>
        <w:spacing w:before="60" w:after="60" w:line="276" w:lineRule="auto"/>
        <w:jc w:val="both"/>
        <w:rPr>
          <w:rFonts w:ascii="Arial" w:hAnsi="Arial" w:cs="Arial"/>
          <w:sz w:val="22"/>
          <w:lang w:eastAsia="en-US"/>
        </w:rPr>
      </w:pPr>
      <w:r w:rsidRPr="00053064">
        <w:rPr>
          <w:rFonts w:ascii="Arial" w:hAnsi="Arial" w:cs="Arial"/>
          <w:sz w:val="22"/>
          <w:lang w:eastAsia="en-US"/>
        </w:rPr>
        <w:t>Si precisa inoltre che il materiale fornito è nuovo di fabbrica e che per la costruzione o l’assemblaggio non sono state utilizzate parti usate.</w:t>
      </w:r>
    </w:p>
    <w:p w14:paraId="078CEA4D" w14:textId="77777777" w:rsidR="002C797A" w:rsidRPr="00053064" w:rsidRDefault="002C797A" w:rsidP="00053064">
      <w:pPr>
        <w:spacing w:before="60" w:after="60" w:line="276" w:lineRule="auto"/>
        <w:jc w:val="both"/>
        <w:rPr>
          <w:rFonts w:ascii="Arial" w:hAnsi="Arial" w:cs="Arial"/>
          <w:strike/>
          <w:sz w:val="16"/>
          <w:szCs w:val="16"/>
          <w:lang w:eastAsia="en-US"/>
        </w:rPr>
      </w:pP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4"/>
        <w:gridCol w:w="1088"/>
        <w:gridCol w:w="3060"/>
        <w:gridCol w:w="2048"/>
        <w:gridCol w:w="1872"/>
        <w:gridCol w:w="1813"/>
        <w:gridCol w:w="1450"/>
        <w:gridCol w:w="1809"/>
      </w:tblGrid>
      <w:tr w:rsidR="002C797A" w:rsidRPr="00053064" w14:paraId="33CE4156" w14:textId="77777777" w:rsidTr="00D3786C">
        <w:trPr>
          <w:trHeight w:val="326"/>
        </w:trPr>
        <w:tc>
          <w:tcPr>
            <w:tcW w:w="1444" w:type="dxa"/>
          </w:tcPr>
          <w:p w14:paraId="44054DAF" w14:textId="77777777" w:rsidR="002C797A" w:rsidRPr="00D3786C" w:rsidRDefault="002C797A" w:rsidP="00D3786C">
            <w:pPr>
              <w:spacing w:before="60" w:after="60" w:line="276" w:lineRule="auto"/>
              <w:jc w:val="both"/>
              <w:rPr>
                <w:rFonts w:ascii="Arial" w:hAnsi="Arial" w:cs="Arial"/>
                <w:b/>
                <w:sz w:val="20"/>
                <w:lang w:eastAsia="en-US"/>
              </w:rPr>
            </w:pPr>
            <w:r w:rsidRPr="00D3786C">
              <w:rPr>
                <w:rFonts w:ascii="Arial" w:hAnsi="Arial" w:cs="Arial"/>
                <w:b/>
                <w:sz w:val="16"/>
                <w:lang w:eastAsia="en-US"/>
              </w:rPr>
              <w:t>Numero fattura</w:t>
            </w:r>
          </w:p>
        </w:tc>
        <w:tc>
          <w:tcPr>
            <w:tcW w:w="1088" w:type="dxa"/>
          </w:tcPr>
          <w:p w14:paraId="1A8217E1" w14:textId="77777777" w:rsidR="002C797A" w:rsidRPr="00D3786C" w:rsidRDefault="002C797A" w:rsidP="00D3786C">
            <w:pPr>
              <w:spacing w:before="60" w:after="60" w:line="276" w:lineRule="auto"/>
              <w:jc w:val="both"/>
              <w:rPr>
                <w:rFonts w:ascii="Arial" w:hAnsi="Arial" w:cs="Arial"/>
                <w:b/>
                <w:sz w:val="16"/>
                <w:lang w:eastAsia="en-US"/>
              </w:rPr>
            </w:pPr>
            <w:r w:rsidRPr="00D3786C">
              <w:rPr>
                <w:rFonts w:ascii="Arial" w:hAnsi="Arial" w:cs="Arial"/>
                <w:b/>
                <w:sz w:val="16"/>
                <w:lang w:eastAsia="en-US"/>
              </w:rPr>
              <w:t>Data</w:t>
            </w:r>
          </w:p>
        </w:tc>
        <w:tc>
          <w:tcPr>
            <w:tcW w:w="3060" w:type="dxa"/>
          </w:tcPr>
          <w:p w14:paraId="0BDADC65" w14:textId="77777777" w:rsidR="002C797A" w:rsidRPr="00D3786C" w:rsidRDefault="002C797A" w:rsidP="00D3786C">
            <w:pPr>
              <w:spacing w:before="60" w:after="60" w:line="276" w:lineRule="auto"/>
              <w:jc w:val="both"/>
              <w:rPr>
                <w:rFonts w:ascii="Arial" w:hAnsi="Arial" w:cs="Arial"/>
                <w:b/>
                <w:sz w:val="16"/>
                <w:lang w:eastAsia="en-US"/>
              </w:rPr>
            </w:pPr>
            <w:r w:rsidRPr="00D3786C">
              <w:rPr>
                <w:rFonts w:ascii="Arial" w:hAnsi="Arial" w:cs="Arial"/>
                <w:b/>
                <w:sz w:val="16"/>
                <w:lang w:eastAsia="en-US"/>
              </w:rPr>
              <w:t>Tipo di spesa</w:t>
            </w:r>
          </w:p>
        </w:tc>
        <w:tc>
          <w:tcPr>
            <w:tcW w:w="2048" w:type="dxa"/>
          </w:tcPr>
          <w:p w14:paraId="6645D75F" w14:textId="77777777" w:rsidR="002C797A" w:rsidRPr="00D3786C" w:rsidRDefault="002C797A" w:rsidP="00D3786C">
            <w:pPr>
              <w:spacing w:before="60" w:after="60" w:line="276" w:lineRule="auto"/>
              <w:jc w:val="both"/>
              <w:rPr>
                <w:rFonts w:ascii="Arial" w:hAnsi="Arial" w:cs="Arial"/>
                <w:b/>
                <w:sz w:val="20"/>
                <w:lang w:eastAsia="en-US"/>
              </w:rPr>
            </w:pPr>
            <w:r w:rsidRPr="00D3786C">
              <w:rPr>
                <w:rFonts w:ascii="Arial" w:hAnsi="Arial" w:cs="Arial"/>
                <w:b/>
                <w:sz w:val="16"/>
                <w:lang w:eastAsia="en-US"/>
              </w:rPr>
              <w:t>Importo netto IVA</w:t>
            </w:r>
          </w:p>
        </w:tc>
        <w:tc>
          <w:tcPr>
            <w:tcW w:w="1872" w:type="dxa"/>
          </w:tcPr>
          <w:p w14:paraId="206438B2" w14:textId="77777777" w:rsidR="002C797A" w:rsidRPr="00D3786C" w:rsidRDefault="002C797A" w:rsidP="00D3786C">
            <w:pPr>
              <w:spacing w:before="60" w:after="60" w:line="276" w:lineRule="auto"/>
              <w:jc w:val="both"/>
              <w:rPr>
                <w:rFonts w:ascii="Arial" w:hAnsi="Arial" w:cs="Arial"/>
                <w:b/>
                <w:sz w:val="20"/>
                <w:lang w:eastAsia="en-US"/>
              </w:rPr>
            </w:pPr>
            <w:r w:rsidRPr="00D3786C">
              <w:rPr>
                <w:rFonts w:ascii="Arial" w:hAnsi="Arial" w:cs="Arial"/>
                <w:b/>
                <w:sz w:val="16"/>
                <w:lang w:eastAsia="en-US"/>
              </w:rPr>
              <w:t>Modalità di pagamento*</w:t>
            </w:r>
          </w:p>
        </w:tc>
        <w:tc>
          <w:tcPr>
            <w:tcW w:w="1813" w:type="dxa"/>
          </w:tcPr>
          <w:p w14:paraId="3FDFCEB2" w14:textId="77777777" w:rsidR="002C797A" w:rsidRPr="00D3786C" w:rsidRDefault="002C797A" w:rsidP="00D3786C">
            <w:pPr>
              <w:spacing w:before="60" w:after="60" w:line="276" w:lineRule="auto"/>
              <w:jc w:val="both"/>
              <w:rPr>
                <w:rFonts w:ascii="Arial" w:hAnsi="Arial" w:cs="Arial"/>
                <w:b/>
                <w:sz w:val="16"/>
                <w:lang w:eastAsia="en-US"/>
              </w:rPr>
            </w:pPr>
            <w:r w:rsidRPr="00D3786C">
              <w:rPr>
                <w:rFonts w:ascii="Arial" w:hAnsi="Arial" w:cs="Arial"/>
                <w:b/>
                <w:sz w:val="16"/>
                <w:lang w:eastAsia="en-US"/>
              </w:rPr>
              <w:t>Importo lordo pagamento</w:t>
            </w:r>
          </w:p>
        </w:tc>
        <w:tc>
          <w:tcPr>
            <w:tcW w:w="1450" w:type="dxa"/>
          </w:tcPr>
          <w:p w14:paraId="080947D4" w14:textId="77777777" w:rsidR="002C797A" w:rsidRPr="00D3786C" w:rsidRDefault="002C797A" w:rsidP="00D3786C">
            <w:pPr>
              <w:spacing w:before="60" w:after="60" w:line="276" w:lineRule="auto"/>
              <w:jc w:val="both"/>
              <w:rPr>
                <w:rFonts w:ascii="Arial" w:hAnsi="Arial" w:cs="Arial"/>
                <w:b/>
                <w:sz w:val="16"/>
                <w:lang w:eastAsia="en-US"/>
              </w:rPr>
            </w:pPr>
            <w:r w:rsidRPr="00D3786C">
              <w:rPr>
                <w:rFonts w:ascii="Arial" w:hAnsi="Arial" w:cs="Arial"/>
                <w:b/>
                <w:sz w:val="16"/>
                <w:lang w:eastAsia="en-US"/>
              </w:rPr>
              <w:t>Importo IVA pagamento</w:t>
            </w:r>
          </w:p>
        </w:tc>
        <w:tc>
          <w:tcPr>
            <w:tcW w:w="1809" w:type="dxa"/>
          </w:tcPr>
          <w:p w14:paraId="6715363A" w14:textId="77777777" w:rsidR="002C797A" w:rsidRPr="00D3786C" w:rsidRDefault="002C797A" w:rsidP="00D3786C">
            <w:pPr>
              <w:spacing w:before="60" w:after="60" w:line="276" w:lineRule="auto"/>
              <w:jc w:val="both"/>
              <w:rPr>
                <w:rFonts w:ascii="Arial" w:hAnsi="Arial" w:cs="Arial"/>
                <w:b/>
                <w:sz w:val="16"/>
                <w:lang w:eastAsia="en-US"/>
              </w:rPr>
            </w:pPr>
            <w:r w:rsidRPr="00D3786C">
              <w:rPr>
                <w:rFonts w:ascii="Arial" w:hAnsi="Arial" w:cs="Arial"/>
                <w:b/>
                <w:sz w:val="16"/>
                <w:lang w:eastAsia="en-US"/>
              </w:rPr>
              <w:t>Importo netto IVA pagamento</w:t>
            </w:r>
          </w:p>
        </w:tc>
      </w:tr>
      <w:tr w:rsidR="002C797A" w:rsidRPr="00053064" w14:paraId="5DBC096D" w14:textId="77777777" w:rsidTr="00D3786C">
        <w:trPr>
          <w:trHeight w:val="326"/>
        </w:trPr>
        <w:tc>
          <w:tcPr>
            <w:tcW w:w="1444" w:type="dxa"/>
          </w:tcPr>
          <w:p w14:paraId="0AAD5A29" w14:textId="77777777" w:rsidR="002C797A" w:rsidRPr="00D3786C" w:rsidRDefault="002C797A" w:rsidP="00D3786C">
            <w:pPr>
              <w:spacing w:before="60" w:after="60" w:line="276" w:lineRule="auto"/>
              <w:jc w:val="both"/>
              <w:rPr>
                <w:rFonts w:ascii="Arial" w:hAnsi="Arial" w:cs="Arial"/>
                <w:sz w:val="20"/>
                <w:lang w:eastAsia="en-US"/>
              </w:rPr>
            </w:pPr>
          </w:p>
        </w:tc>
        <w:tc>
          <w:tcPr>
            <w:tcW w:w="1088" w:type="dxa"/>
          </w:tcPr>
          <w:p w14:paraId="3768892C" w14:textId="77777777" w:rsidR="002C797A" w:rsidRPr="00D3786C" w:rsidRDefault="002C797A" w:rsidP="00D3786C">
            <w:pPr>
              <w:spacing w:before="60" w:after="60" w:line="276" w:lineRule="auto"/>
              <w:jc w:val="both"/>
              <w:rPr>
                <w:rFonts w:ascii="Arial" w:hAnsi="Arial" w:cs="Arial"/>
                <w:sz w:val="20"/>
                <w:lang w:eastAsia="en-US"/>
              </w:rPr>
            </w:pPr>
          </w:p>
        </w:tc>
        <w:tc>
          <w:tcPr>
            <w:tcW w:w="3060" w:type="dxa"/>
          </w:tcPr>
          <w:p w14:paraId="40633241" w14:textId="77777777" w:rsidR="002C797A" w:rsidRPr="00D3786C" w:rsidRDefault="002C797A" w:rsidP="00D3786C">
            <w:pPr>
              <w:spacing w:before="60" w:after="60" w:line="276" w:lineRule="auto"/>
              <w:jc w:val="both"/>
              <w:rPr>
                <w:rFonts w:ascii="Arial" w:hAnsi="Arial" w:cs="Arial"/>
                <w:sz w:val="20"/>
                <w:lang w:eastAsia="en-US"/>
              </w:rPr>
            </w:pPr>
          </w:p>
        </w:tc>
        <w:tc>
          <w:tcPr>
            <w:tcW w:w="2048" w:type="dxa"/>
          </w:tcPr>
          <w:p w14:paraId="388BB637" w14:textId="77777777" w:rsidR="002C797A" w:rsidRPr="00D3786C" w:rsidRDefault="002C797A" w:rsidP="00D3786C">
            <w:pPr>
              <w:spacing w:before="60" w:after="60" w:line="276" w:lineRule="auto"/>
              <w:jc w:val="both"/>
              <w:rPr>
                <w:rFonts w:ascii="Arial" w:hAnsi="Arial" w:cs="Arial"/>
                <w:sz w:val="20"/>
                <w:lang w:eastAsia="en-US"/>
              </w:rPr>
            </w:pPr>
          </w:p>
        </w:tc>
        <w:tc>
          <w:tcPr>
            <w:tcW w:w="1872" w:type="dxa"/>
          </w:tcPr>
          <w:p w14:paraId="62DA2436" w14:textId="77777777" w:rsidR="002C797A" w:rsidRPr="00D3786C" w:rsidRDefault="002C797A" w:rsidP="00D3786C">
            <w:pPr>
              <w:spacing w:before="60" w:after="60" w:line="276" w:lineRule="auto"/>
              <w:jc w:val="both"/>
              <w:rPr>
                <w:rFonts w:ascii="Arial" w:hAnsi="Arial" w:cs="Arial"/>
                <w:sz w:val="20"/>
                <w:lang w:eastAsia="en-US"/>
              </w:rPr>
            </w:pPr>
          </w:p>
        </w:tc>
        <w:tc>
          <w:tcPr>
            <w:tcW w:w="1813" w:type="dxa"/>
          </w:tcPr>
          <w:p w14:paraId="65AC095A" w14:textId="77777777" w:rsidR="002C797A" w:rsidRPr="00D3786C" w:rsidRDefault="002C797A" w:rsidP="00D3786C">
            <w:pPr>
              <w:spacing w:before="60" w:after="60" w:line="276" w:lineRule="auto"/>
              <w:jc w:val="both"/>
              <w:rPr>
                <w:rFonts w:ascii="Arial" w:hAnsi="Arial" w:cs="Arial"/>
                <w:sz w:val="20"/>
                <w:lang w:eastAsia="en-US"/>
              </w:rPr>
            </w:pPr>
          </w:p>
        </w:tc>
        <w:tc>
          <w:tcPr>
            <w:tcW w:w="1450" w:type="dxa"/>
          </w:tcPr>
          <w:p w14:paraId="13EFA474" w14:textId="77777777" w:rsidR="002C797A" w:rsidRPr="00D3786C" w:rsidRDefault="002C797A" w:rsidP="00D3786C">
            <w:pPr>
              <w:spacing w:before="60" w:after="60" w:line="276" w:lineRule="auto"/>
              <w:jc w:val="both"/>
              <w:rPr>
                <w:rFonts w:ascii="Arial" w:hAnsi="Arial" w:cs="Arial"/>
                <w:sz w:val="20"/>
                <w:lang w:eastAsia="en-US"/>
              </w:rPr>
            </w:pPr>
          </w:p>
        </w:tc>
        <w:tc>
          <w:tcPr>
            <w:tcW w:w="1809" w:type="dxa"/>
          </w:tcPr>
          <w:p w14:paraId="6B84B90D" w14:textId="77777777" w:rsidR="002C797A" w:rsidRPr="00D3786C" w:rsidRDefault="002C797A" w:rsidP="00D3786C">
            <w:pPr>
              <w:spacing w:before="60" w:after="60" w:line="276" w:lineRule="auto"/>
              <w:jc w:val="both"/>
              <w:rPr>
                <w:rFonts w:ascii="Arial" w:hAnsi="Arial" w:cs="Arial"/>
                <w:sz w:val="20"/>
                <w:lang w:eastAsia="en-US"/>
              </w:rPr>
            </w:pPr>
          </w:p>
        </w:tc>
      </w:tr>
      <w:tr w:rsidR="002C797A" w:rsidRPr="00053064" w14:paraId="6882E062" w14:textId="77777777" w:rsidTr="00D3786C">
        <w:trPr>
          <w:trHeight w:val="326"/>
        </w:trPr>
        <w:tc>
          <w:tcPr>
            <w:tcW w:w="1444" w:type="dxa"/>
          </w:tcPr>
          <w:p w14:paraId="11C29569" w14:textId="77777777" w:rsidR="002C797A" w:rsidRPr="00D3786C" w:rsidRDefault="002C797A" w:rsidP="00D3786C">
            <w:pPr>
              <w:spacing w:before="60" w:after="60" w:line="276" w:lineRule="auto"/>
              <w:jc w:val="both"/>
              <w:rPr>
                <w:rFonts w:ascii="Arial" w:hAnsi="Arial" w:cs="Arial"/>
                <w:sz w:val="20"/>
                <w:lang w:eastAsia="en-US"/>
              </w:rPr>
            </w:pPr>
          </w:p>
        </w:tc>
        <w:tc>
          <w:tcPr>
            <w:tcW w:w="1088" w:type="dxa"/>
          </w:tcPr>
          <w:p w14:paraId="70EA8574" w14:textId="77777777" w:rsidR="002C797A" w:rsidRPr="00D3786C" w:rsidRDefault="002C797A" w:rsidP="00D3786C">
            <w:pPr>
              <w:spacing w:before="60" w:after="60" w:line="276" w:lineRule="auto"/>
              <w:jc w:val="both"/>
              <w:rPr>
                <w:rFonts w:ascii="Arial" w:hAnsi="Arial" w:cs="Arial"/>
                <w:sz w:val="20"/>
                <w:lang w:eastAsia="en-US"/>
              </w:rPr>
            </w:pPr>
          </w:p>
        </w:tc>
        <w:tc>
          <w:tcPr>
            <w:tcW w:w="3060" w:type="dxa"/>
          </w:tcPr>
          <w:p w14:paraId="700EA8B3" w14:textId="77777777" w:rsidR="002C797A" w:rsidRPr="00D3786C" w:rsidRDefault="002C797A" w:rsidP="00D3786C">
            <w:pPr>
              <w:spacing w:before="60" w:after="60" w:line="276" w:lineRule="auto"/>
              <w:jc w:val="both"/>
              <w:rPr>
                <w:rFonts w:ascii="Arial" w:hAnsi="Arial" w:cs="Arial"/>
                <w:sz w:val="20"/>
                <w:lang w:eastAsia="en-US"/>
              </w:rPr>
            </w:pPr>
          </w:p>
        </w:tc>
        <w:tc>
          <w:tcPr>
            <w:tcW w:w="2048" w:type="dxa"/>
          </w:tcPr>
          <w:p w14:paraId="7D6ADB14" w14:textId="77777777" w:rsidR="002C797A" w:rsidRPr="00D3786C" w:rsidRDefault="002C797A" w:rsidP="00D3786C">
            <w:pPr>
              <w:spacing w:before="60" w:after="60" w:line="276" w:lineRule="auto"/>
              <w:jc w:val="both"/>
              <w:rPr>
                <w:rFonts w:ascii="Arial" w:hAnsi="Arial" w:cs="Arial"/>
                <w:sz w:val="20"/>
                <w:lang w:eastAsia="en-US"/>
              </w:rPr>
            </w:pPr>
          </w:p>
        </w:tc>
        <w:tc>
          <w:tcPr>
            <w:tcW w:w="1872" w:type="dxa"/>
          </w:tcPr>
          <w:p w14:paraId="07637871" w14:textId="77777777" w:rsidR="002C797A" w:rsidRPr="00D3786C" w:rsidRDefault="002C797A" w:rsidP="00D3786C">
            <w:pPr>
              <w:spacing w:before="60" w:after="60" w:line="276" w:lineRule="auto"/>
              <w:jc w:val="both"/>
              <w:rPr>
                <w:rFonts w:ascii="Arial" w:hAnsi="Arial" w:cs="Arial"/>
                <w:sz w:val="20"/>
                <w:lang w:eastAsia="en-US"/>
              </w:rPr>
            </w:pPr>
          </w:p>
        </w:tc>
        <w:tc>
          <w:tcPr>
            <w:tcW w:w="1813" w:type="dxa"/>
          </w:tcPr>
          <w:p w14:paraId="0E10495E" w14:textId="77777777" w:rsidR="002C797A" w:rsidRPr="00D3786C" w:rsidRDefault="002C797A" w:rsidP="00D3786C">
            <w:pPr>
              <w:spacing w:before="60" w:after="60" w:line="276" w:lineRule="auto"/>
              <w:jc w:val="both"/>
              <w:rPr>
                <w:rFonts w:ascii="Arial" w:hAnsi="Arial" w:cs="Arial"/>
                <w:sz w:val="20"/>
                <w:lang w:eastAsia="en-US"/>
              </w:rPr>
            </w:pPr>
          </w:p>
        </w:tc>
        <w:tc>
          <w:tcPr>
            <w:tcW w:w="1450" w:type="dxa"/>
          </w:tcPr>
          <w:p w14:paraId="21DB451C" w14:textId="77777777" w:rsidR="002C797A" w:rsidRPr="00D3786C" w:rsidRDefault="002C797A" w:rsidP="00D3786C">
            <w:pPr>
              <w:spacing w:before="60" w:after="60" w:line="276" w:lineRule="auto"/>
              <w:jc w:val="both"/>
              <w:rPr>
                <w:rFonts w:ascii="Arial" w:hAnsi="Arial" w:cs="Arial"/>
                <w:sz w:val="20"/>
                <w:lang w:eastAsia="en-US"/>
              </w:rPr>
            </w:pPr>
          </w:p>
        </w:tc>
        <w:tc>
          <w:tcPr>
            <w:tcW w:w="1809" w:type="dxa"/>
          </w:tcPr>
          <w:p w14:paraId="73F71238" w14:textId="77777777" w:rsidR="002C797A" w:rsidRPr="00D3786C" w:rsidRDefault="002C797A" w:rsidP="00D3786C">
            <w:pPr>
              <w:spacing w:before="60" w:after="60" w:line="276" w:lineRule="auto"/>
              <w:jc w:val="both"/>
              <w:rPr>
                <w:rFonts w:ascii="Arial" w:hAnsi="Arial" w:cs="Arial"/>
                <w:sz w:val="20"/>
                <w:lang w:eastAsia="en-US"/>
              </w:rPr>
            </w:pPr>
          </w:p>
        </w:tc>
      </w:tr>
      <w:tr w:rsidR="002C797A" w:rsidRPr="00053064" w14:paraId="67E6DF0D" w14:textId="77777777" w:rsidTr="00D3786C">
        <w:trPr>
          <w:trHeight w:val="315"/>
        </w:trPr>
        <w:tc>
          <w:tcPr>
            <w:tcW w:w="1444" w:type="dxa"/>
          </w:tcPr>
          <w:p w14:paraId="7FE6FB1F" w14:textId="77777777" w:rsidR="002C797A" w:rsidRPr="00D3786C" w:rsidRDefault="002C797A" w:rsidP="00D3786C">
            <w:pPr>
              <w:spacing w:before="60" w:after="60" w:line="276" w:lineRule="auto"/>
              <w:jc w:val="both"/>
              <w:rPr>
                <w:rFonts w:ascii="Arial" w:hAnsi="Arial" w:cs="Arial"/>
                <w:sz w:val="20"/>
                <w:lang w:eastAsia="en-US"/>
              </w:rPr>
            </w:pPr>
          </w:p>
        </w:tc>
        <w:tc>
          <w:tcPr>
            <w:tcW w:w="1088" w:type="dxa"/>
          </w:tcPr>
          <w:p w14:paraId="5B3CC733" w14:textId="77777777" w:rsidR="002C797A" w:rsidRPr="00D3786C" w:rsidRDefault="002C797A" w:rsidP="00D3786C">
            <w:pPr>
              <w:spacing w:before="60" w:after="60" w:line="276" w:lineRule="auto"/>
              <w:jc w:val="both"/>
              <w:rPr>
                <w:rFonts w:ascii="Arial" w:hAnsi="Arial" w:cs="Arial"/>
                <w:sz w:val="20"/>
                <w:lang w:eastAsia="en-US"/>
              </w:rPr>
            </w:pPr>
          </w:p>
        </w:tc>
        <w:tc>
          <w:tcPr>
            <w:tcW w:w="3060" w:type="dxa"/>
          </w:tcPr>
          <w:p w14:paraId="45B2E1F1" w14:textId="77777777" w:rsidR="002C797A" w:rsidRPr="00D3786C" w:rsidRDefault="002C797A" w:rsidP="00D3786C">
            <w:pPr>
              <w:spacing w:before="60" w:after="60" w:line="276" w:lineRule="auto"/>
              <w:jc w:val="both"/>
              <w:rPr>
                <w:rFonts w:ascii="Arial" w:hAnsi="Arial" w:cs="Arial"/>
                <w:sz w:val="20"/>
                <w:lang w:eastAsia="en-US"/>
              </w:rPr>
            </w:pPr>
          </w:p>
        </w:tc>
        <w:tc>
          <w:tcPr>
            <w:tcW w:w="2048" w:type="dxa"/>
          </w:tcPr>
          <w:p w14:paraId="7A92C266" w14:textId="77777777" w:rsidR="002C797A" w:rsidRPr="00D3786C" w:rsidRDefault="002C797A" w:rsidP="00D3786C">
            <w:pPr>
              <w:spacing w:before="60" w:after="60" w:line="276" w:lineRule="auto"/>
              <w:jc w:val="both"/>
              <w:rPr>
                <w:rFonts w:ascii="Arial" w:hAnsi="Arial" w:cs="Arial"/>
                <w:sz w:val="20"/>
                <w:lang w:eastAsia="en-US"/>
              </w:rPr>
            </w:pPr>
          </w:p>
        </w:tc>
        <w:tc>
          <w:tcPr>
            <w:tcW w:w="1872" w:type="dxa"/>
          </w:tcPr>
          <w:p w14:paraId="6B38B9D0" w14:textId="77777777" w:rsidR="002C797A" w:rsidRPr="00D3786C" w:rsidRDefault="002C797A" w:rsidP="00D3786C">
            <w:pPr>
              <w:spacing w:before="60" w:after="60" w:line="276" w:lineRule="auto"/>
              <w:jc w:val="both"/>
              <w:rPr>
                <w:rFonts w:ascii="Arial" w:hAnsi="Arial" w:cs="Arial"/>
                <w:sz w:val="20"/>
                <w:lang w:eastAsia="en-US"/>
              </w:rPr>
            </w:pPr>
          </w:p>
        </w:tc>
        <w:tc>
          <w:tcPr>
            <w:tcW w:w="1813" w:type="dxa"/>
          </w:tcPr>
          <w:p w14:paraId="7A3D5D04" w14:textId="77777777" w:rsidR="002C797A" w:rsidRPr="00D3786C" w:rsidRDefault="002C797A" w:rsidP="00D3786C">
            <w:pPr>
              <w:spacing w:before="60" w:after="60" w:line="276" w:lineRule="auto"/>
              <w:jc w:val="both"/>
              <w:rPr>
                <w:rFonts w:ascii="Arial" w:hAnsi="Arial" w:cs="Arial"/>
                <w:sz w:val="20"/>
                <w:lang w:eastAsia="en-US"/>
              </w:rPr>
            </w:pPr>
          </w:p>
        </w:tc>
        <w:tc>
          <w:tcPr>
            <w:tcW w:w="1450" w:type="dxa"/>
          </w:tcPr>
          <w:p w14:paraId="1F26576B" w14:textId="77777777" w:rsidR="002C797A" w:rsidRPr="00D3786C" w:rsidRDefault="002C797A" w:rsidP="00D3786C">
            <w:pPr>
              <w:spacing w:before="60" w:after="60" w:line="276" w:lineRule="auto"/>
              <w:jc w:val="both"/>
              <w:rPr>
                <w:rFonts w:ascii="Arial" w:hAnsi="Arial" w:cs="Arial"/>
                <w:sz w:val="20"/>
                <w:lang w:eastAsia="en-US"/>
              </w:rPr>
            </w:pPr>
          </w:p>
        </w:tc>
        <w:tc>
          <w:tcPr>
            <w:tcW w:w="1809" w:type="dxa"/>
          </w:tcPr>
          <w:p w14:paraId="1CF46C2E" w14:textId="77777777" w:rsidR="002C797A" w:rsidRPr="00D3786C" w:rsidRDefault="002C797A" w:rsidP="00D3786C">
            <w:pPr>
              <w:spacing w:before="60" w:after="60" w:line="276" w:lineRule="auto"/>
              <w:jc w:val="both"/>
              <w:rPr>
                <w:rFonts w:ascii="Arial" w:hAnsi="Arial" w:cs="Arial"/>
                <w:sz w:val="20"/>
                <w:lang w:eastAsia="en-US"/>
              </w:rPr>
            </w:pPr>
          </w:p>
        </w:tc>
      </w:tr>
      <w:tr w:rsidR="002C797A" w:rsidRPr="00053064" w14:paraId="15EC14D5" w14:textId="77777777" w:rsidTr="00D3786C">
        <w:trPr>
          <w:trHeight w:val="326"/>
        </w:trPr>
        <w:tc>
          <w:tcPr>
            <w:tcW w:w="1444" w:type="dxa"/>
          </w:tcPr>
          <w:p w14:paraId="1F07D45C" w14:textId="77777777" w:rsidR="002C797A" w:rsidRPr="00D3786C" w:rsidRDefault="002C797A" w:rsidP="00D3786C">
            <w:pPr>
              <w:spacing w:before="60" w:after="60" w:line="276" w:lineRule="auto"/>
              <w:jc w:val="both"/>
              <w:rPr>
                <w:rFonts w:ascii="Arial" w:hAnsi="Arial" w:cs="Arial"/>
                <w:sz w:val="20"/>
                <w:lang w:eastAsia="en-US"/>
              </w:rPr>
            </w:pPr>
          </w:p>
        </w:tc>
        <w:tc>
          <w:tcPr>
            <w:tcW w:w="1088" w:type="dxa"/>
          </w:tcPr>
          <w:p w14:paraId="0A6A90B6" w14:textId="77777777" w:rsidR="002C797A" w:rsidRPr="00D3786C" w:rsidRDefault="002C797A" w:rsidP="00D3786C">
            <w:pPr>
              <w:spacing w:before="60" w:after="60" w:line="276" w:lineRule="auto"/>
              <w:jc w:val="both"/>
              <w:rPr>
                <w:rFonts w:ascii="Arial" w:hAnsi="Arial" w:cs="Arial"/>
                <w:sz w:val="20"/>
                <w:lang w:eastAsia="en-US"/>
              </w:rPr>
            </w:pPr>
          </w:p>
        </w:tc>
        <w:tc>
          <w:tcPr>
            <w:tcW w:w="3060" w:type="dxa"/>
          </w:tcPr>
          <w:p w14:paraId="353E4DF1" w14:textId="77777777" w:rsidR="002C797A" w:rsidRPr="00D3786C" w:rsidRDefault="002C797A" w:rsidP="00D3786C">
            <w:pPr>
              <w:spacing w:before="60" w:after="60" w:line="276" w:lineRule="auto"/>
              <w:jc w:val="both"/>
              <w:rPr>
                <w:rFonts w:ascii="Arial" w:hAnsi="Arial" w:cs="Arial"/>
                <w:sz w:val="20"/>
                <w:lang w:eastAsia="en-US"/>
              </w:rPr>
            </w:pPr>
          </w:p>
        </w:tc>
        <w:tc>
          <w:tcPr>
            <w:tcW w:w="2048" w:type="dxa"/>
          </w:tcPr>
          <w:p w14:paraId="3240D664" w14:textId="77777777" w:rsidR="002C797A" w:rsidRPr="00D3786C" w:rsidRDefault="002C797A" w:rsidP="00D3786C">
            <w:pPr>
              <w:spacing w:before="60" w:after="60" w:line="276" w:lineRule="auto"/>
              <w:jc w:val="both"/>
              <w:rPr>
                <w:rFonts w:ascii="Arial" w:hAnsi="Arial" w:cs="Arial"/>
                <w:sz w:val="20"/>
                <w:lang w:eastAsia="en-US"/>
              </w:rPr>
            </w:pPr>
          </w:p>
        </w:tc>
        <w:tc>
          <w:tcPr>
            <w:tcW w:w="1872" w:type="dxa"/>
          </w:tcPr>
          <w:p w14:paraId="7C6D8ADF" w14:textId="77777777" w:rsidR="002C797A" w:rsidRPr="00D3786C" w:rsidRDefault="002C797A" w:rsidP="00D3786C">
            <w:pPr>
              <w:spacing w:before="60" w:after="60" w:line="276" w:lineRule="auto"/>
              <w:jc w:val="both"/>
              <w:rPr>
                <w:rFonts w:ascii="Arial" w:hAnsi="Arial" w:cs="Arial"/>
                <w:sz w:val="20"/>
                <w:lang w:eastAsia="en-US"/>
              </w:rPr>
            </w:pPr>
          </w:p>
        </w:tc>
        <w:tc>
          <w:tcPr>
            <w:tcW w:w="1813" w:type="dxa"/>
          </w:tcPr>
          <w:p w14:paraId="11759755" w14:textId="77777777" w:rsidR="002C797A" w:rsidRPr="00D3786C" w:rsidRDefault="002C797A" w:rsidP="00D3786C">
            <w:pPr>
              <w:spacing w:before="60" w:after="60" w:line="276" w:lineRule="auto"/>
              <w:jc w:val="both"/>
              <w:rPr>
                <w:rFonts w:ascii="Arial" w:hAnsi="Arial" w:cs="Arial"/>
                <w:sz w:val="20"/>
                <w:lang w:eastAsia="en-US"/>
              </w:rPr>
            </w:pPr>
          </w:p>
        </w:tc>
        <w:tc>
          <w:tcPr>
            <w:tcW w:w="1450" w:type="dxa"/>
          </w:tcPr>
          <w:p w14:paraId="673B5757" w14:textId="77777777" w:rsidR="002C797A" w:rsidRPr="00D3786C" w:rsidRDefault="002C797A" w:rsidP="00D3786C">
            <w:pPr>
              <w:spacing w:before="60" w:after="60" w:line="276" w:lineRule="auto"/>
              <w:jc w:val="both"/>
              <w:rPr>
                <w:rFonts w:ascii="Arial" w:hAnsi="Arial" w:cs="Arial"/>
                <w:sz w:val="20"/>
                <w:lang w:eastAsia="en-US"/>
              </w:rPr>
            </w:pPr>
          </w:p>
        </w:tc>
        <w:tc>
          <w:tcPr>
            <w:tcW w:w="1809" w:type="dxa"/>
          </w:tcPr>
          <w:p w14:paraId="6A929F09" w14:textId="77777777" w:rsidR="002C797A" w:rsidRPr="00D3786C" w:rsidRDefault="002C797A" w:rsidP="00D3786C">
            <w:pPr>
              <w:spacing w:before="60" w:after="60" w:line="276" w:lineRule="auto"/>
              <w:jc w:val="both"/>
              <w:rPr>
                <w:rFonts w:ascii="Arial" w:hAnsi="Arial" w:cs="Arial"/>
                <w:sz w:val="20"/>
                <w:lang w:eastAsia="en-US"/>
              </w:rPr>
            </w:pPr>
          </w:p>
        </w:tc>
      </w:tr>
    </w:tbl>
    <w:p w14:paraId="1CE7ECD3" w14:textId="77777777" w:rsidR="002C797A" w:rsidRPr="00053064" w:rsidRDefault="002C797A" w:rsidP="00053064">
      <w:pPr>
        <w:spacing w:before="60" w:after="60" w:line="276" w:lineRule="auto"/>
        <w:jc w:val="both"/>
        <w:rPr>
          <w:rFonts w:ascii="Arial" w:hAnsi="Arial" w:cs="Arial"/>
          <w:sz w:val="20"/>
          <w:szCs w:val="20"/>
          <w:lang w:eastAsia="en-US"/>
        </w:rPr>
      </w:pPr>
      <w:r w:rsidRPr="00053064">
        <w:rPr>
          <w:rFonts w:ascii="Arial" w:hAnsi="Arial" w:cs="Arial"/>
          <w:sz w:val="20"/>
          <w:szCs w:val="20"/>
          <w:lang w:eastAsia="en-US"/>
        </w:rPr>
        <w:t>*) Bonifico, Ricevuta bancaria, home banking, altro (specificare)</w:t>
      </w:r>
    </w:p>
    <w:p w14:paraId="08750C09" w14:textId="77777777" w:rsidR="002C797A" w:rsidRPr="00053064" w:rsidRDefault="002C797A" w:rsidP="00053064">
      <w:pPr>
        <w:spacing w:before="60" w:after="60" w:line="276" w:lineRule="auto"/>
        <w:jc w:val="both"/>
        <w:rPr>
          <w:rFonts w:ascii="Arial" w:hAnsi="Arial" w:cs="Arial"/>
          <w:sz w:val="16"/>
          <w:szCs w:val="16"/>
          <w:lang w:eastAsia="en-US"/>
        </w:rPr>
      </w:pPr>
    </w:p>
    <w:p w14:paraId="0D5B5D49" w14:textId="77777777" w:rsidR="002C797A" w:rsidRPr="00053064" w:rsidRDefault="002C797A" w:rsidP="00053064">
      <w:pPr>
        <w:spacing w:before="60" w:after="60" w:line="276" w:lineRule="auto"/>
        <w:jc w:val="both"/>
        <w:rPr>
          <w:rFonts w:ascii="Arial" w:hAnsi="Arial" w:cs="Arial"/>
          <w:sz w:val="22"/>
          <w:lang w:eastAsia="en-US"/>
        </w:rPr>
      </w:pPr>
      <w:r w:rsidRPr="00053064">
        <w:rPr>
          <w:rFonts w:ascii="Arial" w:hAnsi="Arial" w:cs="Arial"/>
          <w:sz w:val="22"/>
          <w:lang w:eastAsia="en-US"/>
        </w:rPr>
        <w:t>Data e Timbro della ditta                                                                                                                               Firma del legale rappresentante</w:t>
      </w:r>
    </w:p>
    <w:p w14:paraId="05166CD9" w14:textId="77777777" w:rsidR="002C797A" w:rsidRPr="00053064" w:rsidRDefault="002C797A" w:rsidP="00053064">
      <w:pPr>
        <w:spacing w:before="60" w:after="60" w:line="276" w:lineRule="auto"/>
        <w:jc w:val="both"/>
        <w:rPr>
          <w:rFonts w:ascii="Arial" w:hAnsi="Arial" w:cs="Arial"/>
          <w:sz w:val="22"/>
          <w:lang w:eastAsia="en-US"/>
        </w:rPr>
      </w:pPr>
    </w:p>
    <w:p w14:paraId="485A8491" w14:textId="77777777" w:rsidR="002C797A" w:rsidRPr="00053064" w:rsidRDefault="002C797A" w:rsidP="00053064">
      <w:pPr>
        <w:spacing w:before="60" w:after="60" w:line="276" w:lineRule="auto"/>
        <w:jc w:val="both"/>
        <w:rPr>
          <w:rFonts w:ascii="Arial" w:hAnsi="Arial" w:cs="Arial"/>
          <w:sz w:val="22"/>
          <w:lang w:eastAsia="en-US"/>
        </w:rPr>
      </w:pPr>
      <w:r w:rsidRPr="00053064">
        <w:rPr>
          <w:rFonts w:ascii="Arial" w:hAnsi="Arial" w:cs="Arial"/>
          <w:sz w:val="22"/>
          <w:lang w:eastAsia="en-US"/>
        </w:rPr>
        <w:t>ALLEGARE: fotocopia della carta di identità o di un documento equipollente</w:t>
      </w:r>
    </w:p>
    <w:p w14:paraId="539C904E" w14:textId="77777777" w:rsidR="002C797A" w:rsidRDefault="002C797A" w:rsidP="00053064">
      <w:pPr>
        <w:spacing w:before="60" w:after="60" w:line="276" w:lineRule="auto"/>
        <w:jc w:val="both"/>
        <w:rPr>
          <w:rFonts w:ascii="Arial" w:hAnsi="Arial" w:cs="Arial"/>
          <w:sz w:val="20"/>
        </w:rPr>
      </w:pPr>
      <w:r w:rsidRPr="00053064">
        <w:rPr>
          <w:rFonts w:ascii="Arial" w:hAnsi="Arial" w:cs="Arial"/>
          <w:sz w:val="22"/>
          <w:lang w:eastAsia="en-US"/>
        </w:rPr>
        <w:t>E’ possibile la sottoscrizione con firma digitale: in questo caso non allegare la fotocopia del documento di identità</w:t>
      </w:r>
    </w:p>
    <w:p w14:paraId="3858F42D" w14:textId="77777777" w:rsidR="002C797A" w:rsidRDefault="002C797A" w:rsidP="00E77B93">
      <w:pPr>
        <w:widowControl w:val="0"/>
        <w:tabs>
          <w:tab w:val="left" w:pos="2747"/>
        </w:tabs>
        <w:autoSpaceDE w:val="0"/>
        <w:autoSpaceDN w:val="0"/>
        <w:spacing w:before="7"/>
        <w:jc w:val="right"/>
        <w:rPr>
          <w:rFonts w:ascii="Arial" w:hAnsi="Arial" w:cs="Arial"/>
          <w:sz w:val="20"/>
        </w:rPr>
        <w:sectPr w:rsidR="002C797A" w:rsidSect="00053064">
          <w:pgSz w:w="16838" w:h="11906" w:orient="landscape" w:code="9"/>
          <w:pgMar w:top="1134" w:right="1134" w:bottom="1134" w:left="1134" w:header="709" w:footer="709" w:gutter="0"/>
          <w:cols w:space="708"/>
          <w:docGrid w:linePitch="360"/>
        </w:sectPr>
      </w:pPr>
    </w:p>
    <w:p w14:paraId="479C3525" w14:textId="77777777" w:rsidR="002C797A" w:rsidRPr="00E77B93" w:rsidRDefault="002C797A" w:rsidP="00E77B93">
      <w:pPr>
        <w:widowControl w:val="0"/>
        <w:tabs>
          <w:tab w:val="left" w:pos="2747"/>
        </w:tabs>
        <w:autoSpaceDE w:val="0"/>
        <w:autoSpaceDN w:val="0"/>
        <w:spacing w:before="7"/>
        <w:jc w:val="right"/>
        <w:rPr>
          <w:rFonts w:ascii="Arial" w:hAnsi="Arial" w:cs="Arial"/>
          <w:b/>
          <w:sz w:val="28"/>
          <w:szCs w:val="28"/>
        </w:rPr>
      </w:pPr>
      <w:bookmarkStart w:id="28" w:name="_Hlk46333366"/>
      <w:r w:rsidRPr="00E77B93">
        <w:rPr>
          <w:rFonts w:ascii="Arial" w:hAnsi="Arial" w:cs="Arial"/>
          <w:b/>
          <w:sz w:val="28"/>
          <w:szCs w:val="28"/>
        </w:rPr>
        <w:lastRenderedPageBreak/>
        <w:t xml:space="preserve">ALLEGATO </w:t>
      </w:r>
      <w:r>
        <w:rPr>
          <w:rFonts w:ascii="Arial" w:hAnsi="Arial" w:cs="Arial"/>
          <w:b/>
          <w:sz w:val="28"/>
          <w:szCs w:val="28"/>
        </w:rPr>
        <w:t>G</w:t>
      </w:r>
    </w:p>
    <w:bookmarkEnd w:id="28"/>
    <w:p w14:paraId="4EAF9B44" w14:textId="77777777" w:rsidR="002C797A" w:rsidRPr="00DB397A" w:rsidRDefault="002C797A" w:rsidP="00DB397A">
      <w:pPr>
        <w:keepNext/>
        <w:spacing w:line="360" w:lineRule="auto"/>
        <w:jc w:val="both"/>
        <w:outlineLvl w:val="3"/>
        <w:rPr>
          <w:rFonts w:ascii="Arial" w:hAnsi="Arial" w:cs="Arial"/>
          <w:b/>
          <w:sz w:val="22"/>
          <w:szCs w:val="36"/>
          <w:lang w:eastAsia="en-US"/>
        </w:rPr>
      </w:pPr>
      <w:r w:rsidRPr="00DB397A">
        <w:rPr>
          <w:rFonts w:ascii="Arial" w:hAnsi="Arial" w:cs="Arial"/>
          <w:b/>
          <w:sz w:val="22"/>
          <w:szCs w:val="36"/>
          <w:lang w:eastAsia="en-US"/>
        </w:rPr>
        <w:t>Schema di fidejussione</w:t>
      </w:r>
    </w:p>
    <w:p w14:paraId="41E45CD7" w14:textId="77777777" w:rsidR="002C797A" w:rsidRPr="00DB397A" w:rsidRDefault="002C797A" w:rsidP="00DB397A">
      <w:pPr>
        <w:tabs>
          <w:tab w:val="left" w:pos="9195"/>
        </w:tabs>
        <w:autoSpaceDE w:val="0"/>
        <w:autoSpaceDN w:val="0"/>
        <w:adjustRightInd w:val="0"/>
        <w:spacing w:after="120"/>
        <w:jc w:val="both"/>
        <w:rPr>
          <w:rFonts w:ascii="Arial" w:hAnsi="Arial" w:cs="Arial"/>
          <w:sz w:val="16"/>
          <w:szCs w:val="16"/>
          <w:lang w:eastAsia="en-US"/>
        </w:rPr>
      </w:pPr>
      <w:r w:rsidRPr="00DB397A">
        <w:rPr>
          <w:rFonts w:ascii="Arial" w:hAnsi="Arial" w:cs="Arial"/>
          <w:lang w:eastAsia="en-US"/>
        </w:rPr>
        <w:tab/>
      </w:r>
    </w:p>
    <w:p w14:paraId="70CA757A" w14:textId="77777777" w:rsidR="002C797A" w:rsidRPr="00DB397A" w:rsidRDefault="002C797A" w:rsidP="00DB397A">
      <w:pPr>
        <w:spacing w:after="120"/>
        <w:jc w:val="center"/>
        <w:rPr>
          <w:rFonts w:ascii="Arial" w:hAnsi="Arial" w:cs="Arial"/>
          <w:b/>
          <w:sz w:val="20"/>
          <w:szCs w:val="20"/>
          <w:lang w:eastAsia="en-US"/>
        </w:rPr>
      </w:pPr>
      <w:r w:rsidRPr="00DB397A">
        <w:rPr>
          <w:rFonts w:ascii="Arial" w:hAnsi="Arial" w:cs="Arial"/>
          <w:b/>
          <w:sz w:val="20"/>
          <w:szCs w:val="20"/>
          <w:lang w:eastAsia="en-US"/>
        </w:rPr>
        <w:t>FIDEJUSSIONE PER L’EROGAZIONE DI CONTRIBUTI</w:t>
      </w:r>
    </w:p>
    <w:p w14:paraId="2209AD34" w14:textId="77777777" w:rsidR="002C797A" w:rsidRPr="00DB397A" w:rsidRDefault="002C797A" w:rsidP="00DB397A">
      <w:pPr>
        <w:spacing w:after="120"/>
        <w:ind w:hanging="142"/>
        <w:jc w:val="center"/>
        <w:rPr>
          <w:rFonts w:ascii="Arial" w:hAnsi="Arial" w:cs="Arial"/>
          <w:b/>
          <w:sz w:val="20"/>
          <w:szCs w:val="20"/>
          <w:lang w:eastAsia="en-US"/>
        </w:rPr>
      </w:pPr>
      <w:r w:rsidRPr="00DB397A">
        <w:rPr>
          <w:rFonts w:ascii="Arial" w:hAnsi="Arial" w:cs="Arial"/>
          <w:b/>
          <w:sz w:val="20"/>
          <w:szCs w:val="20"/>
          <w:lang w:eastAsia="en-US"/>
        </w:rPr>
        <w:t>CONCESSI NELL’AMBITO DELLE MISURE DEL PROGRAMMA DI SVILUPPO RURALE 2014-2020</w:t>
      </w:r>
    </w:p>
    <w:p w14:paraId="68465C4F" w14:textId="77777777" w:rsidR="002C797A" w:rsidRPr="00DB397A" w:rsidRDefault="002C797A" w:rsidP="00DB397A">
      <w:pPr>
        <w:spacing w:after="120"/>
        <w:jc w:val="center"/>
        <w:rPr>
          <w:rFonts w:ascii="Arial" w:hAnsi="Arial" w:cs="Arial"/>
          <w:b/>
          <w:sz w:val="16"/>
          <w:szCs w:val="16"/>
          <w:lang w:eastAsia="en-US"/>
        </w:rPr>
      </w:pPr>
    </w:p>
    <w:p w14:paraId="6E503A48" w14:textId="77777777" w:rsidR="002C797A" w:rsidRPr="00DB397A" w:rsidRDefault="002C797A" w:rsidP="00DB397A">
      <w:pPr>
        <w:spacing w:after="120"/>
        <w:rPr>
          <w:rFonts w:ascii="Arial" w:hAnsi="Arial" w:cs="Arial"/>
          <w:b/>
          <w:sz w:val="20"/>
          <w:szCs w:val="20"/>
          <w:lang w:eastAsia="en-US"/>
        </w:rPr>
      </w:pPr>
      <w:r w:rsidRPr="00DB397A">
        <w:rPr>
          <w:rFonts w:ascii="Arial" w:hAnsi="Arial" w:cs="Arial"/>
          <w:b/>
          <w:sz w:val="20"/>
          <w:szCs w:val="20"/>
          <w:lang w:eastAsia="en-US"/>
        </w:rPr>
        <w:t>Misura _ – Sottomisura _._ - OPERAZIONE _._.__ “__________________________________”</w:t>
      </w:r>
    </w:p>
    <w:p w14:paraId="16D8D877" w14:textId="77777777" w:rsidR="002C797A" w:rsidRPr="00DB397A" w:rsidRDefault="002C797A" w:rsidP="00DB397A">
      <w:pPr>
        <w:spacing w:after="120"/>
        <w:ind w:firstLine="5670"/>
        <w:jc w:val="both"/>
        <w:rPr>
          <w:rFonts w:ascii="Arial" w:hAnsi="Arial" w:cs="Arial"/>
          <w:b/>
          <w:sz w:val="16"/>
          <w:szCs w:val="16"/>
          <w:lang w:eastAsia="en-US"/>
        </w:rPr>
      </w:pPr>
    </w:p>
    <w:p w14:paraId="17F50DE5" w14:textId="77777777" w:rsidR="002C797A" w:rsidRPr="00DB397A" w:rsidRDefault="002C797A" w:rsidP="00DB397A">
      <w:pPr>
        <w:autoSpaceDE w:val="0"/>
        <w:autoSpaceDN w:val="0"/>
        <w:adjustRightInd w:val="0"/>
        <w:spacing w:after="40" w:line="241" w:lineRule="atLeast"/>
        <w:ind w:left="142" w:hanging="12"/>
        <w:jc w:val="right"/>
        <w:rPr>
          <w:rFonts w:ascii="Arial" w:hAnsi="Arial" w:cs="Arial"/>
          <w:color w:val="000000"/>
          <w:sz w:val="18"/>
          <w:szCs w:val="18"/>
          <w:lang w:eastAsia="en-US"/>
        </w:rPr>
      </w:pPr>
      <w:r w:rsidRPr="00DB397A">
        <w:rPr>
          <w:rFonts w:ascii="Arial" w:hAnsi="Arial" w:cs="Arial"/>
          <w:b/>
          <w:color w:val="000000"/>
          <w:sz w:val="18"/>
          <w:szCs w:val="18"/>
          <w:lang w:eastAsia="en-US"/>
        </w:rPr>
        <w:t>All’Organismo Pagatore Regionale</w:t>
      </w:r>
    </w:p>
    <w:p w14:paraId="2F22DAAA" w14:textId="77777777" w:rsidR="002C797A" w:rsidRPr="00DB397A" w:rsidRDefault="002C797A" w:rsidP="00DB397A">
      <w:pPr>
        <w:autoSpaceDE w:val="0"/>
        <w:autoSpaceDN w:val="0"/>
        <w:adjustRightInd w:val="0"/>
        <w:spacing w:after="40" w:line="241" w:lineRule="atLeast"/>
        <w:ind w:left="142" w:hanging="12"/>
        <w:jc w:val="right"/>
        <w:rPr>
          <w:rFonts w:ascii="Arial" w:hAnsi="Arial" w:cs="Arial"/>
          <w:b/>
          <w:color w:val="000000"/>
          <w:sz w:val="18"/>
          <w:szCs w:val="18"/>
          <w:lang w:eastAsia="en-US"/>
        </w:rPr>
      </w:pPr>
      <w:r w:rsidRPr="00DB397A">
        <w:rPr>
          <w:rFonts w:ascii="Arial" w:hAnsi="Arial" w:cs="Arial"/>
          <w:b/>
          <w:color w:val="000000"/>
          <w:sz w:val="18"/>
          <w:szCs w:val="18"/>
          <w:lang w:eastAsia="en-US"/>
        </w:rPr>
        <w:t>Regione Lombardia</w:t>
      </w:r>
    </w:p>
    <w:p w14:paraId="672B88BE" w14:textId="77777777" w:rsidR="002C797A" w:rsidRPr="00DB397A" w:rsidRDefault="002C797A" w:rsidP="00DB397A">
      <w:pPr>
        <w:autoSpaceDE w:val="0"/>
        <w:autoSpaceDN w:val="0"/>
        <w:adjustRightInd w:val="0"/>
        <w:spacing w:after="40" w:line="241" w:lineRule="atLeast"/>
        <w:ind w:left="142" w:hanging="12"/>
        <w:jc w:val="right"/>
        <w:rPr>
          <w:rFonts w:ascii="Arial" w:hAnsi="Arial" w:cs="Arial"/>
          <w:b/>
          <w:color w:val="000000"/>
          <w:sz w:val="18"/>
          <w:szCs w:val="18"/>
          <w:lang w:eastAsia="en-US"/>
        </w:rPr>
      </w:pPr>
      <w:r w:rsidRPr="00DB397A">
        <w:rPr>
          <w:rFonts w:ascii="Arial" w:hAnsi="Arial" w:cs="Arial"/>
          <w:b/>
          <w:color w:val="000000"/>
          <w:sz w:val="18"/>
          <w:szCs w:val="18"/>
          <w:lang w:eastAsia="en-US"/>
        </w:rPr>
        <w:t>Palazzo Lombardia</w:t>
      </w:r>
    </w:p>
    <w:p w14:paraId="0C29CAD3" w14:textId="77777777" w:rsidR="002C797A" w:rsidRPr="00DB397A" w:rsidRDefault="002C797A" w:rsidP="00DB397A">
      <w:pPr>
        <w:autoSpaceDE w:val="0"/>
        <w:autoSpaceDN w:val="0"/>
        <w:adjustRightInd w:val="0"/>
        <w:spacing w:after="40" w:line="241" w:lineRule="atLeast"/>
        <w:ind w:left="142" w:hanging="12"/>
        <w:jc w:val="right"/>
        <w:rPr>
          <w:rFonts w:ascii="Arial" w:hAnsi="Arial" w:cs="Arial"/>
          <w:b/>
          <w:color w:val="000000"/>
          <w:sz w:val="18"/>
          <w:szCs w:val="18"/>
          <w:lang w:eastAsia="en-US"/>
        </w:rPr>
      </w:pPr>
      <w:r w:rsidRPr="00DB397A">
        <w:rPr>
          <w:rFonts w:ascii="Arial" w:hAnsi="Arial" w:cs="Arial"/>
          <w:b/>
          <w:color w:val="000000"/>
          <w:sz w:val="18"/>
          <w:szCs w:val="18"/>
          <w:lang w:eastAsia="en-US"/>
        </w:rPr>
        <w:t>Piazza Città di Lombardia n. 1</w:t>
      </w:r>
    </w:p>
    <w:p w14:paraId="3A56C669" w14:textId="77777777" w:rsidR="002C797A" w:rsidRPr="00DB397A" w:rsidRDefault="002C797A" w:rsidP="00DB397A">
      <w:pPr>
        <w:autoSpaceDE w:val="0"/>
        <w:autoSpaceDN w:val="0"/>
        <w:adjustRightInd w:val="0"/>
        <w:spacing w:after="40" w:line="241" w:lineRule="atLeast"/>
        <w:ind w:left="142" w:hanging="12"/>
        <w:jc w:val="right"/>
        <w:rPr>
          <w:rFonts w:ascii="Arial" w:hAnsi="Arial" w:cs="Arial"/>
          <w:b/>
          <w:color w:val="000000"/>
          <w:sz w:val="18"/>
          <w:szCs w:val="18"/>
          <w:lang w:eastAsia="en-US"/>
        </w:rPr>
      </w:pPr>
      <w:r w:rsidRPr="00DB397A">
        <w:rPr>
          <w:rFonts w:ascii="Arial" w:hAnsi="Arial" w:cs="Arial"/>
          <w:b/>
          <w:color w:val="000000"/>
          <w:sz w:val="18"/>
          <w:szCs w:val="18"/>
          <w:lang w:eastAsia="en-US"/>
        </w:rPr>
        <w:t>20124 MILANO</w:t>
      </w:r>
    </w:p>
    <w:p w14:paraId="2E06881B" w14:textId="77777777" w:rsidR="002C797A" w:rsidRPr="00DB397A" w:rsidRDefault="002C797A" w:rsidP="00DB397A">
      <w:pPr>
        <w:autoSpaceDE w:val="0"/>
        <w:autoSpaceDN w:val="0"/>
        <w:adjustRightInd w:val="0"/>
        <w:spacing w:after="120"/>
        <w:rPr>
          <w:rFonts w:ascii="Century Gothic" w:hAnsi="Century Gothic" w:cs="Arial"/>
          <w:color w:val="231F20"/>
          <w:sz w:val="20"/>
          <w:szCs w:val="20"/>
          <w:lang w:eastAsia="en-US"/>
        </w:rPr>
      </w:pPr>
      <w:r w:rsidRPr="00DB397A">
        <w:rPr>
          <w:rFonts w:ascii="Arial" w:hAnsi="Arial" w:cs="Arial"/>
          <w:color w:val="231F20"/>
          <w:sz w:val="20"/>
          <w:szCs w:val="20"/>
          <w:lang w:eastAsia="en-US"/>
        </w:rPr>
        <w:t>Fideiussione n. ________________</w:t>
      </w:r>
    </w:p>
    <w:p w14:paraId="4BA0451B" w14:textId="77777777" w:rsidR="002C797A" w:rsidRPr="00DB397A" w:rsidRDefault="002C797A" w:rsidP="00DB397A">
      <w:pPr>
        <w:autoSpaceDE w:val="0"/>
        <w:autoSpaceDN w:val="0"/>
        <w:adjustRightInd w:val="0"/>
        <w:spacing w:after="120"/>
        <w:rPr>
          <w:rFonts w:ascii="Arial" w:hAnsi="Arial" w:cs="Arial"/>
          <w:color w:val="231F20"/>
          <w:sz w:val="16"/>
          <w:szCs w:val="16"/>
          <w:lang w:eastAsia="en-US"/>
        </w:rPr>
      </w:pPr>
    </w:p>
    <w:p w14:paraId="5E87F9B8" w14:textId="77777777" w:rsidR="002C797A" w:rsidRPr="00DB397A" w:rsidRDefault="002C797A" w:rsidP="00DB397A">
      <w:pPr>
        <w:autoSpaceDE w:val="0"/>
        <w:autoSpaceDN w:val="0"/>
        <w:adjustRightInd w:val="0"/>
        <w:spacing w:after="120"/>
        <w:rPr>
          <w:rFonts w:ascii="Arial" w:hAnsi="Arial" w:cs="Arial"/>
          <w:color w:val="231F20"/>
          <w:sz w:val="20"/>
          <w:szCs w:val="20"/>
          <w:lang w:eastAsia="en-US"/>
        </w:rPr>
      </w:pPr>
      <w:r w:rsidRPr="00DB397A">
        <w:rPr>
          <w:rFonts w:ascii="Arial" w:hAnsi="Arial" w:cs="Arial"/>
          <w:color w:val="231F20"/>
          <w:sz w:val="20"/>
          <w:szCs w:val="20"/>
          <w:lang w:eastAsia="en-US"/>
        </w:rPr>
        <w:t>Luogo e data __________________</w:t>
      </w:r>
    </w:p>
    <w:p w14:paraId="2183EAAD" w14:textId="77777777" w:rsidR="002C797A" w:rsidRPr="00DB397A" w:rsidRDefault="002C797A" w:rsidP="00DB397A">
      <w:pPr>
        <w:autoSpaceDE w:val="0"/>
        <w:autoSpaceDN w:val="0"/>
        <w:adjustRightInd w:val="0"/>
        <w:spacing w:after="120"/>
        <w:rPr>
          <w:rFonts w:ascii="Arial" w:hAnsi="Arial" w:cs="Arial"/>
          <w:color w:val="231F20"/>
          <w:sz w:val="16"/>
          <w:szCs w:val="16"/>
          <w:lang w:eastAsia="en-US"/>
        </w:rPr>
      </w:pPr>
    </w:p>
    <w:p w14:paraId="5CCEB8BA" w14:textId="77777777" w:rsidR="002C797A" w:rsidRPr="00DB397A" w:rsidRDefault="002C797A" w:rsidP="00DB397A">
      <w:pPr>
        <w:spacing w:after="120"/>
        <w:jc w:val="center"/>
        <w:rPr>
          <w:rFonts w:ascii="Arial" w:hAnsi="Arial" w:cs="Arial"/>
          <w:b/>
          <w:sz w:val="20"/>
          <w:szCs w:val="20"/>
          <w:lang w:eastAsia="en-US"/>
        </w:rPr>
      </w:pPr>
      <w:r w:rsidRPr="00DB397A">
        <w:rPr>
          <w:rFonts w:ascii="Arial" w:hAnsi="Arial" w:cs="Arial"/>
          <w:b/>
          <w:sz w:val="20"/>
          <w:szCs w:val="20"/>
          <w:lang w:eastAsia="en-US"/>
        </w:rPr>
        <w:t xml:space="preserve">P R E M E S </w:t>
      </w:r>
      <w:proofErr w:type="spellStart"/>
      <w:r w:rsidRPr="00DB397A">
        <w:rPr>
          <w:rFonts w:ascii="Arial" w:hAnsi="Arial" w:cs="Arial"/>
          <w:b/>
          <w:sz w:val="20"/>
          <w:szCs w:val="20"/>
          <w:lang w:eastAsia="en-US"/>
        </w:rPr>
        <w:t>S</w:t>
      </w:r>
      <w:proofErr w:type="spellEnd"/>
      <w:r w:rsidRPr="00DB397A">
        <w:rPr>
          <w:rFonts w:ascii="Arial" w:hAnsi="Arial" w:cs="Arial"/>
          <w:b/>
          <w:sz w:val="20"/>
          <w:szCs w:val="20"/>
          <w:lang w:eastAsia="en-US"/>
        </w:rPr>
        <w:t xml:space="preserve"> O</w:t>
      </w:r>
    </w:p>
    <w:p w14:paraId="01919529" w14:textId="77777777" w:rsidR="002C797A" w:rsidRPr="00DB397A" w:rsidRDefault="002C797A" w:rsidP="00DB397A">
      <w:pPr>
        <w:autoSpaceDE w:val="0"/>
        <w:autoSpaceDN w:val="0"/>
        <w:adjustRightInd w:val="0"/>
        <w:spacing w:after="120"/>
        <w:rPr>
          <w:rFonts w:ascii="Arial" w:hAnsi="Arial" w:cs="Arial"/>
          <w:color w:val="231F20"/>
          <w:sz w:val="16"/>
          <w:szCs w:val="16"/>
          <w:lang w:eastAsia="en-US"/>
        </w:rPr>
      </w:pPr>
    </w:p>
    <w:p w14:paraId="4913F45A" w14:textId="77777777" w:rsidR="002C797A" w:rsidRPr="00DB397A" w:rsidRDefault="002C797A" w:rsidP="00DB397A">
      <w:pPr>
        <w:autoSpaceDE w:val="0"/>
        <w:autoSpaceDN w:val="0"/>
        <w:adjustRightInd w:val="0"/>
        <w:spacing w:after="40" w:line="241" w:lineRule="atLeast"/>
        <w:ind w:left="142" w:hanging="12"/>
        <w:jc w:val="both"/>
        <w:rPr>
          <w:rFonts w:ascii="Arial" w:hAnsi="Arial" w:cs="Arial"/>
          <w:color w:val="000000"/>
          <w:sz w:val="18"/>
          <w:szCs w:val="18"/>
          <w:lang w:eastAsia="en-US"/>
        </w:rPr>
      </w:pPr>
      <w:r w:rsidRPr="00DB397A">
        <w:rPr>
          <w:rFonts w:ascii="Arial" w:hAnsi="Arial" w:cs="Arial"/>
          <w:color w:val="000000"/>
          <w:sz w:val="18"/>
          <w:szCs w:val="18"/>
          <w:lang w:eastAsia="en-US"/>
        </w:rPr>
        <w:t xml:space="preserve">Che il Signor/ o la Signora_______________________________ nato/a </w:t>
      </w:r>
      <w:proofErr w:type="spellStart"/>
      <w:r w:rsidRPr="00DB397A">
        <w:rPr>
          <w:rFonts w:ascii="Arial" w:hAnsi="Arial" w:cs="Arial"/>
          <w:color w:val="000000"/>
          <w:sz w:val="18"/>
          <w:szCs w:val="18"/>
          <w:lang w:eastAsia="en-US"/>
        </w:rPr>
        <w:t>a</w:t>
      </w:r>
      <w:proofErr w:type="spellEnd"/>
      <w:r w:rsidRPr="00DB397A">
        <w:rPr>
          <w:rFonts w:ascii="Arial" w:hAnsi="Arial" w:cs="Arial"/>
          <w:color w:val="000000"/>
          <w:sz w:val="18"/>
          <w:szCs w:val="18"/>
          <w:lang w:eastAsia="en-US"/>
        </w:rPr>
        <w:t xml:space="preserve"> ______________ il _______________ C.F.______________  con residenza in __________________ via ________________________</w:t>
      </w:r>
    </w:p>
    <w:p w14:paraId="1D91EBDA" w14:textId="77777777" w:rsidR="002C797A" w:rsidRPr="00DB397A" w:rsidRDefault="002C797A" w:rsidP="00DB397A">
      <w:pPr>
        <w:autoSpaceDE w:val="0"/>
        <w:autoSpaceDN w:val="0"/>
        <w:adjustRightInd w:val="0"/>
        <w:spacing w:after="40" w:line="241" w:lineRule="atLeast"/>
        <w:ind w:left="142" w:hanging="12"/>
        <w:jc w:val="both"/>
        <w:rPr>
          <w:rFonts w:ascii="Arial" w:hAnsi="Arial" w:cs="Arial"/>
          <w:color w:val="000000"/>
          <w:sz w:val="18"/>
          <w:szCs w:val="18"/>
          <w:lang w:eastAsia="en-US"/>
        </w:rPr>
      </w:pPr>
      <w:r w:rsidRPr="00DB397A">
        <w:rPr>
          <w:rFonts w:ascii="Arial" w:hAnsi="Arial" w:cs="Arial"/>
          <w:color w:val="000000"/>
          <w:sz w:val="18"/>
          <w:szCs w:val="18"/>
          <w:lang w:eastAsia="en-US"/>
        </w:rPr>
        <w:t>In qualità di legale rappresentante della Società/</w:t>
      </w:r>
      <w:proofErr w:type="spellStart"/>
      <w:r w:rsidRPr="00DB397A">
        <w:rPr>
          <w:rFonts w:ascii="Arial" w:hAnsi="Arial" w:cs="Arial"/>
          <w:color w:val="000000"/>
          <w:sz w:val="18"/>
          <w:szCs w:val="18"/>
          <w:lang w:eastAsia="en-US"/>
        </w:rPr>
        <w:t>Ditta____________________con</w:t>
      </w:r>
      <w:proofErr w:type="spellEnd"/>
      <w:r w:rsidRPr="00DB397A">
        <w:rPr>
          <w:rFonts w:ascii="Arial" w:hAnsi="Arial" w:cs="Arial"/>
          <w:color w:val="000000"/>
          <w:sz w:val="18"/>
          <w:szCs w:val="18"/>
          <w:lang w:eastAsia="en-US"/>
        </w:rPr>
        <w:t xml:space="preserve"> sede legale in ___________________ via__________________, Cod. Fiscale __________________________ P.IVA _____________________ iscritta nel registro delle im</w:t>
      </w:r>
      <w:r w:rsidRPr="00DB397A">
        <w:rPr>
          <w:rFonts w:ascii="Arial" w:hAnsi="Arial" w:cs="Arial"/>
          <w:color w:val="000000"/>
          <w:sz w:val="18"/>
          <w:szCs w:val="18"/>
          <w:lang w:eastAsia="en-US"/>
        </w:rPr>
        <w:softHyphen/>
        <w:t>prese di ______________________ al numero Rea _______________________ (di seguito indicato Contraente)</w:t>
      </w:r>
    </w:p>
    <w:p w14:paraId="0211D042" w14:textId="77777777" w:rsidR="002C797A" w:rsidRPr="00DB397A" w:rsidRDefault="002C797A" w:rsidP="00DB397A">
      <w:pPr>
        <w:autoSpaceDE w:val="0"/>
        <w:autoSpaceDN w:val="0"/>
        <w:adjustRightInd w:val="0"/>
        <w:spacing w:after="120"/>
        <w:rPr>
          <w:rFonts w:ascii="Century Gothic" w:hAnsi="Century Gothic" w:cs="Arial"/>
          <w:color w:val="231F20"/>
          <w:sz w:val="16"/>
          <w:szCs w:val="16"/>
          <w:lang w:eastAsia="en-US"/>
        </w:rPr>
      </w:pPr>
    </w:p>
    <w:p w14:paraId="006F2116" w14:textId="77777777" w:rsidR="002C797A" w:rsidRPr="00DB397A" w:rsidRDefault="002C797A" w:rsidP="00340FE9">
      <w:pPr>
        <w:numPr>
          <w:ilvl w:val="0"/>
          <w:numId w:val="53"/>
        </w:numPr>
        <w:tabs>
          <w:tab w:val="left" w:pos="284"/>
        </w:tabs>
        <w:autoSpaceDE w:val="0"/>
        <w:autoSpaceDN w:val="0"/>
        <w:adjustRightInd w:val="0"/>
        <w:spacing w:after="120" w:line="288" w:lineRule="auto"/>
        <w:jc w:val="both"/>
        <w:rPr>
          <w:rFonts w:ascii="Arial" w:hAnsi="Arial" w:cs="Arial"/>
          <w:sz w:val="20"/>
          <w:szCs w:val="20"/>
          <w:lang w:eastAsia="en-US"/>
        </w:rPr>
      </w:pPr>
      <w:r w:rsidRPr="00DB397A">
        <w:rPr>
          <w:rFonts w:ascii="Arial" w:hAnsi="Arial" w:cs="Arial"/>
          <w:sz w:val="20"/>
          <w:szCs w:val="20"/>
          <w:lang w:eastAsia="en-US"/>
        </w:rPr>
        <w:t xml:space="preserve">con riferimento alla domanda di sostegno n.  ………………………….. ha richiesto all’Organismo Pagatore Regionale – Regione Lombardia il pagamento dell’Anticipazione pari a euro…………………….…. </w:t>
      </w:r>
      <w:r w:rsidRPr="00DB397A">
        <w:rPr>
          <w:rFonts w:ascii="Arial" w:hAnsi="Arial" w:cs="Arial"/>
          <w:i/>
          <w:sz w:val="20"/>
          <w:szCs w:val="20"/>
          <w:lang w:eastAsia="en-US"/>
        </w:rPr>
        <w:t xml:space="preserve">(in cifre e in lettere ) </w:t>
      </w:r>
      <w:r w:rsidRPr="00DB397A">
        <w:rPr>
          <w:rFonts w:ascii="Arial" w:hAnsi="Arial" w:cs="Arial"/>
          <w:sz w:val="20"/>
          <w:szCs w:val="20"/>
          <w:lang w:eastAsia="en-US"/>
        </w:rPr>
        <w:t>corrispondente al 50% del contributo concesso di euro ………………. (in cifre e in lettere) per l’investimento relativo all’operazione _._.__ prevista dal Programma di Sviluppo Rurale 2014-2020 della Regione Lombardia;</w:t>
      </w:r>
    </w:p>
    <w:p w14:paraId="425509CF" w14:textId="77777777" w:rsidR="002C797A" w:rsidRPr="00DB397A" w:rsidRDefault="002C797A" w:rsidP="00340FE9">
      <w:pPr>
        <w:numPr>
          <w:ilvl w:val="0"/>
          <w:numId w:val="53"/>
        </w:numPr>
        <w:tabs>
          <w:tab w:val="left" w:pos="284"/>
        </w:tabs>
        <w:autoSpaceDE w:val="0"/>
        <w:autoSpaceDN w:val="0"/>
        <w:adjustRightInd w:val="0"/>
        <w:spacing w:after="120" w:line="288" w:lineRule="auto"/>
        <w:jc w:val="both"/>
        <w:rPr>
          <w:rFonts w:ascii="Arial" w:hAnsi="Arial" w:cs="Arial"/>
          <w:sz w:val="20"/>
          <w:szCs w:val="20"/>
          <w:lang w:eastAsia="en-US"/>
        </w:rPr>
      </w:pPr>
      <w:r w:rsidRPr="00DB397A">
        <w:rPr>
          <w:rFonts w:ascii="Arial" w:hAnsi="Arial" w:cs="Arial"/>
          <w:sz w:val="20"/>
          <w:szCs w:val="20"/>
          <w:lang w:eastAsia="en-US"/>
        </w:rPr>
        <w:t xml:space="preserve">che detto pagamento relativo all’Anticipazione sul contributo concesso è condizionato alla preventiva costituzione di una cauzione per un importo complessivo di euro </w:t>
      </w:r>
      <w:r w:rsidRPr="00DB397A">
        <w:rPr>
          <w:rFonts w:ascii="Arial" w:hAnsi="Arial" w:cs="Arial"/>
          <w:i/>
          <w:sz w:val="20"/>
          <w:szCs w:val="20"/>
          <w:lang w:eastAsia="en-US"/>
        </w:rPr>
        <w:t>..………….(in cifra e in lettere)</w:t>
      </w:r>
      <w:r w:rsidRPr="00DB397A">
        <w:rPr>
          <w:rFonts w:ascii="Arial" w:hAnsi="Arial" w:cs="Arial"/>
          <w:sz w:val="20"/>
          <w:szCs w:val="20"/>
          <w:lang w:eastAsia="en-US"/>
        </w:rPr>
        <w:t xml:space="preserve"> pari al 100% dell’Anticipazione richiesta, a garanzia dell’eventuale restituzione dell’importo erogato ove risultasse che la Ditta non aveva titolo a richiederne il pagamento in tutto o in parte;</w:t>
      </w:r>
    </w:p>
    <w:p w14:paraId="5366193E" w14:textId="77777777" w:rsidR="002C797A" w:rsidRPr="00DB397A" w:rsidRDefault="002C797A" w:rsidP="00340FE9">
      <w:pPr>
        <w:numPr>
          <w:ilvl w:val="0"/>
          <w:numId w:val="53"/>
        </w:numPr>
        <w:tabs>
          <w:tab w:val="left" w:pos="284"/>
        </w:tabs>
        <w:autoSpaceDE w:val="0"/>
        <w:autoSpaceDN w:val="0"/>
        <w:adjustRightInd w:val="0"/>
        <w:spacing w:after="120" w:line="288" w:lineRule="auto"/>
        <w:jc w:val="both"/>
        <w:rPr>
          <w:rFonts w:ascii="Arial" w:hAnsi="Arial" w:cs="Arial"/>
          <w:sz w:val="20"/>
          <w:szCs w:val="20"/>
          <w:lang w:eastAsia="en-US"/>
        </w:rPr>
      </w:pPr>
      <w:r w:rsidRPr="00DB397A">
        <w:rPr>
          <w:rFonts w:ascii="Arial" w:hAnsi="Arial" w:cs="Arial"/>
          <w:sz w:val="20"/>
          <w:szCs w:val="20"/>
          <w:lang w:eastAsia="en-US"/>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0EE33E76" w14:textId="77777777" w:rsidR="002C797A" w:rsidRPr="00DB397A" w:rsidRDefault="002C797A" w:rsidP="00DB397A">
      <w:pPr>
        <w:autoSpaceDE w:val="0"/>
        <w:autoSpaceDN w:val="0"/>
        <w:adjustRightInd w:val="0"/>
        <w:spacing w:after="120"/>
        <w:rPr>
          <w:rFonts w:ascii="Arial" w:hAnsi="Arial" w:cs="Arial"/>
          <w:color w:val="231F20"/>
          <w:sz w:val="10"/>
          <w:szCs w:val="10"/>
          <w:lang w:eastAsia="en-US"/>
        </w:rPr>
      </w:pPr>
    </w:p>
    <w:p w14:paraId="3EDFEDAA" w14:textId="77777777" w:rsidR="002C797A" w:rsidRPr="00DB397A" w:rsidRDefault="002C797A" w:rsidP="00DB397A">
      <w:pPr>
        <w:spacing w:after="120"/>
        <w:jc w:val="center"/>
        <w:rPr>
          <w:rFonts w:ascii="Arial" w:hAnsi="Arial" w:cs="Arial"/>
          <w:b/>
          <w:sz w:val="20"/>
          <w:szCs w:val="20"/>
          <w:lang w:eastAsia="en-US"/>
        </w:rPr>
      </w:pPr>
      <w:r w:rsidRPr="00DB397A">
        <w:rPr>
          <w:rFonts w:ascii="Arial" w:hAnsi="Arial" w:cs="Arial"/>
          <w:b/>
          <w:sz w:val="20"/>
          <w:szCs w:val="20"/>
          <w:lang w:eastAsia="en-US"/>
        </w:rPr>
        <w:t>CIÒ PREMESSO</w:t>
      </w:r>
    </w:p>
    <w:p w14:paraId="2FAD6076" w14:textId="77777777" w:rsidR="002C797A" w:rsidRPr="00DB397A" w:rsidRDefault="002C797A" w:rsidP="00DB397A">
      <w:pPr>
        <w:autoSpaceDE w:val="0"/>
        <w:autoSpaceDN w:val="0"/>
        <w:adjustRightInd w:val="0"/>
        <w:spacing w:after="120"/>
        <w:rPr>
          <w:rFonts w:ascii="Arial" w:hAnsi="Arial" w:cs="Arial"/>
          <w:color w:val="231F20"/>
          <w:sz w:val="10"/>
          <w:szCs w:val="10"/>
          <w:lang w:eastAsia="en-US"/>
        </w:rPr>
      </w:pPr>
    </w:p>
    <w:p w14:paraId="295A5035" w14:textId="77777777" w:rsidR="002C797A" w:rsidRPr="00DB397A" w:rsidRDefault="002C797A" w:rsidP="00DB397A">
      <w:pPr>
        <w:tabs>
          <w:tab w:val="left" w:pos="284"/>
        </w:tabs>
        <w:autoSpaceDE w:val="0"/>
        <w:autoSpaceDN w:val="0"/>
        <w:adjustRightInd w:val="0"/>
        <w:spacing w:after="120" w:line="288" w:lineRule="auto"/>
        <w:rPr>
          <w:rFonts w:ascii="Arial" w:hAnsi="Arial" w:cs="Arial"/>
          <w:color w:val="231F20"/>
          <w:sz w:val="20"/>
          <w:szCs w:val="20"/>
          <w:lang w:eastAsia="en-US"/>
        </w:rPr>
      </w:pPr>
      <w:r w:rsidRPr="00DB397A">
        <w:rPr>
          <w:rFonts w:ascii="Arial" w:hAnsi="Arial" w:cs="Arial"/>
          <w:color w:val="231F20"/>
          <w:sz w:val="20"/>
          <w:szCs w:val="20"/>
          <w:lang w:eastAsia="en-US"/>
        </w:rPr>
        <w:tab/>
        <w:t xml:space="preserve">La  Società-Compagnia Assicuratrice/ Banca </w:t>
      </w:r>
      <w:r w:rsidRPr="00DB397A">
        <w:rPr>
          <w:rFonts w:ascii="Arial" w:hAnsi="Arial" w:cs="Arial"/>
          <w:color w:val="231F20"/>
          <w:sz w:val="20"/>
          <w:szCs w:val="20"/>
          <w:lang w:eastAsia="en-US"/>
        </w:rPr>
        <w:lastRenderedPageBreak/>
        <w:t xml:space="preserve">  ……………………………………….…………………………………. </w:t>
      </w:r>
    </w:p>
    <w:p w14:paraId="08C3C3B8" w14:textId="77777777" w:rsidR="002C797A" w:rsidRPr="00DB397A" w:rsidRDefault="002C797A" w:rsidP="00DB397A">
      <w:pPr>
        <w:tabs>
          <w:tab w:val="left" w:pos="284"/>
        </w:tabs>
        <w:autoSpaceDE w:val="0"/>
        <w:autoSpaceDN w:val="0"/>
        <w:adjustRightInd w:val="0"/>
        <w:spacing w:after="120" w:line="288" w:lineRule="auto"/>
        <w:ind w:left="284"/>
        <w:jc w:val="both"/>
        <w:rPr>
          <w:rFonts w:ascii="Arial" w:hAnsi="Arial" w:cs="Arial"/>
          <w:color w:val="231F20"/>
          <w:sz w:val="20"/>
          <w:szCs w:val="20"/>
          <w:lang w:eastAsia="en-US"/>
        </w:rPr>
      </w:pPr>
      <w:r w:rsidRPr="00DB397A">
        <w:rPr>
          <w:rFonts w:ascii="Arial" w:hAnsi="Arial" w:cs="Arial"/>
          <w:color w:val="231F20"/>
          <w:sz w:val="20"/>
          <w:szCs w:val="20"/>
          <w:lang w:eastAsia="en-US"/>
        </w:rPr>
        <w:t xml:space="preserve">Partita IVA ........................................... con sede legale in ..........................................................   CAP...................... Via/località  ……………....................................... iscritta nel registro delle imprese di……………………n. REA …………………(di seguito indicata Fideiussore), nella persona del legale </w:t>
      </w:r>
      <w:r w:rsidRPr="00DB397A">
        <w:rPr>
          <w:rFonts w:ascii="Arial" w:hAnsi="Arial" w:cs="Arial"/>
          <w:color w:val="231F20"/>
          <w:sz w:val="20"/>
          <w:szCs w:val="20"/>
          <w:lang w:eastAsia="en-US"/>
        </w:rPr>
        <w:lastRenderedPageBreak/>
        <w:t xml:space="preserve">rappresentante </w:t>
      </w:r>
      <w:r w:rsidRPr="00DB397A">
        <w:rPr>
          <w:rFonts w:ascii="Arial" w:hAnsi="Arial" w:cs="Arial"/>
          <w:iCs/>
          <w:color w:val="231F20"/>
          <w:sz w:val="20"/>
          <w:szCs w:val="20"/>
          <w:lang w:eastAsia="en-US"/>
        </w:rPr>
        <w:t xml:space="preserve">pro tempore </w:t>
      </w:r>
      <w:r w:rsidRPr="00DB397A">
        <w:rPr>
          <w:rFonts w:ascii="Arial" w:hAnsi="Arial" w:cs="Arial"/>
          <w:color w:val="231F20"/>
          <w:sz w:val="20"/>
          <w:szCs w:val="20"/>
          <w:lang w:eastAsia="en-US"/>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sidRPr="00DB397A">
        <w:rPr>
          <w:rFonts w:ascii="Arial" w:hAnsi="Arial" w:cs="Arial"/>
          <w:i/>
          <w:color w:val="231F20"/>
          <w:sz w:val="20"/>
          <w:szCs w:val="20"/>
          <w:lang w:eastAsia="en-US"/>
        </w:rPr>
        <w:t>(in cifra e in lettere).</w:t>
      </w:r>
    </w:p>
    <w:p w14:paraId="593821BD" w14:textId="77777777" w:rsidR="002C797A" w:rsidRPr="00DB397A" w:rsidRDefault="002C797A" w:rsidP="00340FE9">
      <w:pPr>
        <w:numPr>
          <w:ilvl w:val="0"/>
          <w:numId w:val="54"/>
        </w:numPr>
        <w:tabs>
          <w:tab w:val="left" w:pos="567"/>
        </w:tabs>
        <w:autoSpaceDE w:val="0"/>
        <w:autoSpaceDN w:val="0"/>
        <w:adjustRightInd w:val="0"/>
        <w:spacing w:after="120" w:line="288" w:lineRule="auto"/>
        <w:jc w:val="both"/>
        <w:rPr>
          <w:rFonts w:ascii="Arial" w:hAnsi="Arial" w:cs="Arial"/>
          <w:color w:val="000000"/>
          <w:sz w:val="20"/>
          <w:szCs w:val="20"/>
          <w:lang w:eastAsia="en-US"/>
        </w:rPr>
      </w:pPr>
      <w:r w:rsidRPr="00DB397A">
        <w:rPr>
          <w:rFonts w:ascii="Arial" w:hAnsi="Arial" w:cs="Arial"/>
          <w:color w:val="231F20"/>
          <w:sz w:val="20"/>
          <w:szCs w:val="20"/>
          <w:lang w:eastAsia="en-US"/>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59733CD4" w14:textId="77777777" w:rsidR="002C797A" w:rsidRPr="00DB397A" w:rsidRDefault="002C797A" w:rsidP="00340FE9">
      <w:pPr>
        <w:numPr>
          <w:ilvl w:val="0"/>
          <w:numId w:val="54"/>
        </w:numPr>
        <w:tabs>
          <w:tab w:val="left" w:pos="567"/>
        </w:tabs>
        <w:autoSpaceDE w:val="0"/>
        <w:autoSpaceDN w:val="0"/>
        <w:adjustRightInd w:val="0"/>
        <w:spacing w:after="120" w:line="288" w:lineRule="auto"/>
        <w:jc w:val="both"/>
        <w:rPr>
          <w:rFonts w:ascii="Arial" w:hAnsi="Arial" w:cs="Arial"/>
          <w:color w:val="231F20"/>
          <w:sz w:val="20"/>
          <w:szCs w:val="20"/>
          <w:lang w:eastAsia="en-US"/>
        </w:rPr>
      </w:pPr>
      <w:r w:rsidRPr="00DB397A">
        <w:rPr>
          <w:rFonts w:ascii="Arial" w:hAnsi="Arial" w:cs="Arial"/>
          <w:color w:val="231F20"/>
          <w:sz w:val="20"/>
          <w:szCs w:val="20"/>
          <w:lang w:eastAsia="en-US"/>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34F183CF" w14:textId="77777777" w:rsidR="002C797A" w:rsidRPr="00DB397A" w:rsidRDefault="002C797A" w:rsidP="00340FE9">
      <w:pPr>
        <w:numPr>
          <w:ilvl w:val="0"/>
          <w:numId w:val="54"/>
        </w:numPr>
        <w:tabs>
          <w:tab w:val="left" w:pos="567"/>
        </w:tabs>
        <w:autoSpaceDE w:val="0"/>
        <w:autoSpaceDN w:val="0"/>
        <w:adjustRightInd w:val="0"/>
        <w:spacing w:after="120" w:line="288" w:lineRule="auto"/>
        <w:jc w:val="both"/>
        <w:rPr>
          <w:rFonts w:ascii="Arial" w:hAnsi="Arial" w:cs="Arial"/>
          <w:color w:val="231F20"/>
          <w:sz w:val="20"/>
          <w:szCs w:val="20"/>
          <w:lang w:eastAsia="en-US"/>
        </w:rPr>
      </w:pPr>
      <w:r w:rsidRPr="00DB397A">
        <w:rPr>
          <w:rFonts w:ascii="Arial" w:hAnsi="Arial" w:cs="Arial"/>
          <w:color w:val="231F20"/>
          <w:sz w:val="20"/>
          <w:szCs w:val="20"/>
          <w:lang w:eastAsia="en-US"/>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305A5A2B" w14:textId="77777777" w:rsidR="002C797A" w:rsidRPr="00DB397A" w:rsidRDefault="002C797A" w:rsidP="00340FE9">
      <w:pPr>
        <w:numPr>
          <w:ilvl w:val="0"/>
          <w:numId w:val="54"/>
        </w:numPr>
        <w:tabs>
          <w:tab w:val="left" w:pos="567"/>
        </w:tabs>
        <w:autoSpaceDE w:val="0"/>
        <w:autoSpaceDN w:val="0"/>
        <w:adjustRightInd w:val="0"/>
        <w:spacing w:after="120" w:line="288" w:lineRule="auto"/>
        <w:jc w:val="both"/>
        <w:rPr>
          <w:rFonts w:ascii="Arial" w:hAnsi="Arial" w:cs="Arial"/>
          <w:color w:val="231F20"/>
          <w:sz w:val="20"/>
          <w:szCs w:val="20"/>
          <w:lang w:eastAsia="en-US"/>
        </w:rPr>
      </w:pPr>
      <w:r w:rsidRPr="00DB397A">
        <w:rPr>
          <w:rFonts w:ascii="Arial" w:hAnsi="Arial" w:cs="Arial"/>
          <w:color w:val="231F20"/>
          <w:sz w:val="20"/>
          <w:szCs w:val="20"/>
          <w:lang w:eastAsia="en-US"/>
        </w:rPr>
        <w:t xml:space="preserve">La presente garanzia avrà durata pari al periodo di tempo concesso per la realizzazione dell’intervento/investimento (1) e pertanto fino al …………………………… maggiorato di tre rinnovi semestrali automatici più eventuali ulteriori rinnovi semestrali richiesti espressamente dall’OPR (2). </w:t>
      </w:r>
    </w:p>
    <w:p w14:paraId="1541DF6B" w14:textId="77777777" w:rsidR="002C797A" w:rsidRPr="00DB397A" w:rsidRDefault="002C797A" w:rsidP="00340FE9">
      <w:pPr>
        <w:numPr>
          <w:ilvl w:val="0"/>
          <w:numId w:val="54"/>
        </w:numPr>
        <w:tabs>
          <w:tab w:val="left" w:pos="567"/>
        </w:tabs>
        <w:autoSpaceDE w:val="0"/>
        <w:autoSpaceDN w:val="0"/>
        <w:adjustRightInd w:val="0"/>
        <w:spacing w:after="120" w:line="288" w:lineRule="auto"/>
        <w:jc w:val="both"/>
        <w:rPr>
          <w:rFonts w:ascii="Arial" w:hAnsi="Arial" w:cs="Arial"/>
          <w:color w:val="231F20"/>
          <w:sz w:val="20"/>
          <w:szCs w:val="20"/>
          <w:lang w:eastAsia="en-US"/>
        </w:rPr>
      </w:pPr>
      <w:r w:rsidRPr="00DB397A">
        <w:rPr>
          <w:rFonts w:ascii="Arial" w:hAnsi="Arial" w:cs="Arial"/>
          <w:color w:val="231F20"/>
          <w:sz w:val="20"/>
          <w:szCs w:val="20"/>
          <w:lang w:eastAsia="en-US"/>
        </w:rPr>
        <w:t>Lo svincolo della fideiussione è di competenza dell’OPR ed avviene con apposita dichiarazione scritta e comunicata alla società.</w:t>
      </w:r>
    </w:p>
    <w:p w14:paraId="1B24BD67" w14:textId="77777777" w:rsidR="002C797A" w:rsidRPr="00DB397A" w:rsidRDefault="002C797A" w:rsidP="00340FE9">
      <w:pPr>
        <w:numPr>
          <w:ilvl w:val="0"/>
          <w:numId w:val="54"/>
        </w:numPr>
        <w:tabs>
          <w:tab w:val="left" w:pos="567"/>
        </w:tabs>
        <w:autoSpaceDE w:val="0"/>
        <w:autoSpaceDN w:val="0"/>
        <w:adjustRightInd w:val="0"/>
        <w:spacing w:after="120" w:line="288" w:lineRule="auto"/>
        <w:jc w:val="both"/>
        <w:rPr>
          <w:rFonts w:ascii="Arial" w:hAnsi="Arial" w:cs="Arial"/>
          <w:color w:val="231F20"/>
          <w:sz w:val="20"/>
          <w:szCs w:val="20"/>
          <w:lang w:eastAsia="en-US"/>
        </w:rPr>
      </w:pPr>
      <w:r w:rsidRPr="00DB397A">
        <w:rPr>
          <w:rFonts w:ascii="Arial" w:hAnsi="Arial" w:cs="Arial"/>
          <w:color w:val="231F20"/>
          <w:sz w:val="20"/>
          <w:szCs w:val="20"/>
          <w:lang w:eastAsia="en-US"/>
        </w:rPr>
        <w:t>In caso di controversie fra OPR e il Fideiussore, il foro competente sarà esclusivamente quello di Milano.</w:t>
      </w:r>
    </w:p>
    <w:p w14:paraId="6B82CE5D" w14:textId="77777777" w:rsidR="002C797A" w:rsidRPr="00DB397A" w:rsidRDefault="002C797A" w:rsidP="00DB397A">
      <w:pPr>
        <w:autoSpaceDE w:val="0"/>
        <w:autoSpaceDN w:val="0"/>
        <w:adjustRightInd w:val="0"/>
        <w:spacing w:after="120"/>
        <w:rPr>
          <w:rFonts w:ascii="Arial" w:hAnsi="Arial" w:cs="Arial"/>
          <w:color w:val="231F20"/>
          <w:sz w:val="16"/>
          <w:szCs w:val="16"/>
          <w:lang w:eastAsia="en-US"/>
        </w:rPr>
      </w:pPr>
    </w:p>
    <w:p w14:paraId="1433BD99" w14:textId="77777777" w:rsidR="002C797A" w:rsidRPr="00DB397A" w:rsidRDefault="002C797A" w:rsidP="00DB397A">
      <w:pPr>
        <w:autoSpaceDE w:val="0"/>
        <w:autoSpaceDN w:val="0"/>
        <w:adjustRightInd w:val="0"/>
        <w:spacing w:after="40" w:line="241" w:lineRule="atLeast"/>
        <w:ind w:left="360"/>
        <w:jc w:val="both"/>
        <w:rPr>
          <w:rFonts w:ascii="Arial" w:hAnsi="Arial" w:cs="Arial"/>
          <w:color w:val="000000"/>
          <w:sz w:val="18"/>
          <w:szCs w:val="18"/>
          <w:lang w:eastAsia="en-US"/>
        </w:rPr>
      </w:pPr>
      <w:r w:rsidRPr="00DB397A">
        <w:rPr>
          <w:rFonts w:ascii="Arial" w:hAnsi="Arial" w:cs="Arial"/>
          <w:color w:val="000000"/>
          <w:sz w:val="18"/>
          <w:szCs w:val="18"/>
          <w:lang w:eastAsia="en-US"/>
        </w:rPr>
        <w:t>IL CONTRAENTE</w:t>
      </w:r>
      <w:r w:rsidRPr="00DB397A">
        <w:rPr>
          <w:rFonts w:ascii="Arial" w:hAnsi="Arial" w:cs="Arial"/>
          <w:color w:val="000000"/>
          <w:sz w:val="18"/>
          <w:szCs w:val="18"/>
          <w:lang w:eastAsia="en-US"/>
        </w:rPr>
        <w:tab/>
      </w:r>
      <w:r w:rsidRPr="00DB397A">
        <w:rPr>
          <w:rFonts w:ascii="Arial" w:hAnsi="Arial" w:cs="Arial"/>
          <w:color w:val="000000"/>
          <w:sz w:val="18"/>
          <w:szCs w:val="18"/>
          <w:lang w:eastAsia="en-US"/>
        </w:rPr>
        <w:tab/>
      </w:r>
      <w:r w:rsidRPr="00DB397A">
        <w:rPr>
          <w:rFonts w:ascii="Arial" w:hAnsi="Arial" w:cs="Arial"/>
          <w:color w:val="000000"/>
          <w:sz w:val="18"/>
          <w:szCs w:val="18"/>
          <w:lang w:eastAsia="en-US"/>
        </w:rPr>
        <w:tab/>
      </w:r>
      <w:r w:rsidRPr="00DB397A">
        <w:rPr>
          <w:rFonts w:ascii="Arial" w:hAnsi="Arial" w:cs="Arial"/>
          <w:color w:val="000000"/>
          <w:sz w:val="18"/>
          <w:szCs w:val="18"/>
          <w:lang w:eastAsia="en-US"/>
        </w:rPr>
        <w:tab/>
      </w:r>
      <w:r w:rsidRPr="00DB397A">
        <w:rPr>
          <w:rFonts w:ascii="Arial" w:hAnsi="Arial" w:cs="Arial"/>
          <w:color w:val="000000"/>
          <w:sz w:val="18"/>
          <w:szCs w:val="18"/>
          <w:lang w:eastAsia="en-US"/>
        </w:rPr>
        <w:tab/>
      </w:r>
      <w:r w:rsidRPr="00DB397A">
        <w:rPr>
          <w:rFonts w:ascii="Arial" w:hAnsi="Arial" w:cs="Arial"/>
          <w:color w:val="000000"/>
          <w:sz w:val="18"/>
          <w:szCs w:val="18"/>
          <w:lang w:eastAsia="en-US"/>
        </w:rPr>
        <w:tab/>
      </w:r>
      <w:r w:rsidRPr="00DB397A">
        <w:rPr>
          <w:rFonts w:ascii="Arial" w:hAnsi="Arial" w:cs="Arial"/>
          <w:color w:val="000000"/>
          <w:sz w:val="18"/>
          <w:szCs w:val="18"/>
          <w:lang w:eastAsia="en-US"/>
        </w:rPr>
        <w:tab/>
      </w:r>
      <w:r w:rsidRPr="00DB397A">
        <w:rPr>
          <w:rFonts w:ascii="Arial" w:hAnsi="Arial" w:cs="Arial"/>
          <w:color w:val="000000"/>
          <w:sz w:val="18"/>
          <w:szCs w:val="18"/>
          <w:lang w:eastAsia="en-US"/>
        </w:rPr>
        <w:tab/>
        <w:t xml:space="preserve">IL FIDEJUSSORE </w:t>
      </w:r>
    </w:p>
    <w:p w14:paraId="1FFD5B25" w14:textId="77777777" w:rsidR="002C797A" w:rsidRPr="00DB397A" w:rsidRDefault="002C797A" w:rsidP="00DB397A">
      <w:pPr>
        <w:spacing w:after="120"/>
        <w:jc w:val="both"/>
        <w:rPr>
          <w:rFonts w:ascii="Century Gothic" w:hAnsi="Century Gothic" w:cs="Arial"/>
          <w:sz w:val="16"/>
          <w:szCs w:val="16"/>
          <w:lang w:eastAsia="en-US"/>
        </w:rPr>
      </w:pPr>
    </w:p>
    <w:p w14:paraId="559E55A2" w14:textId="77777777" w:rsidR="002C797A" w:rsidRPr="00DB397A" w:rsidRDefault="002C797A" w:rsidP="00DB397A">
      <w:pPr>
        <w:spacing w:after="120"/>
        <w:jc w:val="both"/>
        <w:rPr>
          <w:rFonts w:ascii="Arial" w:hAnsi="Arial" w:cs="Arial"/>
          <w:sz w:val="20"/>
          <w:szCs w:val="20"/>
          <w:lang w:eastAsia="en-US"/>
        </w:rPr>
      </w:pPr>
      <w:r w:rsidRPr="00DB397A">
        <w:rPr>
          <w:rFonts w:ascii="Arial" w:hAnsi="Arial" w:cs="Arial"/>
          <w:sz w:val="20"/>
          <w:szCs w:val="20"/>
          <w:lang w:eastAsia="en-US"/>
        </w:rPr>
        <w:t xml:space="preserve">       Timbro e firma  </w:t>
      </w:r>
      <w:r w:rsidRPr="00DB397A">
        <w:rPr>
          <w:rFonts w:ascii="Arial" w:hAnsi="Arial" w:cs="Arial"/>
          <w:sz w:val="20"/>
          <w:szCs w:val="20"/>
          <w:lang w:eastAsia="en-US"/>
        </w:rPr>
        <w:tab/>
      </w:r>
      <w:r w:rsidRPr="00DB397A">
        <w:rPr>
          <w:rFonts w:ascii="Arial" w:hAnsi="Arial" w:cs="Arial"/>
          <w:sz w:val="20"/>
          <w:szCs w:val="20"/>
          <w:lang w:eastAsia="en-US"/>
        </w:rPr>
        <w:tab/>
      </w:r>
      <w:r w:rsidRPr="00DB397A">
        <w:rPr>
          <w:rFonts w:ascii="Arial" w:hAnsi="Arial" w:cs="Arial"/>
          <w:sz w:val="20"/>
          <w:szCs w:val="20"/>
          <w:lang w:eastAsia="en-US"/>
        </w:rPr>
        <w:tab/>
      </w:r>
      <w:r w:rsidRPr="00DB397A">
        <w:rPr>
          <w:rFonts w:ascii="Arial" w:hAnsi="Arial" w:cs="Arial"/>
          <w:sz w:val="20"/>
          <w:szCs w:val="20"/>
          <w:lang w:eastAsia="en-US"/>
        </w:rPr>
        <w:tab/>
      </w:r>
      <w:r w:rsidRPr="00DB397A">
        <w:rPr>
          <w:rFonts w:ascii="Arial" w:hAnsi="Arial" w:cs="Arial"/>
          <w:sz w:val="20"/>
          <w:szCs w:val="20"/>
          <w:lang w:eastAsia="en-US"/>
        </w:rPr>
        <w:tab/>
      </w:r>
      <w:r w:rsidRPr="00DB397A">
        <w:rPr>
          <w:rFonts w:ascii="Arial" w:hAnsi="Arial" w:cs="Arial"/>
          <w:sz w:val="20"/>
          <w:szCs w:val="20"/>
          <w:lang w:eastAsia="en-US"/>
        </w:rPr>
        <w:tab/>
      </w:r>
      <w:r w:rsidRPr="00DB397A">
        <w:rPr>
          <w:rFonts w:ascii="Arial" w:hAnsi="Arial" w:cs="Arial"/>
          <w:sz w:val="20"/>
          <w:szCs w:val="20"/>
          <w:lang w:eastAsia="en-US"/>
        </w:rPr>
        <w:tab/>
        <w:t xml:space="preserve">              Timbro e firma</w:t>
      </w:r>
    </w:p>
    <w:p w14:paraId="364814B9" w14:textId="77777777" w:rsidR="002C797A" w:rsidRPr="00DB397A" w:rsidRDefault="002C797A" w:rsidP="00DB397A">
      <w:pPr>
        <w:autoSpaceDE w:val="0"/>
        <w:autoSpaceDN w:val="0"/>
        <w:adjustRightInd w:val="0"/>
        <w:spacing w:after="120"/>
        <w:jc w:val="both"/>
        <w:rPr>
          <w:rFonts w:ascii="Arial" w:hAnsi="Arial" w:cs="Arial"/>
          <w:color w:val="231F20"/>
          <w:sz w:val="12"/>
          <w:szCs w:val="17"/>
          <w:lang w:eastAsia="en-US"/>
        </w:rPr>
      </w:pPr>
    </w:p>
    <w:p w14:paraId="064FD421" w14:textId="77777777" w:rsidR="002C797A" w:rsidRPr="00DB397A" w:rsidRDefault="002C797A" w:rsidP="00DB397A">
      <w:pPr>
        <w:autoSpaceDE w:val="0"/>
        <w:autoSpaceDN w:val="0"/>
        <w:adjustRightInd w:val="0"/>
        <w:spacing w:after="120"/>
        <w:jc w:val="both"/>
        <w:rPr>
          <w:rFonts w:ascii="Arial" w:hAnsi="Arial" w:cs="Arial"/>
          <w:color w:val="231F20"/>
          <w:sz w:val="12"/>
          <w:szCs w:val="17"/>
          <w:lang w:eastAsia="en-US"/>
        </w:rPr>
      </w:pPr>
    </w:p>
    <w:p w14:paraId="3F899E13" w14:textId="77777777" w:rsidR="002C797A" w:rsidRPr="00DB397A" w:rsidRDefault="002C797A" w:rsidP="00DB397A">
      <w:pPr>
        <w:autoSpaceDE w:val="0"/>
        <w:autoSpaceDN w:val="0"/>
        <w:adjustRightInd w:val="0"/>
        <w:spacing w:after="120"/>
        <w:ind w:left="284" w:hanging="284"/>
        <w:jc w:val="both"/>
        <w:rPr>
          <w:rFonts w:ascii="Arial" w:hAnsi="Arial" w:cs="Arial"/>
          <w:sz w:val="18"/>
          <w:szCs w:val="20"/>
          <w:lang w:eastAsia="en-US"/>
        </w:rPr>
      </w:pPr>
      <w:r w:rsidRPr="00DB397A">
        <w:rPr>
          <w:rFonts w:ascii="Arial" w:hAnsi="Arial" w:cs="Arial"/>
          <w:b/>
          <w:bCs/>
          <w:sz w:val="18"/>
          <w:szCs w:val="17"/>
          <w:lang w:eastAsia="en-US"/>
        </w:rPr>
        <w:t xml:space="preserve">(1) </w:t>
      </w:r>
      <w:r w:rsidRPr="00DB397A">
        <w:rPr>
          <w:rFonts w:ascii="Arial" w:hAnsi="Arial" w:cs="Arial"/>
          <w:sz w:val="18"/>
          <w:szCs w:val="17"/>
          <w:lang w:eastAsia="en-US"/>
        </w:rPr>
        <w:t xml:space="preserve">Riportare la data indicata nella comunicazione formale di ammissione a finanziamento inviata dall’amministrazione delegata </w:t>
      </w:r>
      <w:r w:rsidRPr="00DB397A">
        <w:rPr>
          <w:rFonts w:ascii="Arial" w:hAnsi="Arial" w:cs="Arial"/>
          <w:sz w:val="18"/>
          <w:szCs w:val="20"/>
          <w:lang w:eastAsia="en-US"/>
        </w:rPr>
        <w:t>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14:paraId="1D821F90" w14:textId="77777777" w:rsidR="002C797A" w:rsidRPr="00DB397A" w:rsidRDefault="002C797A" w:rsidP="00DB397A">
      <w:pPr>
        <w:autoSpaceDE w:val="0"/>
        <w:autoSpaceDN w:val="0"/>
        <w:adjustRightInd w:val="0"/>
        <w:spacing w:after="120"/>
        <w:jc w:val="both"/>
        <w:rPr>
          <w:rFonts w:ascii="Arial" w:hAnsi="Arial" w:cs="Arial"/>
          <w:sz w:val="18"/>
          <w:szCs w:val="17"/>
          <w:lang w:eastAsia="en-US"/>
        </w:rPr>
      </w:pPr>
      <w:r w:rsidRPr="00DB397A">
        <w:rPr>
          <w:rFonts w:ascii="Arial" w:hAnsi="Arial" w:cs="Arial"/>
          <w:b/>
          <w:bCs/>
          <w:sz w:val="18"/>
          <w:szCs w:val="17"/>
          <w:lang w:eastAsia="en-US"/>
        </w:rPr>
        <w:t xml:space="preserve"> (2) </w:t>
      </w:r>
      <w:r w:rsidRPr="00DB397A">
        <w:rPr>
          <w:rFonts w:ascii="Arial" w:hAnsi="Arial" w:cs="Arial"/>
          <w:sz w:val="18"/>
          <w:szCs w:val="17"/>
          <w:lang w:eastAsia="en-US"/>
        </w:rPr>
        <w:t>In alternativa è possibile prevedere l’automatica rinnovazione di sei mesi in sei mesi.</w:t>
      </w:r>
    </w:p>
    <w:p w14:paraId="240196EE" w14:textId="77777777" w:rsidR="002C797A" w:rsidRPr="00DB397A" w:rsidRDefault="002C797A" w:rsidP="00DB397A">
      <w:pPr>
        <w:spacing w:after="120"/>
        <w:rPr>
          <w:rFonts w:ascii="Century Gothic" w:hAnsi="Century Gothic" w:cs="Arial"/>
          <w:sz w:val="20"/>
          <w:szCs w:val="20"/>
          <w:lang w:eastAsia="en-US"/>
        </w:rPr>
      </w:pPr>
    </w:p>
    <w:p w14:paraId="6C07E41A" w14:textId="77777777" w:rsidR="002C797A" w:rsidRDefault="002C797A" w:rsidP="00E77B93">
      <w:pPr>
        <w:widowControl w:val="0"/>
        <w:tabs>
          <w:tab w:val="left" w:pos="2747"/>
        </w:tabs>
        <w:autoSpaceDE w:val="0"/>
        <w:autoSpaceDN w:val="0"/>
        <w:spacing w:before="7"/>
        <w:rPr>
          <w:rFonts w:ascii="Arial" w:hAnsi="Arial" w:cs="Arial"/>
          <w:sz w:val="20"/>
        </w:rPr>
      </w:pPr>
    </w:p>
    <w:p w14:paraId="05C6A9C4" w14:textId="77777777" w:rsidR="002C797A" w:rsidRDefault="002C797A" w:rsidP="00E77B93">
      <w:pPr>
        <w:widowControl w:val="0"/>
        <w:tabs>
          <w:tab w:val="left" w:pos="2747"/>
        </w:tabs>
        <w:autoSpaceDE w:val="0"/>
        <w:autoSpaceDN w:val="0"/>
        <w:spacing w:before="7"/>
        <w:rPr>
          <w:rFonts w:ascii="Arial" w:hAnsi="Arial" w:cs="Arial"/>
          <w:sz w:val="20"/>
        </w:rPr>
      </w:pPr>
    </w:p>
    <w:p w14:paraId="316B8278" w14:textId="77777777" w:rsidR="002C797A" w:rsidRDefault="002C797A" w:rsidP="00E77B93">
      <w:pPr>
        <w:widowControl w:val="0"/>
        <w:tabs>
          <w:tab w:val="left" w:pos="2747"/>
        </w:tabs>
        <w:autoSpaceDE w:val="0"/>
        <w:autoSpaceDN w:val="0"/>
        <w:spacing w:before="7"/>
        <w:rPr>
          <w:rFonts w:ascii="Arial" w:hAnsi="Arial" w:cs="Arial"/>
          <w:sz w:val="20"/>
        </w:rPr>
      </w:pPr>
    </w:p>
    <w:p w14:paraId="04790D44" w14:textId="77777777" w:rsidR="002C797A" w:rsidRDefault="002C797A" w:rsidP="00E77B93">
      <w:pPr>
        <w:widowControl w:val="0"/>
        <w:tabs>
          <w:tab w:val="left" w:pos="2747"/>
        </w:tabs>
        <w:autoSpaceDE w:val="0"/>
        <w:autoSpaceDN w:val="0"/>
        <w:spacing w:before="7"/>
        <w:rPr>
          <w:rFonts w:ascii="Arial" w:hAnsi="Arial" w:cs="Arial"/>
          <w:sz w:val="20"/>
        </w:rPr>
        <w:sectPr w:rsidR="002C797A" w:rsidSect="00E77B93">
          <w:pgSz w:w="11906" w:h="16838" w:code="268"/>
          <w:pgMar w:top="1134" w:right="1134" w:bottom="1134" w:left="1134" w:header="709" w:footer="709" w:gutter="0"/>
          <w:cols w:space="708"/>
          <w:docGrid w:linePitch="360"/>
        </w:sectPr>
      </w:pPr>
    </w:p>
    <w:p w14:paraId="32FE8ABF" w14:textId="77777777" w:rsidR="002C797A" w:rsidRPr="00E77B93" w:rsidRDefault="002C797A" w:rsidP="00DB397A">
      <w:pPr>
        <w:widowControl w:val="0"/>
        <w:tabs>
          <w:tab w:val="left" w:pos="2747"/>
        </w:tabs>
        <w:autoSpaceDE w:val="0"/>
        <w:autoSpaceDN w:val="0"/>
        <w:spacing w:before="7"/>
        <w:jc w:val="right"/>
        <w:rPr>
          <w:rFonts w:ascii="Arial" w:hAnsi="Arial" w:cs="Arial"/>
          <w:b/>
          <w:sz w:val="28"/>
          <w:szCs w:val="28"/>
        </w:rPr>
      </w:pPr>
      <w:r w:rsidRPr="00E77B93">
        <w:rPr>
          <w:rFonts w:ascii="Arial" w:hAnsi="Arial" w:cs="Arial"/>
          <w:b/>
          <w:sz w:val="28"/>
          <w:szCs w:val="28"/>
        </w:rPr>
        <w:lastRenderedPageBreak/>
        <w:t xml:space="preserve">ALLEGATO </w:t>
      </w:r>
      <w:proofErr w:type="spellStart"/>
      <w:r>
        <w:rPr>
          <w:rFonts w:ascii="Arial" w:hAnsi="Arial" w:cs="Arial"/>
          <w:b/>
          <w:sz w:val="28"/>
          <w:szCs w:val="28"/>
        </w:rPr>
        <w:t>Gbis</w:t>
      </w:r>
      <w:proofErr w:type="spellEnd"/>
    </w:p>
    <w:p w14:paraId="6A1D9F32" w14:textId="77777777" w:rsidR="002C797A" w:rsidRPr="00DB397A" w:rsidRDefault="002C797A" w:rsidP="00DB397A">
      <w:pPr>
        <w:widowControl w:val="0"/>
        <w:autoSpaceDE w:val="0"/>
        <w:autoSpaceDN w:val="0"/>
        <w:spacing w:before="53" w:line="242" w:lineRule="auto"/>
        <w:ind w:left="1055" w:right="1077"/>
        <w:jc w:val="both"/>
        <w:rPr>
          <w:rFonts w:ascii="Century Gothic" w:hAnsi="Century Gothic" w:cs="Century Gothic"/>
          <w:sz w:val="18"/>
          <w:szCs w:val="22"/>
        </w:rPr>
      </w:pPr>
      <w:r w:rsidRPr="00DB397A">
        <w:rPr>
          <w:rFonts w:ascii="Century Gothic" w:hAnsi="Century Gothic" w:cs="Century Gothic"/>
          <w:sz w:val="18"/>
          <w:szCs w:val="22"/>
        </w:rPr>
        <w:t xml:space="preserve">Dichiarazione di impegno a garanzia dell’aiuto previsto per gli enti pubblici ai sensi dell’art. 63 del Regolamento </w:t>
      </w:r>
      <w:proofErr w:type="spellStart"/>
      <w:r w:rsidRPr="00DB397A">
        <w:rPr>
          <w:rFonts w:ascii="Century Gothic" w:hAnsi="Century Gothic" w:cs="Century Gothic"/>
          <w:sz w:val="18"/>
          <w:szCs w:val="22"/>
        </w:rPr>
        <w:t>Unionale</w:t>
      </w:r>
      <w:proofErr w:type="spellEnd"/>
      <w:r w:rsidRPr="00DB397A">
        <w:rPr>
          <w:rFonts w:ascii="Century Gothic" w:hAnsi="Century Gothic" w:cs="Century Gothic"/>
          <w:sz w:val="18"/>
          <w:szCs w:val="22"/>
        </w:rPr>
        <w:t xml:space="preserve"> n. 1305/2013 per il sostegno allo sviluppo rurale.</w:t>
      </w:r>
    </w:p>
    <w:p w14:paraId="0D712AE4" w14:textId="77777777" w:rsidR="002C797A" w:rsidRPr="00DB397A" w:rsidRDefault="002C797A" w:rsidP="00DB397A">
      <w:pPr>
        <w:widowControl w:val="0"/>
        <w:autoSpaceDE w:val="0"/>
        <w:autoSpaceDN w:val="0"/>
        <w:rPr>
          <w:rFonts w:ascii="Century Gothic" w:hAnsi="Century Gothic" w:cs="Century Gothic"/>
          <w:sz w:val="22"/>
          <w:szCs w:val="15"/>
        </w:rPr>
      </w:pPr>
    </w:p>
    <w:p w14:paraId="49872B9E" w14:textId="77777777" w:rsidR="002C797A" w:rsidRPr="00DB397A" w:rsidRDefault="002C797A" w:rsidP="00DB397A">
      <w:pPr>
        <w:widowControl w:val="0"/>
        <w:autoSpaceDE w:val="0"/>
        <w:autoSpaceDN w:val="0"/>
        <w:rPr>
          <w:rFonts w:ascii="Century Gothic" w:hAnsi="Century Gothic" w:cs="Century Gothic"/>
          <w:sz w:val="23"/>
          <w:szCs w:val="15"/>
        </w:rPr>
      </w:pPr>
    </w:p>
    <w:p w14:paraId="61A12E7A" w14:textId="77777777" w:rsidR="002C797A" w:rsidRPr="00DB397A" w:rsidRDefault="002C797A" w:rsidP="00DB397A">
      <w:pPr>
        <w:widowControl w:val="0"/>
        <w:autoSpaceDE w:val="0"/>
        <w:autoSpaceDN w:val="0"/>
        <w:ind w:left="6460"/>
        <w:rPr>
          <w:rFonts w:ascii="Calibri" w:hAnsi="Calibri" w:cs="Century Gothic"/>
          <w:b/>
          <w:sz w:val="18"/>
          <w:szCs w:val="22"/>
        </w:rPr>
      </w:pPr>
      <w:r w:rsidRPr="00DB397A">
        <w:rPr>
          <w:rFonts w:ascii="Calibri" w:hAnsi="Calibri" w:cs="Century Gothic"/>
          <w:b/>
          <w:sz w:val="18"/>
          <w:szCs w:val="22"/>
        </w:rPr>
        <w:t>All’Organismo Pagatore</w:t>
      </w:r>
      <w:r w:rsidRPr="00DB397A">
        <w:rPr>
          <w:rFonts w:ascii="Calibri" w:hAnsi="Calibri" w:cs="Century Gothic"/>
          <w:b/>
          <w:spacing w:val="10"/>
          <w:sz w:val="18"/>
          <w:szCs w:val="22"/>
        </w:rPr>
        <w:t xml:space="preserve"> </w:t>
      </w:r>
      <w:r w:rsidRPr="00DB397A">
        <w:rPr>
          <w:rFonts w:ascii="Calibri" w:hAnsi="Calibri" w:cs="Century Gothic"/>
          <w:b/>
          <w:sz w:val="18"/>
          <w:szCs w:val="22"/>
        </w:rPr>
        <w:t>Regionale</w:t>
      </w:r>
    </w:p>
    <w:p w14:paraId="7F80F59A" w14:textId="77777777" w:rsidR="002C797A" w:rsidRPr="00DB397A" w:rsidRDefault="002C797A" w:rsidP="00DB397A">
      <w:pPr>
        <w:widowControl w:val="0"/>
        <w:autoSpaceDE w:val="0"/>
        <w:autoSpaceDN w:val="0"/>
        <w:spacing w:before="35" w:line="278" w:lineRule="auto"/>
        <w:ind w:left="7628" w:right="1072" w:hanging="50"/>
        <w:jc w:val="right"/>
        <w:rPr>
          <w:rFonts w:ascii="Calibri" w:hAnsi="Century Gothic" w:cs="Century Gothic"/>
          <w:b/>
          <w:sz w:val="18"/>
          <w:szCs w:val="22"/>
        </w:rPr>
      </w:pPr>
      <w:r w:rsidRPr="00DB397A">
        <w:rPr>
          <w:rFonts w:ascii="Calibri" w:hAnsi="Century Gothic" w:cs="Century Gothic"/>
          <w:b/>
          <w:sz w:val="18"/>
          <w:szCs w:val="22"/>
        </w:rPr>
        <w:t>Regione</w:t>
      </w:r>
      <w:r w:rsidRPr="00DB397A">
        <w:rPr>
          <w:rFonts w:ascii="Calibri" w:hAnsi="Century Gothic" w:cs="Century Gothic"/>
          <w:b/>
          <w:spacing w:val="12"/>
          <w:sz w:val="18"/>
          <w:szCs w:val="22"/>
        </w:rPr>
        <w:t xml:space="preserve"> </w:t>
      </w:r>
      <w:r w:rsidRPr="00DB397A">
        <w:rPr>
          <w:rFonts w:ascii="Calibri" w:hAnsi="Century Gothic" w:cs="Century Gothic"/>
          <w:b/>
          <w:sz w:val="18"/>
          <w:szCs w:val="22"/>
        </w:rPr>
        <w:t>Lombardia</w:t>
      </w:r>
      <w:r w:rsidRPr="00DB397A">
        <w:rPr>
          <w:rFonts w:ascii="Calibri" w:hAnsi="Century Gothic" w:cs="Century Gothic"/>
          <w:b/>
          <w:w w:val="101"/>
          <w:sz w:val="18"/>
          <w:szCs w:val="22"/>
        </w:rPr>
        <w:t xml:space="preserve"> </w:t>
      </w:r>
      <w:r w:rsidRPr="00DB397A">
        <w:rPr>
          <w:rFonts w:ascii="Calibri" w:hAnsi="Century Gothic" w:cs="Century Gothic"/>
          <w:b/>
          <w:sz w:val="18"/>
          <w:szCs w:val="22"/>
        </w:rPr>
        <w:t>Palazzo</w:t>
      </w:r>
      <w:r w:rsidRPr="00DB397A">
        <w:rPr>
          <w:rFonts w:ascii="Calibri" w:hAnsi="Century Gothic" w:cs="Century Gothic"/>
          <w:b/>
          <w:spacing w:val="11"/>
          <w:sz w:val="18"/>
          <w:szCs w:val="22"/>
        </w:rPr>
        <w:t xml:space="preserve"> </w:t>
      </w:r>
      <w:r w:rsidRPr="00DB397A">
        <w:rPr>
          <w:rFonts w:ascii="Calibri" w:hAnsi="Century Gothic" w:cs="Century Gothic"/>
          <w:b/>
          <w:sz w:val="18"/>
          <w:szCs w:val="22"/>
        </w:rPr>
        <w:t>Lombardia</w:t>
      </w:r>
    </w:p>
    <w:p w14:paraId="115B1BBF" w14:textId="77777777" w:rsidR="002C797A" w:rsidRPr="00DB397A" w:rsidRDefault="002C797A" w:rsidP="00DB397A">
      <w:pPr>
        <w:widowControl w:val="0"/>
        <w:autoSpaceDE w:val="0"/>
        <w:autoSpaceDN w:val="0"/>
        <w:spacing w:line="219" w:lineRule="exact"/>
        <w:ind w:right="1075"/>
        <w:jc w:val="right"/>
        <w:rPr>
          <w:rFonts w:ascii="Calibri" w:hAnsi="Calibri" w:cs="Century Gothic"/>
          <w:b/>
          <w:sz w:val="18"/>
          <w:szCs w:val="22"/>
        </w:rPr>
      </w:pPr>
      <w:r w:rsidRPr="00DB397A">
        <w:rPr>
          <w:rFonts w:ascii="Calibri" w:hAnsi="Calibri" w:cs="Century Gothic"/>
          <w:b/>
          <w:sz w:val="18"/>
          <w:szCs w:val="22"/>
        </w:rPr>
        <w:t>Piazza Città di Lombardia n.</w:t>
      </w:r>
      <w:r w:rsidRPr="00DB397A">
        <w:rPr>
          <w:rFonts w:ascii="Calibri" w:hAnsi="Calibri" w:cs="Century Gothic"/>
          <w:b/>
          <w:spacing w:val="17"/>
          <w:sz w:val="18"/>
          <w:szCs w:val="22"/>
        </w:rPr>
        <w:t xml:space="preserve"> </w:t>
      </w:r>
      <w:r w:rsidRPr="00DB397A">
        <w:rPr>
          <w:rFonts w:ascii="Calibri" w:hAnsi="Calibri" w:cs="Century Gothic"/>
          <w:b/>
          <w:sz w:val="18"/>
          <w:szCs w:val="22"/>
        </w:rPr>
        <w:t>1</w:t>
      </w:r>
    </w:p>
    <w:p w14:paraId="6F44192B" w14:textId="77777777" w:rsidR="002C797A" w:rsidRPr="00DB397A" w:rsidRDefault="002C797A" w:rsidP="00DB397A">
      <w:pPr>
        <w:widowControl w:val="0"/>
        <w:autoSpaceDE w:val="0"/>
        <w:autoSpaceDN w:val="0"/>
        <w:spacing w:before="35"/>
        <w:ind w:right="1071"/>
        <w:jc w:val="right"/>
        <w:rPr>
          <w:rFonts w:ascii="Calibri" w:hAnsi="Century Gothic" w:cs="Century Gothic"/>
          <w:b/>
          <w:sz w:val="18"/>
          <w:szCs w:val="22"/>
        </w:rPr>
      </w:pPr>
      <w:r w:rsidRPr="00DB397A">
        <w:rPr>
          <w:rFonts w:ascii="Calibri" w:hAnsi="Century Gothic" w:cs="Century Gothic"/>
          <w:b/>
          <w:sz w:val="18"/>
          <w:szCs w:val="22"/>
        </w:rPr>
        <w:t>20124</w:t>
      </w:r>
      <w:r w:rsidRPr="00DB397A">
        <w:rPr>
          <w:rFonts w:ascii="Calibri" w:hAnsi="Century Gothic" w:cs="Century Gothic"/>
          <w:b/>
          <w:spacing w:val="10"/>
          <w:sz w:val="18"/>
          <w:szCs w:val="22"/>
        </w:rPr>
        <w:t xml:space="preserve"> </w:t>
      </w:r>
      <w:r w:rsidRPr="00DB397A">
        <w:rPr>
          <w:rFonts w:ascii="Calibri" w:hAnsi="Century Gothic" w:cs="Century Gothic"/>
          <w:b/>
          <w:sz w:val="18"/>
          <w:szCs w:val="22"/>
        </w:rPr>
        <w:t>MILANO</w:t>
      </w:r>
    </w:p>
    <w:p w14:paraId="22867BF6" w14:textId="77777777" w:rsidR="002C797A" w:rsidRPr="00DB397A" w:rsidRDefault="002C797A" w:rsidP="00DB397A">
      <w:pPr>
        <w:widowControl w:val="0"/>
        <w:autoSpaceDE w:val="0"/>
        <w:autoSpaceDN w:val="0"/>
        <w:rPr>
          <w:rFonts w:ascii="Calibri" w:hAnsi="Century Gothic" w:cs="Century Gothic"/>
          <w:b/>
          <w:sz w:val="18"/>
          <w:szCs w:val="15"/>
        </w:rPr>
      </w:pPr>
    </w:p>
    <w:p w14:paraId="1C4E513B" w14:textId="77777777" w:rsidR="002C797A" w:rsidRPr="00DB397A" w:rsidRDefault="002C797A" w:rsidP="00DB397A">
      <w:pPr>
        <w:widowControl w:val="0"/>
        <w:autoSpaceDE w:val="0"/>
        <w:autoSpaceDN w:val="0"/>
        <w:rPr>
          <w:rFonts w:ascii="Calibri" w:hAnsi="Century Gothic" w:cs="Century Gothic"/>
          <w:b/>
          <w:sz w:val="21"/>
          <w:szCs w:val="15"/>
        </w:rPr>
      </w:pPr>
    </w:p>
    <w:p w14:paraId="038EF524" w14:textId="77777777" w:rsidR="002C797A" w:rsidRPr="00DB397A" w:rsidRDefault="002C797A" w:rsidP="00DB397A">
      <w:pPr>
        <w:widowControl w:val="0"/>
        <w:autoSpaceDE w:val="0"/>
        <w:autoSpaceDN w:val="0"/>
        <w:ind w:left="3506" w:right="3524"/>
        <w:jc w:val="center"/>
        <w:rPr>
          <w:rFonts w:ascii="Calibri" w:hAnsi="Century Gothic" w:cs="Century Gothic"/>
          <w:b/>
          <w:sz w:val="18"/>
          <w:szCs w:val="22"/>
        </w:rPr>
      </w:pPr>
      <w:r w:rsidRPr="00DB397A">
        <w:rPr>
          <w:rFonts w:ascii="Calibri" w:hAnsi="Century Gothic" w:cs="Century Gothic"/>
          <w:b/>
          <w:sz w:val="18"/>
          <w:szCs w:val="22"/>
        </w:rPr>
        <w:t>REGOLAMENTO (UE) 1305/2013, ART. 63</w:t>
      </w:r>
    </w:p>
    <w:p w14:paraId="1E5F1C1B" w14:textId="77777777" w:rsidR="002C797A" w:rsidRPr="00DB397A" w:rsidRDefault="002C797A" w:rsidP="00DB397A">
      <w:pPr>
        <w:widowControl w:val="0"/>
        <w:autoSpaceDE w:val="0"/>
        <w:autoSpaceDN w:val="0"/>
        <w:spacing w:before="89"/>
        <w:ind w:left="1779" w:right="1805" w:firstLine="7"/>
        <w:jc w:val="center"/>
        <w:rPr>
          <w:rFonts w:ascii="Calibri" w:hAnsi="Calibri" w:cs="Century Gothic"/>
          <w:b/>
          <w:sz w:val="20"/>
          <w:szCs w:val="22"/>
        </w:rPr>
      </w:pPr>
      <w:r w:rsidRPr="00DB397A">
        <w:rPr>
          <w:rFonts w:ascii="Calibri" w:hAnsi="Calibri" w:cs="Century Gothic"/>
          <w:b/>
          <w:sz w:val="20"/>
          <w:szCs w:val="22"/>
        </w:rPr>
        <w:t>PROGRAMMA DI SVILUPPO RURALE 2014 – 2020 REGIONE LOMBARDIA DICHIARAZIONE</w:t>
      </w:r>
      <w:r w:rsidRPr="00DB397A">
        <w:rPr>
          <w:rFonts w:ascii="Calibri" w:hAnsi="Calibri" w:cs="Century Gothic"/>
          <w:b/>
          <w:spacing w:val="-9"/>
          <w:sz w:val="20"/>
          <w:szCs w:val="22"/>
        </w:rPr>
        <w:t xml:space="preserve"> </w:t>
      </w:r>
      <w:r w:rsidRPr="00DB397A">
        <w:rPr>
          <w:rFonts w:ascii="Calibri" w:hAnsi="Calibri" w:cs="Century Gothic"/>
          <w:b/>
          <w:sz w:val="20"/>
          <w:szCs w:val="22"/>
        </w:rPr>
        <w:t>DI</w:t>
      </w:r>
      <w:r w:rsidRPr="00DB397A">
        <w:rPr>
          <w:rFonts w:ascii="Calibri" w:hAnsi="Calibri" w:cs="Century Gothic"/>
          <w:b/>
          <w:spacing w:val="-8"/>
          <w:sz w:val="20"/>
          <w:szCs w:val="22"/>
        </w:rPr>
        <w:t xml:space="preserve"> </w:t>
      </w:r>
      <w:r w:rsidRPr="00DB397A">
        <w:rPr>
          <w:rFonts w:ascii="Calibri" w:hAnsi="Calibri" w:cs="Century Gothic"/>
          <w:b/>
          <w:sz w:val="20"/>
          <w:szCs w:val="22"/>
        </w:rPr>
        <w:t>IMPEGNO</w:t>
      </w:r>
      <w:r w:rsidRPr="00DB397A">
        <w:rPr>
          <w:rFonts w:ascii="Calibri" w:hAnsi="Calibri" w:cs="Century Gothic"/>
          <w:b/>
          <w:spacing w:val="-8"/>
          <w:sz w:val="20"/>
          <w:szCs w:val="22"/>
        </w:rPr>
        <w:t xml:space="preserve"> </w:t>
      </w:r>
      <w:r w:rsidRPr="00DB397A">
        <w:rPr>
          <w:rFonts w:ascii="Calibri" w:hAnsi="Calibri" w:cs="Century Gothic"/>
          <w:b/>
          <w:sz w:val="20"/>
          <w:szCs w:val="22"/>
        </w:rPr>
        <w:t>A</w:t>
      </w:r>
      <w:r w:rsidRPr="00DB397A">
        <w:rPr>
          <w:rFonts w:ascii="Calibri" w:hAnsi="Calibri" w:cs="Century Gothic"/>
          <w:b/>
          <w:spacing w:val="-7"/>
          <w:sz w:val="20"/>
          <w:szCs w:val="22"/>
        </w:rPr>
        <w:t xml:space="preserve"> </w:t>
      </w:r>
      <w:r w:rsidRPr="00DB397A">
        <w:rPr>
          <w:rFonts w:ascii="Calibri" w:hAnsi="Calibri" w:cs="Century Gothic"/>
          <w:b/>
          <w:sz w:val="20"/>
          <w:szCs w:val="22"/>
        </w:rPr>
        <w:t>GARANZIA</w:t>
      </w:r>
      <w:r w:rsidRPr="00DB397A">
        <w:rPr>
          <w:rFonts w:ascii="Calibri" w:hAnsi="Calibri" w:cs="Century Gothic"/>
          <w:b/>
          <w:spacing w:val="-6"/>
          <w:sz w:val="20"/>
          <w:szCs w:val="22"/>
        </w:rPr>
        <w:t xml:space="preserve"> </w:t>
      </w:r>
      <w:r w:rsidRPr="00DB397A">
        <w:rPr>
          <w:rFonts w:ascii="Calibri" w:hAnsi="Calibri" w:cs="Century Gothic"/>
          <w:b/>
          <w:sz w:val="20"/>
          <w:szCs w:val="22"/>
        </w:rPr>
        <w:t>DELL’AIUTO</w:t>
      </w:r>
      <w:r w:rsidRPr="00DB397A">
        <w:rPr>
          <w:rFonts w:ascii="Calibri" w:hAnsi="Calibri" w:cs="Century Gothic"/>
          <w:b/>
          <w:spacing w:val="-8"/>
          <w:sz w:val="20"/>
          <w:szCs w:val="22"/>
        </w:rPr>
        <w:t xml:space="preserve"> </w:t>
      </w:r>
      <w:r w:rsidRPr="00DB397A">
        <w:rPr>
          <w:rFonts w:ascii="Calibri" w:hAnsi="Calibri" w:cs="Century Gothic"/>
          <w:b/>
          <w:sz w:val="20"/>
          <w:szCs w:val="22"/>
        </w:rPr>
        <w:t>PREVISTO</w:t>
      </w:r>
      <w:r w:rsidRPr="00DB397A">
        <w:rPr>
          <w:rFonts w:ascii="Calibri" w:hAnsi="Calibri" w:cs="Century Gothic"/>
          <w:b/>
          <w:spacing w:val="-8"/>
          <w:sz w:val="20"/>
          <w:szCs w:val="22"/>
        </w:rPr>
        <w:t xml:space="preserve"> </w:t>
      </w:r>
      <w:r w:rsidRPr="00DB397A">
        <w:rPr>
          <w:rFonts w:ascii="Calibri" w:hAnsi="Calibri" w:cs="Century Gothic"/>
          <w:b/>
          <w:sz w:val="20"/>
          <w:szCs w:val="22"/>
        </w:rPr>
        <w:t>PER</w:t>
      </w:r>
      <w:r w:rsidRPr="00DB397A">
        <w:rPr>
          <w:rFonts w:ascii="Calibri" w:hAnsi="Calibri" w:cs="Century Gothic"/>
          <w:b/>
          <w:spacing w:val="-7"/>
          <w:sz w:val="20"/>
          <w:szCs w:val="22"/>
        </w:rPr>
        <w:t xml:space="preserve"> </w:t>
      </w:r>
      <w:r w:rsidRPr="00DB397A">
        <w:rPr>
          <w:rFonts w:ascii="Calibri" w:hAnsi="Calibri" w:cs="Century Gothic"/>
          <w:b/>
          <w:sz w:val="20"/>
          <w:szCs w:val="22"/>
        </w:rPr>
        <w:t>GLI</w:t>
      </w:r>
      <w:r w:rsidRPr="00DB397A">
        <w:rPr>
          <w:rFonts w:ascii="Calibri" w:hAnsi="Calibri" w:cs="Century Gothic"/>
          <w:b/>
          <w:spacing w:val="-7"/>
          <w:sz w:val="20"/>
          <w:szCs w:val="22"/>
        </w:rPr>
        <w:t xml:space="preserve"> </w:t>
      </w:r>
      <w:r w:rsidRPr="00DB397A">
        <w:rPr>
          <w:rFonts w:ascii="Calibri" w:hAnsi="Calibri" w:cs="Century Gothic"/>
          <w:b/>
          <w:sz w:val="20"/>
          <w:szCs w:val="22"/>
        </w:rPr>
        <w:t>ENTI PU</w:t>
      </w:r>
      <w:r w:rsidRPr="00DB397A">
        <w:rPr>
          <w:rFonts w:ascii="Calibri" w:hAnsi="Calibri" w:cs="Century Gothic"/>
          <w:b/>
          <w:sz w:val="20"/>
          <w:szCs w:val="22"/>
        </w:rPr>
        <w:lastRenderedPageBreak/>
        <w:t>BBLICI</w:t>
      </w:r>
      <w:r w:rsidRPr="00DB397A">
        <w:rPr>
          <w:rFonts w:ascii="Calibri" w:hAnsi="Calibri" w:cs="Century Gothic"/>
          <w:b/>
          <w:spacing w:val="-6"/>
          <w:sz w:val="20"/>
          <w:szCs w:val="22"/>
        </w:rPr>
        <w:t xml:space="preserve"> </w:t>
      </w:r>
      <w:r w:rsidRPr="00DB397A">
        <w:rPr>
          <w:rFonts w:ascii="Calibri" w:hAnsi="Calibri" w:cs="Century Gothic"/>
          <w:b/>
          <w:sz w:val="20"/>
          <w:szCs w:val="22"/>
        </w:rPr>
        <w:t>DAL</w:t>
      </w:r>
      <w:r w:rsidRPr="00DB397A">
        <w:rPr>
          <w:rFonts w:ascii="Calibri" w:hAnsi="Calibri" w:cs="Century Gothic"/>
          <w:b/>
          <w:spacing w:val="-6"/>
          <w:sz w:val="20"/>
          <w:szCs w:val="22"/>
        </w:rPr>
        <w:t xml:space="preserve"> </w:t>
      </w:r>
      <w:r w:rsidRPr="00DB397A">
        <w:rPr>
          <w:rFonts w:ascii="Calibri" w:hAnsi="Calibri" w:cs="Century Gothic"/>
          <w:b/>
          <w:sz w:val="20"/>
          <w:szCs w:val="22"/>
        </w:rPr>
        <w:t>REG.</w:t>
      </w:r>
      <w:r w:rsidRPr="00DB397A">
        <w:rPr>
          <w:rFonts w:ascii="Calibri" w:hAnsi="Calibri" w:cs="Century Gothic"/>
          <w:b/>
          <w:spacing w:val="-7"/>
          <w:sz w:val="20"/>
          <w:szCs w:val="22"/>
        </w:rPr>
        <w:t xml:space="preserve"> </w:t>
      </w:r>
      <w:r w:rsidRPr="00DB397A">
        <w:rPr>
          <w:rFonts w:ascii="Calibri" w:hAnsi="Calibri" w:cs="Century Gothic"/>
          <w:b/>
          <w:sz w:val="20"/>
          <w:szCs w:val="22"/>
        </w:rPr>
        <w:t>UE</w:t>
      </w:r>
      <w:r w:rsidRPr="00DB397A">
        <w:rPr>
          <w:rFonts w:ascii="Calibri" w:hAnsi="Calibri" w:cs="Century Gothic"/>
          <w:b/>
          <w:spacing w:val="-5"/>
          <w:sz w:val="20"/>
          <w:szCs w:val="22"/>
        </w:rPr>
        <w:t xml:space="preserve"> </w:t>
      </w:r>
      <w:r w:rsidRPr="00DB397A">
        <w:rPr>
          <w:rFonts w:ascii="Calibri" w:hAnsi="Calibri" w:cs="Century Gothic"/>
          <w:b/>
          <w:sz w:val="20"/>
          <w:szCs w:val="22"/>
        </w:rPr>
        <w:t>N.</w:t>
      </w:r>
      <w:r w:rsidRPr="00DB397A">
        <w:rPr>
          <w:rFonts w:ascii="Calibri" w:hAnsi="Calibri" w:cs="Century Gothic"/>
          <w:b/>
          <w:spacing w:val="-6"/>
          <w:sz w:val="20"/>
          <w:szCs w:val="22"/>
        </w:rPr>
        <w:t xml:space="preserve"> </w:t>
      </w:r>
      <w:r w:rsidRPr="00DB397A">
        <w:rPr>
          <w:rFonts w:ascii="Calibri" w:hAnsi="Calibri" w:cs="Century Gothic"/>
          <w:b/>
          <w:sz w:val="20"/>
          <w:szCs w:val="22"/>
        </w:rPr>
        <w:t>1305/2013</w:t>
      </w:r>
      <w:r w:rsidRPr="00DB397A">
        <w:rPr>
          <w:rFonts w:ascii="Calibri" w:hAnsi="Calibri" w:cs="Century Gothic"/>
          <w:b/>
          <w:spacing w:val="-7"/>
          <w:sz w:val="20"/>
          <w:szCs w:val="22"/>
        </w:rPr>
        <w:t xml:space="preserve"> </w:t>
      </w:r>
      <w:r w:rsidRPr="00DB397A">
        <w:rPr>
          <w:rFonts w:ascii="Calibri" w:hAnsi="Calibri" w:cs="Century Gothic"/>
          <w:b/>
          <w:sz w:val="20"/>
          <w:szCs w:val="22"/>
        </w:rPr>
        <w:t>PER</w:t>
      </w:r>
      <w:r w:rsidRPr="00DB397A">
        <w:rPr>
          <w:rFonts w:ascii="Calibri" w:hAnsi="Calibri" w:cs="Century Gothic"/>
          <w:b/>
          <w:spacing w:val="-6"/>
          <w:sz w:val="20"/>
          <w:szCs w:val="22"/>
        </w:rPr>
        <w:t xml:space="preserve"> </w:t>
      </w:r>
      <w:r w:rsidRPr="00DB397A">
        <w:rPr>
          <w:rFonts w:ascii="Calibri" w:hAnsi="Calibri" w:cs="Century Gothic"/>
          <w:b/>
          <w:sz w:val="20"/>
          <w:szCs w:val="22"/>
        </w:rPr>
        <w:t>IL</w:t>
      </w:r>
      <w:r w:rsidRPr="00DB397A">
        <w:rPr>
          <w:rFonts w:ascii="Calibri" w:hAnsi="Calibri" w:cs="Century Gothic"/>
          <w:b/>
          <w:spacing w:val="-6"/>
          <w:sz w:val="20"/>
          <w:szCs w:val="22"/>
        </w:rPr>
        <w:t xml:space="preserve"> </w:t>
      </w:r>
      <w:r w:rsidRPr="00DB397A">
        <w:rPr>
          <w:rFonts w:ascii="Calibri" w:hAnsi="Calibri" w:cs="Century Gothic"/>
          <w:b/>
          <w:sz w:val="20"/>
          <w:szCs w:val="22"/>
        </w:rPr>
        <w:t>SOSTEGNO</w:t>
      </w:r>
      <w:r w:rsidRPr="00DB397A">
        <w:rPr>
          <w:rFonts w:ascii="Calibri" w:hAnsi="Calibri" w:cs="Century Gothic"/>
          <w:b/>
          <w:spacing w:val="-6"/>
          <w:sz w:val="20"/>
          <w:szCs w:val="22"/>
        </w:rPr>
        <w:t xml:space="preserve"> </w:t>
      </w:r>
      <w:r w:rsidRPr="00DB397A">
        <w:rPr>
          <w:rFonts w:ascii="Calibri" w:hAnsi="Calibri" w:cs="Century Gothic"/>
          <w:b/>
          <w:sz w:val="20"/>
          <w:szCs w:val="22"/>
        </w:rPr>
        <w:t>ALLO</w:t>
      </w:r>
      <w:r w:rsidRPr="00DB397A">
        <w:rPr>
          <w:rFonts w:ascii="Calibri" w:hAnsi="Calibri" w:cs="Century Gothic"/>
          <w:b/>
          <w:spacing w:val="-6"/>
          <w:sz w:val="20"/>
          <w:szCs w:val="22"/>
        </w:rPr>
        <w:t xml:space="preserve"> </w:t>
      </w:r>
      <w:r w:rsidRPr="00DB397A">
        <w:rPr>
          <w:rFonts w:ascii="Calibri" w:hAnsi="Calibri" w:cs="Century Gothic"/>
          <w:b/>
          <w:sz w:val="20"/>
          <w:szCs w:val="22"/>
        </w:rPr>
        <w:t>SVILUPPO</w:t>
      </w:r>
      <w:r w:rsidRPr="00DB397A">
        <w:rPr>
          <w:rFonts w:ascii="Calibri" w:hAnsi="Calibri" w:cs="Century Gothic"/>
          <w:b/>
          <w:spacing w:val="-5"/>
          <w:sz w:val="20"/>
          <w:szCs w:val="22"/>
        </w:rPr>
        <w:t xml:space="preserve"> </w:t>
      </w:r>
      <w:r w:rsidRPr="00DB397A">
        <w:rPr>
          <w:rFonts w:ascii="Calibri" w:hAnsi="Calibri" w:cs="Century Gothic"/>
          <w:b/>
          <w:sz w:val="20"/>
          <w:szCs w:val="22"/>
        </w:rPr>
        <w:t>RURALE</w:t>
      </w:r>
    </w:p>
    <w:p w14:paraId="41C5E9DC" w14:textId="77777777" w:rsidR="002C797A" w:rsidRPr="00DB397A" w:rsidRDefault="002C797A" w:rsidP="00DB397A">
      <w:pPr>
        <w:widowControl w:val="0"/>
        <w:autoSpaceDE w:val="0"/>
        <w:autoSpaceDN w:val="0"/>
        <w:rPr>
          <w:rFonts w:ascii="Calibri" w:hAnsi="Century Gothic" w:cs="Century Gothic"/>
          <w:b/>
          <w:sz w:val="27"/>
          <w:szCs w:val="15"/>
        </w:rPr>
      </w:pPr>
    </w:p>
    <w:p w14:paraId="60A983A6" w14:textId="77777777" w:rsidR="002C797A" w:rsidRPr="00DB397A" w:rsidRDefault="002C797A" w:rsidP="00DB397A">
      <w:pPr>
        <w:widowControl w:val="0"/>
        <w:autoSpaceDE w:val="0"/>
        <w:autoSpaceDN w:val="0"/>
        <w:ind w:left="1055"/>
        <w:jc w:val="both"/>
        <w:outlineLvl w:val="0"/>
        <w:rPr>
          <w:rFonts w:ascii="Calibri" w:hAnsi="Calibri" w:cs="Calibri"/>
          <w:sz w:val="18"/>
          <w:szCs w:val="18"/>
        </w:rPr>
      </w:pPr>
      <w:r w:rsidRPr="00DB397A">
        <w:rPr>
          <w:rFonts w:ascii="Calibri" w:hAnsi="Calibri" w:cs="Calibri"/>
          <w:sz w:val="18"/>
          <w:szCs w:val="18"/>
        </w:rPr>
        <w:t>PREMESSO CHE:</w:t>
      </w:r>
    </w:p>
    <w:p w14:paraId="622C5244" w14:textId="77777777" w:rsidR="002C797A" w:rsidRPr="00DB397A" w:rsidRDefault="002C797A" w:rsidP="00DB397A">
      <w:pPr>
        <w:widowControl w:val="0"/>
        <w:tabs>
          <w:tab w:val="left" w:pos="5335"/>
        </w:tabs>
        <w:autoSpaceDE w:val="0"/>
        <w:autoSpaceDN w:val="0"/>
        <w:spacing w:before="114" w:line="362" w:lineRule="auto"/>
        <w:ind w:left="1055" w:right="1074"/>
        <w:rPr>
          <w:rFonts w:ascii="Calibri" w:hAnsi="Calibri" w:cs="Century Gothic"/>
          <w:sz w:val="18"/>
          <w:szCs w:val="22"/>
        </w:rPr>
      </w:pPr>
      <w:r w:rsidRPr="00DB397A">
        <w:rPr>
          <w:rFonts w:ascii="Calibri" w:hAnsi="Calibri" w:cs="Century Gothic"/>
          <w:sz w:val="18"/>
          <w:szCs w:val="22"/>
        </w:rPr>
        <w:t>Per  l’investimento</w:t>
      </w:r>
      <w:r w:rsidRPr="00DB397A">
        <w:rPr>
          <w:rFonts w:ascii="Calibri" w:hAnsi="Calibri" w:cs="Century Gothic"/>
          <w:spacing w:val="11"/>
          <w:sz w:val="18"/>
          <w:szCs w:val="22"/>
        </w:rPr>
        <w:t xml:space="preserve"> </w:t>
      </w:r>
      <w:r w:rsidRPr="00DB397A">
        <w:rPr>
          <w:rFonts w:ascii="Calibri" w:hAnsi="Calibri" w:cs="Century Gothic"/>
          <w:sz w:val="18"/>
          <w:szCs w:val="22"/>
        </w:rPr>
        <w:t>relativo</w:t>
      </w:r>
      <w:r w:rsidRPr="00DB397A">
        <w:rPr>
          <w:rFonts w:ascii="Calibri" w:hAnsi="Calibri" w:cs="Century Gothic"/>
          <w:spacing w:val="26"/>
          <w:sz w:val="18"/>
          <w:szCs w:val="22"/>
        </w:rPr>
        <w:t xml:space="preserve"> </w:t>
      </w:r>
      <w:r w:rsidRPr="00DB397A">
        <w:rPr>
          <w:rFonts w:ascii="Calibri" w:hAnsi="Calibri" w:cs="Century Gothic"/>
          <w:sz w:val="18"/>
          <w:szCs w:val="22"/>
        </w:rPr>
        <w:t>all’Operazione</w:t>
      </w:r>
      <w:r w:rsidRPr="00DB397A">
        <w:rPr>
          <w:rFonts w:ascii="Calibri" w:hAnsi="Calibri" w:cs="Century Gothic"/>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 xml:space="preserve">prevista dal Programma di sviluppo Rurale della regione </w:t>
      </w:r>
      <w:r w:rsidRPr="00DB397A">
        <w:rPr>
          <w:rFonts w:ascii="Calibri" w:hAnsi="Calibri" w:cs="Century Gothic"/>
          <w:spacing w:val="13"/>
          <w:sz w:val="18"/>
          <w:szCs w:val="22"/>
        </w:rPr>
        <w:t xml:space="preserve"> </w:t>
      </w:r>
      <w:r w:rsidRPr="00DB397A">
        <w:rPr>
          <w:rFonts w:ascii="Calibri" w:hAnsi="Calibri" w:cs="Century Gothic"/>
          <w:sz w:val="18"/>
          <w:szCs w:val="22"/>
        </w:rPr>
        <w:t xml:space="preserve">Lombardia </w:t>
      </w:r>
      <w:r w:rsidRPr="00DB397A">
        <w:rPr>
          <w:rFonts w:ascii="Calibri" w:hAnsi="Calibri" w:cs="Century Gothic"/>
          <w:spacing w:val="12"/>
          <w:sz w:val="18"/>
          <w:szCs w:val="22"/>
        </w:rPr>
        <w:t xml:space="preserve"> </w:t>
      </w:r>
      <w:r w:rsidRPr="00DB397A">
        <w:rPr>
          <w:rFonts w:ascii="Calibri" w:hAnsi="Calibri" w:cs="Century Gothic"/>
          <w:sz w:val="18"/>
          <w:szCs w:val="22"/>
        </w:rPr>
        <w:t xml:space="preserve">2014_2020 </w:t>
      </w:r>
      <w:r w:rsidRPr="00DB397A">
        <w:rPr>
          <w:rFonts w:ascii="Calibri" w:hAnsi="Calibri" w:cs="Century Gothic"/>
          <w:spacing w:val="13"/>
          <w:sz w:val="18"/>
          <w:szCs w:val="22"/>
        </w:rPr>
        <w:t xml:space="preserve"> </w:t>
      </w:r>
      <w:r w:rsidRPr="00DB397A">
        <w:rPr>
          <w:rFonts w:ascii="Calibri" w:hAnsi="Calibri" w:cs="Century Gothic"/>
          <w:sz w:val="18"/>
          <w:szCs w:val="22"/>
        </w:rPr>
        <w:t xml:space="preserve">è </w:t>
      </w:r>
      <w:r w:rsidRPr="00DB397A">
        <w:rPr>
          <w:rFonts w:ascii="Calibri" w:hAnsi="Calibri" w:cs="Century Gothic"/>
          <w:spacing w:val="14"/>
          <w:sz w:val="18"/>
          <w:szCs w:val="22"/>
        </w:rPr>
        <w:t xml:space="preserve"> </w:t>
      </w:r>
      <w:r w:rsidRPr="00DB397A">
        <w:rPr>
          <w:rFonts w:ascii="Calibri" w:hAnsi="Calibri" w:cs="Century Gothic"/>
          <w:sz w:val="18"/>
          <w:szCs w:val="22"/>
        </w:rPr>
        <w:t xml:space="preserve">stato </w:t>
      </w:r>
      <w:r w:rsidRPr="00DB397A">
        <w:rPr>
          <w:rFonts w:ascii="Calibri" w:hAnsi="Calibri" w:cs="Century Gothic"/>
          <w:spacing w:val="14"/>
          <w:sz w:val="18"/>
          <w:szCs w:val="22"/>
        </w:rPr>
        <w:t xml:space="preserve"> </w:t>
      </w:r>
      <w:r w:rsidRPr="00DB397A">
        <w:rPr>
          <w:rFonts w:ascii="Calibri" w:hAnsi="Calibri" w:cs="Century Gothic"/>
          <w:sz w:val="18"/>
          <w:szCs w:val="22"/>
        </w:rPr>
        <w:t xml:space="preserve">concesso </w:t>
      </w:r>
      <w:r w:rsidRPr="00DB397A">
        <w:rPr>
          <w:rFonts w:ascii="Calibri" w:hAnsi="Calibri" w:cs="Century Gothic"/>
          <w:spacing w:val="15"/>
          <w:sz w:val="18"/>
          <w:szCs w:val="22"/>
        </w:rPr>
        <w:t xml:space="preserve"> </w:t>
      </w:r>
      <w:r w:rsidRPr="00DB397A">
        <w:rPr>
          <w:rFonts w:ascii="Calibri" w:hAnsi="Calibri" w:cs="Century Gothic"/>
          <w:sz w:val="18"/>
          <w:szCs w:val="22"/>
        </w:rPr>
        <w:t xml:space="preserve">un </w:t>
      </w:r>
      <w:r w:rsidRPr="00DB397A">
        <w:rPr>
          <w:rFonts w:ascii="Calibri" w:hAnsi="Calibri" w:cs="Century Gothic"/>
          <w:spacing w:val="14"/>
          <w:sz w:val="18"/>
          <w:szCs w:val="22"/>
        </w:rPr>
        <w:t xml:space="preserve"> </w:t>
      </w:r>
      <w:r w:rsidRPr="00DB397A">
        <w:rPr>
          <w:rFonts w:ascii="Calibri" w:hAnsi="Calibri" w:cs="Century Gothic"/>
          <w:sz w:val="18"/>
          <w:szCs w:val="22"/>
        </w:rPr>
        <w:t xml:space="preserve">contributo </w:t>
      </w:r>
      <w:r w:rsidRPr="00DB397A">
        <w:rPr>
          <w:rFonts w:ascii="Calibri" w:hAnsi="Calibri" w:cs="Century Gothic"/>
          <w:spacing w:val="14"/>
          <w:sz w:val="18"/>
          <w:szCs w:val="22"/>
        </w:rPr>
        <w:t xml:space="preserve"> </w:t>
      </w:r>
      <w:r w:rsidRPr="00DB397A">
        <w:rPr>
          <w:rFonts w:ascii="Calibri" w:hAnsi="Calibri" w:cs="Century Gothic"/>
          <w:sz w:val="18"/>
          <w:szCs w:val="22"/>
        </w:rPr>
        <w:t xml:space="preserve">di </w:t>
      </w:r>
      <w:r w:rsidRPr="00DB397A">
        <w:rPr>
          <w:rFonts w:ascii="Calibri" w:hAnsi="Calibri" w:cs="Century Gothic"/>
          <w:spacing w:val="13"/>
          <w:sz w:val="18"/>
          <w:szCs w:val="22"/>
        </w:rPr>
        <w:t xml:space="preserve"> </w:t>
      </w:r>
      <w:r w:rsidRPr="00DB397A">
        <w:rPr>
          <w:rFonts w:ascii="Calibri" w:hAnsi="Calibri" w:cs="Century Gothic"/>
          <w:sz w:val="18"/>
          <w:szCs w:val="22"/>
        </w:rPr>
        <w:t xml:space="preserve">euro……………con </w:t>
      </w:r>
      <w:r w:rsidRPr="00DB397A">
        <w:rPr>
          <w:rFonts w:ascii="Calibri" w:hAnsi="Calibri" w:cs="Century Gothic"/>
          <w:spacing w:val="12"/>
          <w:sz w:val="18"/>
          <w:szCs w:val="22"/>
        </w:rPr>
        <w:t xml:space="preserve"> </w:t>
      </w:r>
      <w:r w:rsidRPr="00DB397A">
        <w:rPr>
          <w:rFonts w:ascii="Calibri" w:hAnsi="Calibri" w:cs="Century Gothic"/>
          <w:sz w:val="18"/>
          <w:szCs w:val="22"/>
        </w:rPr>
        <w:t xml:space="preserve">decreto </w:t>
      </w:r>
      <w:r w:rsidRPr="00DB397A">
        <w:rPr>
          <w:rFonts w:ascii="Calibri" w:hAnsi="Calibri" w:cs="Century Gothic"/>
          <w:spacing w:val="15"/>
          <w:sz w:val="18"/>
          <w:szCs w:val="22"/>
        </w:rPr>
        <w:t xml:space="preserve"> </w:t>
      </w:r>
      <w:r w:rsidRPr="00DB397A">
        <w:rPr>
          <w:rFonts w:ascii="Calibri" w:hAnsi="Calibri" w:cs="Century Gothic"/>
          <w:sz w:val="18"/>
          <w:szCs w:val="22"/>
        </w:rPr>
        <w:t xml:space="preserve">n. </w:t>
      </w:r>
      <w:r w:rsidRPr="00DB397A">
        <w:rPr>
          <w:rFonts w:ascii="Calibri" w:hAnsi="Calibri" w:cs="Century Gothic"/>
          <w:spacing w:val="12"/>
          <w:sz w:val="18"/>
          <w:szCs w:val="22"/>
        </w:rPr>
        <w:t xml:space="preserve"> </w:t>
      </w:r>
      <w:r w:rsidRPr="00DB397A">
        <w:rPr>
          <w:rFonts w:ascii="Calibri" w:hAnsi="Calibri" w:cs="Century Gothic"/>
          <w:sz w:val="18"/>
          <w:szCs w:val="22"/>
        </w:rPr>
        <w:t>…………</w:t>
      </w:r>
    </w:p>
    <w:p w14:paraId="595CE82C" w14:textId="77777777" w:rsidR="002C797A" w:rsidRPr="00DB397A" w:rsidRDefault="002C797A" w:rsidP="00DB397A">
      <w:pPr>
        <w:widowControl w:val="0"/>
        <w:autoSpaceDE w:val="0"/>
        <w:autoSpaceDN w:val="0"/>
        <w:ind w:left="1055"/>
        <w:jc w:val="both"/>
        <w:rPr>
          <w:rFonts w:ascii="Calibri" w:hAnsi="Calibri" w:cs="Century Gothic"/>
          <w:sz w:val="18"/>
          <w:szCs w:val="22"/>
        </w:rPr>
      </w:pPr>
      <w:r w:rsidRPr="00DB397A">
        <w:rPr>
          <w:rFonts w:ascii="Calibri" w:hAnsi="Calibri" w:cs="Century Gothic"/>
          <w:sz w:val="18"/>
          <w:szCs w:val="22"/>
        </w:rPr>
        <w:t>del………….,</w:t>
      </w:r>
      <w:r w:rsidRPr="00DB397A">
        <w:rPr>
          <w:rFonts w:ascii="Calibri" w:hAnsi="Calibri" w:cs="Century Gothic"/>
          <w:spacing w:val="9"/>
          <w:sz w:val="18"/>
          <w:szCs w:val="22"/>
        </w:rPr>
        <w:t xml:space="preserve"> </w:t>
      </w:r>
      <w:r w:rsidRPr="00DB397A">
        <w:rPr>
          <w:rFonts w:ascii="Calibri" w:hAnsi="Calibri" w:cs="Century Gothic"/>
          <w:sz w:val="18"/>
          <w:szCs w:val="22"/>
        </w:rPr>
        <w:t>calcolato</w:t>
      </w:r>
      <w:r w:rsidRPr="00DB397A">
        <w:rPr>
          <w:rFonts w:ascii="Calibri" w:hAnsi="Calibri" w:cs="Century Gothic"/>
          <w:spacing w:val="9"/>
          <w:sz w:val="18"/>
          <w:szCs w:val="22"/>
        </w:rPr>
        <w:t xml:space="preserve"> </w:t>
      </w:r>
      <w:r w:rsidRPr="00DB397A">
        <w:rPr>
          <w:rFonts w:ascii="Calibri" w:hAnsi="Calibri" w:cs="Century Gothic"/>
          <w:sz w:val="18"/>
          <w:szCs w:val="22"/>
        </w:rPr>
        <w:t>sull’importo</w:t>
      </w:r>
      <w:r w:rsidRPr="00DB397A">
        <w:rPr>
          <w:rFonts w:ascii="Calibri" w:hAnsi="Calibri" w:cs="Century Gothic"/>
          <w:spacing w:val="9"/>
          <w:sz w:val="18"/>
          <w:szCs w:val="22"/>
        </w:rPr>
        <w:t xml:space="preserve"> </w:t>
      </w:r>
      <w:r w:rsidRPr="00DB397A">
        <w:rPr>
          <w:rFonts w:ascii="Calibri" w:hAnsi="Calibri" w:cs="Century Gothic"/>
          <w:sz w:val="18"/>
          <w:szCs w:val="22"/>
        </w:rPr>
        <w:t>della</w:t>
      </w:r>
      <w:r w:rsidRPr="00DB397A">
        <w:rPr>
          <w:rFonts w:ascii="Calibri" w:hAnsi="Calibri" w:cs="Century Gothic"/>
          <w:spacing w:val="9"/>
          <w:sz w:val="18"/>
          <w:szCs w:val="22"/>
        </w:rPr>
        <w:t xml:space="preserve"> </w:t>
      </w:r>
      <w:r w:rsidRPr="00DB397A">
        <w:rPr>
          <w:rFonts w:ascii="Calibri" w:hAnsi="Calibri" w:cs="Century Gothic"/>
          <w:sz w:val="18"/>
          <w:szCs w:val="22"/>
        </w:rPr>
        <w:t>spesa</w:t>
      </w:r>
      <w:r w:rsidRPr="00DB397A">
        <w:rPr>
          <w:rFonts w:ascii="Calibri" w:hAnsi="Calibri" w:cs="Century Gothic"/>
          <w:spacing w:val="9"/>
          <w:sz w:val="18"/>
          <w:szCs w:val="22"/>
        </w:rPr>
        <w:t xml:space="preserve"> </w:t>
      </w:r>
      <w:r w:rsidRPr="00DB397A">
        <w:rPr>
          <w:rFonts w:ascii="Calibri" w:hAnsi="Calibri" w:cs="Century Gothic"/>
          <w:sz w:val="18"/>
          <w:szCs w:val="22"/>
        </w:rPr>
        <w:t>ammessa</w:t>
      </w:r>
      <w:r w:rsidRPr="00DB397A">
        <w:rPr>
          <w:rFonts w:ascii="Calibri" w:hAnsi="Calibri" w:cs="Century Gothic"/>
          <w:spacing w:val="9"/>
          <w:sz w:val="18"/>
          <w:szCs w:val="22"/>
        </w:rPr>
        <w:t xml:space="preserve"> </w:t>
      </w:r>
      <w:r w:rsidRPr="00DB397A">
        <w:rPr>
          <w:rFonts w:ascii="Calibri" w:hAnsi="Calibri" w:cs="Century Gothic"/>
          <w:sz w:val="18"/>
          <w:szCs w:val="22"/>
        </w:rPr>
        <w:t>di</w:t>
      </w:r>
      <w:r w:rsidRPr="00DB397A">
        <w:rPr>
          <w:rFonts w:ascii="Calibri" w:hAnsi="Calibri" w:cs="Century Gothic"/>
          <w:spacing w:val="9"/>
          <w:sz w:val="18"/>
          <w:szCs w:val="22"/>
        </w:rPr>
        <w:t xml:space="preserve"> </w:t>
      </w:r>
      <w:r w:rsidRPr="00DB397A">
        <w:rPr>
          <w:rFonts w:ascii="Calibri" w:hAnsi="Calibri" w:cs="Century Gothic"/>
          <w:sz w:val="18"/>
          <w:szCs w:val="22"/>
        </w:rPr>
        <w:t xml:space="preserve">euro        </w:t>
      </w:r>
      <w:r w:rsidRPr="00DB397A">
        <w:rPr>
          <w:rFonts w:ascii="Calibri" w:hAnsi="Calibri" w:cs="Century Gothic"/>
          <w:spacing w:val="34"/>
          <w:sz w:val="18"/>
          <w:szCs w:val="22"/>
        </w:rPr>
        <w:t xml:space="preserve"> </w:t>
      </w:r>
      <w:r w:rsidRPr="00DB397A">
        <w:rPr>
          <w:rFonts w:ascii="Calibri" w:hAnsi="Calibri" w:cs="Century Gothic"/>
          <w:sz w:val="18"/>
          <w:szCs w:val="22"/>
        </w:rPr>
        <w:t>relativa</w:t>
      </w:r>
      <w:r w:rsidRPr="00DB397A">
        <w:rPr>
          <w:rFonts w:ascii="Calibri" w:hAnsi="Calibri" w:cs="Century Gothic"/>
          <w:spacing w:val="8"/>
          <w:sz w:val="18"/>
          <w:szCs w:val="22"/>
        </w:rPr>
        <w:t xml:space="preserve"> </w:t>
      </w:r>
      <w:r w:rsidRPr="00DB397A">
        <w:rPr>
          <w:rFonts w:ascii="Calibri" w:hAnsi="Calibri" w:cs="Century Gothic"/>
          <w:sz w:val="18"/>
          <w:szCs w:val="22"/>
        </w:rPr>
        <w:t>al</w:t>
      </w:r>
      <w:r w:rsidRPr="00DB397A">
        <w:rPr>
          <w:rFonts w:ascii="Calibri" w:hAnsi="Calibri" w:cs="Century Gothic"/>
          <w:spacing w:val="7"/>
          <w:sz w:val="18"/>
          <w:szCs w:val="22"/>
        </w:rPr>
        <w:t xml:space="preserve"> </w:t>
      </w:r>
      <w:r w:rsidRPr="00DB397A">
        <w:rPr>
          <w:rFonts w:ascii="Calibri" w:hAnsi="Calibri" w:cs="Century Gothic"/>
          <w:sz w:val="18"/>
          <w:szCs w:val="22"/>
        </w:rPr>
        <w:t>progetto</w:t>
      </w:r>
      <w:r w:rsidRPr="00DB397A">
        <w:rPr>
          <w:rFonts w:ascii="Calibri" w:hAnsi="Calibri" w:cs="Century Gothic"/>
          <w:spacing w:val="9"/>
          <w:sz w:val="18"/>
          <w:szCs w:val="22"/>
        </w:rPr>
        <w:t xml:space="preserve"> </w:t>
      </w:r>
      <w:r w:rsidRPr="00DB397A">
        <w:rPr>
          <w:rFonts w:ascii="Calibri" w:hAnsi="Calibri" w:cs="Century Gothic"/>
          <w:sz w:val="18"/>
          <w:szCs w:val="22"/>
        </w:rPr>
        <w:t>esecutivo</w:t>
      </w:r>
      <w:r w:rsidRPr="00DB397A">
        <w:rPr>
          <w:rFonts w:ascii="Calibri" w:hAnsi="Calibri" w:cs="Century Gothic"/>
          <w:spacing w:val="11"/>
          <w:sz w:val="18"/>
          <w:szCs w:val="22"/>
        </w:rPr>
        <w:t xml:space="preserve"> </w:t>
      </w:r>
      <w:r w:rsidRPr="00DB397A">
        <w:rPr>
          <w:rFonts w:ascii="Calibri" w:hAnsi="Calibri" w:cs="Century Gothic"/>
          <w:sz w:val="18"/>
          <w:szCs w:val="22"/>
        </w:rPr>
        <w:t>di</w:t>
      </w:r>
      <w:r w:rsidRPr="00DB397A">
        <w:rPr>
          <w:rFonts w:ascii="Calibri" w:hAnsi="Calibri" w:cs="Century Gothic"/>
          <w:spacing w:val="7"/>
          <w:sz w:val="18"/>
          <w:szCs w:val="22"/>
        </w:rPr>
        <w:t xml:space="preserve"> </w:t>
      </w:r>
      <w:r w:rsidRPr="00DB397A">
        <w:rPr>
          <w:rFonts w:ascii="Calibri" w:hAnsi="Calibri" w:cs="Century Gothic"/>
          <w:sz w:val="18"/>
          <w:szCs w:val="22"/>
        </w:rPr>
        <w:t>cui</w:t>
      </w:r>
      <w:r w:rsidRPr="00DB397A">
        <w:rPr>
          <w:rFonts w:ascii="Calibri" w:hAnsi="Calibri" w:cs="Century Gothic"/>
          <w:spacing w:val="9"/>
          <w:sz w:val="18"/>
          <w:szCs w:val="22"/>
        </w:rPr>
        <w:t xml:space="preserve"> </w:t>
      </w:r>
      <w:r w:rsidRPr="00DB397A">
        <w:rPr>
          <w:rFonts w:ascii="Calibri" w:hAnsi="Calibri" w:cs="Century Gothic"/>
          <w:sz w:val="18"/>
          <w:szCs w:val="22"/>
        </w:rPr>
        <w:t>alla</w:t>
      </w:r>
    </w:p>
    <w:p w14:paraId="5C43C848" w14:textId="77777777" w:rsidR="002C797A" w:rsidRPr="00DB397A" w:rsidRDefault="002C797A" w:rsidP="00DB397A">
      <w:pPr>
        <w:widowControl w:val="0"/>
        <w:tabs>
          <w:tab w:val="left" w:leader="dot" w:pos="3258"/>
        </w:tabs>
        <w:autoSpaceDE w:val="0"/>
        <w:autoSpaceDN w:val="0"/>
        <w:spacing w:before="115"/>
        <w:ind w:left="1055"/>
        <w:jc w:val="both"/>
        <w:rPr>
          <w:rFonts w:ascii="Calibri" w:hAnsi="Century Gothic" w:cs="Century Gothic"/>
          <w:sz w:val="18"/>
          <w:szCs w:val="22"/>
        </w:rPr>
      </w:pPr>
      <w:r w:rsidRPr="00DB397A">
        <w:rPr>
          <w:rFonts w:ascii="Calibri" w:hAnsi="Century Gothic" w:cs="Century Gothic"/>
          <w:sz w:val="18"/>
          <w:szCs w:val="22"/>
        </w:rPr>
        <w:t>domanda di</w:t>
      </w:r>
      <w:r w:rsidRPr="00DB397A">
        <w:rPr>
          <w:rFonts w:ascii="Calibri" w:hAnsi="Century Gothic" w:cs="Century Gothic"/>
          <w:spacing w:val="2"/>
          <w:sz w:val="18"/>
          <w:szCs w:val="22"/>
        </w:rPr>
        <w:t xml:space="preserve"> </w:t>
      </w:r>
      <w:r w:rsidRPr="00DB397A">
        <w:rPr>
          <w:rFonts w:ascii="Calibri" w:hAnsi="Century Gothic" w:cs="Century Gothic"/>
          <w:sz w:val="18"/>
          <w:szCs w:val="22"/>
        </w:rPr>
        <w:t>aiuto</w:t>
      </w:r>
      <w:r w:rsidRPr="00DB397A">
        <w:rPr>
          <w:rFonts w:ascii="Calibri" w:hAnsi="Century Gothic" w:cs="Century Gothic"/>
          <w:spacing w:val="3"/>
          <w:sz w:val="18"/>
          <w:szCs w:val="22"/>
        </w:rPr>
        <w:t xml:space="preserve"> </w:t>
      </w:r>
      <w:r w:rsidRPr="00DB397A">
        <w:rPr>
          <w:rFonts w:ascii="Calibri" w:hAnsi="Century Gothic" w:cs="Century Gothic"/>
          <w:sz w:val="18"/>
          <w:szCs w:val="22"/>
        </w:rPr>
        <w:t>n.</w:t>
      </w:r>
      <w:r w:rsidRPr="00DB397A">
        <w:rPr>
          <w:rFonts w:ascii="Calibri" w:hAnsi="Century Gothic" w:cs="Century Gothic"/>
          <w:sz w:val="18"/>
          <w:szCs w:val="22"/>
        </w:rPr>
        <w:tab/>
        <w:t>;</w:t>
      </w:r>
    </w:p>
    <w:p w14:paraId="2F676C5E" w14:textId="77777777" w:rsidR="002C797A" w:rsidRPr="00DB397A" w:rsidRDefault="002C797A" w:rsidP="00DB397A">
      <w:pPr>
        <w:widowControl w:val="0"/>
        <w:autoSpaceDE w:val="0"/>
        <w:autoSpaceDN w:val="0"/>
        <w:rPr>
          <w:rFonts w:ascii="Calibri" w:hAnsi="Century Gothic" w:cs="Century Gothic"/>
          <w:sz w:val="18"/>
          <w:szCs w:val="15"/>
        </w:rPr>
      </w:pPr>
    </w:p>
    <w:p w14:paraId="2DB50F71" w14:textId="77777777" w:rsidR="002C797A" w:rsidRPr="00DB397A" w:rsidRDefault="002C797A" w:rsidP="00DB397A">
      <w:pPr>
        <w:widowControl w:val="0"/>
        <w:autoSpaceDE w:val="0"/>
        <w:autoSpaceDN w:val="0"/>
        <w:spacing w:before="8"/>
        <w:rPr>
          <w:rFonts w:ascii="Calibri" w:hAnsi="Century Gothic" w:cs="Century Gothic"/>
          <w:sz w:val="18"/>
          <w:szCs w:val="15"/>
        </w:rPr>
      </w:pPr>
    </w:p>
    <w:p w14:paraId="161E2BDC" w14:textId="77777777" w:rsidR="002C797A" w:rsidRPr="00DB397A" w:rsidRDefault="002C797A" w:rsidP="00DB397A">
      <w:pPr>
        <w:widowControl w:val="0"/>
        <w:tabs>
          <w:tab w:val="left" w:pos="8020"/>
        </w:tabs>
        <w:autoSpaceDE w:val="0"/>
        <w:autoSpaceDN w:val="0"/>
        <w:spacing w:before="1"/>
        <w:ind w:left="1055"/>
        <w:jc w:val="both"/>
        <w:rPr>
          <w:rFonts w:ascii="Calibri" w:hAnsi="Calibri" w:cs="Century Gothic"/>
          <w:sz w:val="18"/>
          <w:szCs w:val="22"/>
        </w:rPr>
      </w:pPr>
      <w:r w:rsidRPr="00DB397A">
        <w:rPr>
          <w:rFonts w:ascii="Calibri" w:hAnsi="Calibri" w:cs="Century Gothic"/>
          <w:sz w:val="18"/>
          <w:szCs w:val="22"/>
        </w:rPr>
        <w:t>beneficiario finale dell’aiuto è  l’Ente</w:t>
      </w:r>
      <w:r w:rsidRPr="00DB397A">
        <w:rPr>
          <w:rFonts w:ascii="Calibri" w:hAnsi="Calibri" w:cs="Century Gothic"/>
          <w:spacing w:val="9"/>
          <w:sz w:val="18"/>
          <w:szCs w:val="22"/>
        </w:rPr>
        <w:t xml:space="preserve"> </w:t>
      </w:r>
      <w:r w:rsidRPr="00DB397A">
        <w:rPr>
          <w:rFonts w:ascii="Calibri" w:hAnsi="Calibri" w:cs="Century Gothic"/>
          <w:sz w:val="18"/>
          <w:szCs w:val="22"/>
        </w:rPr>
        <w:t>pubblico</w:t>
      </w:r>
      <w:r w:rsidRPr="00DB397A">
        <w:rPr>
          <w:rFonts w:ascii="Calibri" w:hAnsi="Calibri" w:cs="Century Gothic"/>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Codice</w:t>
      </w:r>
      <w:r w:rsidRPr="00DB397A">
        <w:rPr>
          <w:rFonts w:ascii="Calibri" w:hAnsi="Calibri" w:cs="Century Gothic"/>
          <w:spacing w:val="5"/>
          <w:sz w:val="18"/>
          <w:szCs w:val="22"/>
        </w:rPr>
        <w:t xml:space="preserve"> </w:t>
      </w:r>
      <w:r w:rsidRPr="00DB397A">
        <w:rPr>
          <w:rFonts w:ascii="Calibri" w:hAnsi="Calibri" w:cs="Century Gothic"/>
          <w:sz w:val="18"/>
          <w:szCs w:val="22"/>
        </w:rPr>
        <w:t>CUAA</w:t>
      </w:r>
    </w:p>
    <w:p w14:paraId="1E85472E" w14:textId="77777777" w:rsidR="002C797A" w:rsidRPr="00DB397A" w:rsidRDefault="002C797A" w:rsidP="00DB397A">
      <w:pPr>
        <w:widowControl w:val="0"/>
        <w:tabs>
          <w:tab w:val="left" w:pos="3596"/>
        </w:tabs>
        <w:autoSpaceDE w:val="0"/>
        <w:autoSpaceDN w:val="0"/>
        <w:spacing w:before="112"/>
        <w:ind w:left="1055"/>
        <w:jc w:val="both"/>
        <w:rPr>
          <w:rFonts w:ascii="Calibri" w:hAnsi="Century Gothic" w:cs="Century Gothic"/>
          <w:sz w:val="18"/>
          <w:szCs w:val="22"/>
        </w:rPr>
      </w:pPr>
      <w:r w:rsidRPr="00DB397A">
        <w:rPr>
          <w:rFonts w:ascii="Calibri" w:hAnsi="Century Gothic" w:cs="Century Gothic"/>
          <w:w w:val="101"/>
          <w:sz w:val="18"/>
          <w:szCs w:val="22"/>
          <w:u w:val="single"/>
        </w:rPr>
        <w:t xml:space="preserve"> </w:t>
      </w:r>
      <w:r w:rsidRPr="00DB397A">
        <w:rPr>
          <w:rFonts w:ascii="Calibri" w:hAnsi="Century Gothic" w:cs="Century Gothic"/>
          <w:sz w:val="18"/>
          <w:szCs w:val="22"/>
          <w:u w:val="single"/>
        </w:rPr>
        <w:tab/>
      </w:r>
      <w:r w:rsidRPr="00DB397A">
        <w:rPr>
          <w:rFonts w:ascii="Calibri" w:hAnsi="Century Gothic" w:cs="Century Gothic"/>
          <w:sz w:val="18"/>
          <w:szCs w:val="22"/>
        </w:rPr>
        <w:t>,</w:t>
      </w:r>
    </w:p>
    <w:p w14:paraId="7A086249" w14:textId="77777777" w:rsidR="002C797A" w:rsidRPr="00DB397A" w:rsidRDefault="002C797A" w:rsidP="00DB397A">
      <w:pPr>
        <w:widowControl w:val="0"/>
        <w:autoSpaceDE w:val="0"/>
        <w:autoSpaceDN w:val="0"/>
        <w:rPr>
          <w:rFonts w:ascii="Calibri" w:hAnsi="Century Gothic" w:cs="Century Gothic"/>
          <w:sz w:val="18"/>
          <w:szCs w:val="15"/>
        </w:rPr>
      </w:pPr>
    </w:p>
    <w:p w14:paraId="2EAF7BAA" w14:textId="77777777" w:rsidR="002C797A" w:rsidRPr="00DB397A" w:rsidRDefault="002C797A" w:rsidP="00DB397A">
      <w:pPr>
        <w:widowControl w:val="0"/>
        <w:autoSpaceDE w:val="0"/>
        <w:autoSpaceDN w:val="0"/>
        <w:spacing w:before="9"/>
        <w:rPr>
          <w:rFonts w:ascii="Calibri" w:hAnsi="Century Gothic" w:cs="Century Gothic"/>
          <w:sz w:val="18"/>
          <w:szCs w:val="15"/>
        </w:rPr>
      </w:pPr>
    </w:p>
    <w:p w14:paraId="1D27E707" w14:textId="77777777" w:rsidR="002C797A" w:rsidRPr="00DB397A" w:rsidRDefault="002C797A" w:rsidP="00DB397A">
      <w:pPr>
        <w:widowControl w:val="0"/>
        <w:tabs>
          <w:tab w:val="left" w:pos="5406"/>
          <w:tab w:val="left" w:pos="7263"/>
        </w:tabs>
        <w:autoSpaceDE w:val="0"/>
        <w:autoSpaceDN w:val="0"/>
        <w:ind w:left="1055"/>
        <w:jc w:val="both"/>
        <w:rPr>
          <w:rFonts w:ascii="Calibri" w:hAnsi="Century Gothic" w:cs="Century Gothic"/>
          <w:sz w:val="18"/>
          <w:szCs w:val="22"/>
        </w:rPr>
      </w:pPr>
      <w:r w:rsidRPr="00DB397A">
        <w:rPr>
          <w:rFonts w:ascii="Calibri" w:hAnsi="Century Gothic" w:cs="Century Gothic"/>
          <w:sz w:val="18"/>
          <w:szCs w:val="22"/>
        </w:rPr>
        <w:t>Ai sensi del bando approvato con</w:t>
      </w:r>
      <w:r w:rsidRPr="00DB397A">
        <w:rPr>
          <w:rFonts w:ascii="Calibri" w:hAnsi="Century Gothic" w:cs="Century Gothic"/>
          <w:spacing w:val="22"/>
          <w:sz w:val="18"/>
          <w:szCs w:val="22"/>
        </w:rPr>
        <w:t xml:space="preserve"> </w:t>
      </w:r>
      <w:r w:rsidRPr="00DB397A">
        <w:rPr>
          <w:rFonts w:ascii="Calibri" w:hAnsi="Century Gothic" w:cs="Century Gothic"/>
          <w:sz w:val="18"/>
          <w:szCs w:val="22"/>
        </w:rPr>
        <w:t>decreto</w:t>
      </w:r>
      <w:r w:rsidRPr="00DB397A">
        <w:rPr>
          <w:rFonts w:ascii="Calibri" w:hAnsi="Century Gothic" w:cs="Century Gothic"/>
          <w:spacing w:val="4"/>
          <w:sz w:val="18"/>
          <w:szCs w:val="22"/>
        </w:rPr>
        <w:t xml:space="preserve"> </w:t>
      </w:r>
      <w:r w:rsidRPr="00DB397A">
        <w:rPr>
          <w:rFonts w:ascii="Calibri" w:hAnsi="Century Gothic" w:cs="Century Gothic"/>
          <w:sz w:val="18"/>
          <w:szCs w:val="22"/>
        </w:rPr>
        <w:t>n</w:t>
      </w:r>
      <w:r w:rsidRPr="00DB397A">
        <w:rPr>
          <w:rFonts w:ascii="Calibri" w:hAnsi="Century Gothic" w:cs="Century Gothic"/>
          <w:sz w:val="18"/>
          <w:szCs w:val="22"/>
          <w:u w:val="single"/>
        </w:rPr>
        <w:t xml:space="preserve"> </w:t>
      </w:r>
      <w:r w:rsidRPr="00DB397A">
        <w:rPr>
          <w:rFonts w:ascii="Calibri" w:hAnsi="Century Gothic" w:cs="Century Gothic"/>
          <w:sz w:val="18"/>
          <w:szCs w:val="22"/>
          <w:u w:val="single"/>
        </w:rPr>
        <w:tab/>
      </w:r>
      <w:r w:rsidRPr="00DB397A">
        <w:rPr>
          <w:rFonts w:ascii="Calibri" w:hAnsi="Century Gothic" w:cs="Century Gothic"/>
          <w:sz w:val="18"/>
          <w:szCs w:val="22"/>
        </w:rPr>
        <w:t>del</w:t>
      </w:r>
      <w:r w:rsidRPr="00DB397A">
        <w:rPr>
          <w:rFonts w:ascii="Calibri" w:hAnsi="Century Gothic" w:cs="Century Gothic"/>
          <w:sz w:val="18"/>
          <w:szCs w:val="22"/>
          <w:u w:val="single"/>
        </w:rPr>
        <w:t xml:space="preserve"> </w:t>
      </w:r>
      <w:r w:rsidRPr="00DB397A">
        <w:rPr>
          <w:rFonts w:ascii="Calibri" w:hAnsi="Century Gothic" w:cs="Century Gothic"/>
          <w:sz w:val="18"/>
          <w:szCs w:val="22"/>
          <w:u w:val="single"/>
        </w:rPr>
        <w:tab/>
      </w:r>
      <w:r w:rsidRPr="00DB397A">
        <w:rPr>
          <w:rFonts w:ascii="Calibri" w:hAnsi="Century Gothic" w:cs="Century Gothic"/>
          <w:sz w:val="18"/>
          <w:szCs w:val="22"/>
        </w:rPr>
        <w:t>relativo alla</w:t>
      </w:r>
      <w:r w:rsidRPr="00DB397A">
        <w:rPr>
          <w:rFonts w:ascii="Calibri" w:hAnsi="Century Gothic" w:cs="Century Gothic"/>
          <w:spacing w:val="2"/>
          <w:sz w:val="18"/>
          <w:szCs w:val="22"/>
        </w:rPr>
        <w:t xml:space="preserve"> </w:t>
      </w:r>
      <w:r w:rsidRPr="00DB397A">
        <w:rPr>
          <w:rFonts w:ascii="Calibri" w:hAnsi="Century Gothic" w:cs="Century Gothic"/>
          <w:sz w:val="18"/>
          <w:szCs w:val="22"/>
        </w:rPr>
        <w:t>operazione</w:t>
      </w:r>
    </w:p>
    <w:p w14:paraId="1ED6A8D9" w14:textId="77777777" w:rsidR="002C797A" w:rsidRPr="00DB397A" w:rsidRDefault="002C797A" w:rsidP="00DB397A">
      <w:pPr>
        <w:widowControl w:val="0"/>
        <w:tabs>
          <w:tab w:val="left" w:pos="2870"/>
        </w:tabs>
        <w:autoSpaceDE w:val="0"/>
        <w:autoSpaceDN w:val="0"/>
        <w:spacing w:before="114" w:line="362" w:lineRule="auto"/>
        <w:ind w:left="1055" w:right="1073"/>
        <w:jc w:val="both"/>
        <w:rPr>
          <w:rFonts w:ascii="Calibri" w:hAnsi="Calibri" w:cs="Century Gothic"/>
          <w:i/>
          <w:sz w:val="18"/>
          <w:szCs w:val="22"/>
        </w:rPr>
      </w:pPr>
      <w:r w:rsidRPr="00DB397A">
        <w:rPr>
          <w:rFonts w:ascii="Calibri" w:hAnsi="Calibri" w:cs="Century Gothic"/>
          <w:w w:val="101"/>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 xml:space="preserve"> </w:t>
      </w:r>
      <w:r w:rsidRPr="00DB397A">
        <w:rPr>
          <w:rFonts w:ascii="Calibri" w:hAnsi="Calibri" w:cs="Century Gothic"/>
          <w:spacing w:val="6"/>
          <w:sz w:val="18"/>
          <w:szCs w:val="22"/>
        </w:rPr>
        <w:t xml:space="preserve"> </w:t>
      </w:r>
      <w:r w:rsidRPr="00DB397A">
        <w:rPr>
          <w:rFonts w:ascii="Calibri" w:hAnsi="Calibri" w:cs="Century Gothic"/>
          <w:sz w:val="18"/>
          <w:szCs w:val="22"/>
        </w:rPr>
        <w:t xml:space="preserve">l’erogazione di eventuale anticipo è subordinata alla presentazione di idonea garanzia fideiussoria che, per le amministrazioni pubbliche, può essere sostituita da </w:t>
      </w:r>
      <w:r w:rsidRPr="00DB397A">
        <w:rPr>
          <w:rFonts w:ascii="Calibri" w:hAnsi="Calibri" w:cs="Century Gothic"/>
          <w:i/>
          <w:sz w:val="18"/>
          <w:szCs w:val="22"/>
        </w:rPr>
        <w:t>una dichiarazione della Tesoreria dell’Ente beneficiario, che si impegna a versare all’Organismo Pagatore Regionale l'importo erogato.</w:t>
      </w:r>
    </w:p>
    <w:p w14:paraId="2C18543E" w14:textId="77777777" w:rsidR="002C797A" w:rsidRPr="00DB397A" w:rsidRDefault="002C797A" w:rsidP="00DB397A">
      <w:pPr>
        <w:widowControl w:val="0"/>
        <w:autoSpaceDE w:val="0"/>
        <w:autoSpaceDN w:val="0"/>
        <w:rPr>
          <w:rFonts w:ascii="Calibri" w:hAnsi="Century Gothic" w:cs="Century Gothic"/>
          <w:i/>
          <w:sz w:val="18"/>
          <w:szCs w:val="15"/>
        </w:rPr>
      </w:pPr>
    </w:p>
    <w:p w14:paraId="3C6485F9" w14:textId="77777777" w:rsidR="002C797A" w:rsidRPr="00DB397A" w:rsidRDefault="002C797A" w:rsidP="00DB397A">
      <w:pPr>
        <w:widowControl w:val="0"/>
        <w:tabs>
          <w:tab w:val="left" w:pos="5848"/>
          <w:tab w:val="left" w:pos="7478"/>
        </w:tabs>
        <w:autoSpaceDE w:val="0"/>
        <w:autoSpaceDN w:val="0"/>
        <w:spacing w:before="113" w:line="362" w:lineRule="auto"/>
        <w:ind w:left="1055" w:right="1072" w:hanging="1"/>
        <w:jc w:val="both"/>
        <w:outlineLvl w:val="0"/>
        <w:rPr>
          <w:rFonts w:ascii="Calibri" w:hAnsi="Calibri" w:cs="Calibri"/>
          <w:sz w:val="18"/>
          <w:szCs w:val="18"/>
        </w:rPr>
      </w:pPr>
      <w:r w:rsidRPr="00DB397A">
        <w:rPr>
          <w:rFonts w:ascii="Calibri" w:hAnsi="Calibri" w:cs="Calibri"/>
          <w:sz w:val="18"/>
          <w:szCs w:val="18"/>
        </w:rPr>
        <w:t>Il beneficiario pubblico intende richiedere, a titolo di anticipo, all’Organismo Pagatore Regionale della Lombardia (OPLO),  il pagamento</w:t>
      </w:r>
      <w:r w:rsidRPr="00DB397A">
        <w:rPr>
          <w:rFonts w:ascii="Calibri" w:hAnsi="Calibri" w:cs="Calibri"/>
          <w:spacing w:val="6"/>
          <w:sz w:val="18"/>
          <w:szCs w:val="18"/>
        </w:rPr>
        <w:t xml:space="preserve"> </w:t>
      </w:r>
      <w:r w:rsidRPr="00DB397A">
        <w:rPr>
          <w:rFonts w:ascii="Calibri" w:hAnsi="Calibri" w:cs="Calibri"/>
          <w:sz w:val="18"/>
          <w:szCs w:val="18"/>
        </w:rPr>
        <w:t>di</w:t>
      </w:r>
      <w:r w:rsidRPr="00DB397A">
        <w:rPr>
          <w:rFonts w:ascii="Calibri" w:hAnsi="Calibri" w:cs="Calibri"/>
          <w:spacing w:val="11"/>
          <w:sz w:val="18"/>
          <w:szCs w:val="18"/>
        </w:rPr>
        <w:t xml:space="preserve"> </w:t>
      </w:r>
      <w:r w:rsidRPr="00DB397A">
        <w:rPr>
          <w:rFonts w:ascii="Calibri" w:hAnsi="Calibri" w:cs="Calibri"/>
          <w:sz w:val="18"/>
          <w:szCs w:val="18"/>
        </w:rPr>
        <w:t>Euro</w:t>
      </w:r>
      <w:r w:rsidRPr="00DB397A">
        <w:rPr>
          <w:rFonts w:ascii="Calibri" w:hAnsi="Calibri" w:cs="Calibri"/>
          <w:sz w:val="18"/>
          <w:szCs w:val="18"/>
          <w:u w:val="single"/>
        </w:rPr>
        <w:t xml:space="preserve"> </w:t>
      </w:r>
      <w:r w:rsidRPr="00DB397A">
        <w:rPr>
          <w:rFonts w:ascii="Calibri" w:hAnsi="Calibri" w:cs="Calibri"/>
          <w:sz w:val="18"/>
          <w:szCs w:val="18"/>
          <w:u w:val="single"/>
        </w:rPr>
        <w:tab/>
      </w:r>
      <w:r w:rsidRPr="00DB397A">
        <w:rPr>
          <w:rFonts w:ascii="Calibri" w:hAnsi="Calibri" w:cs="Calibri"/>
          <w:sz w:val="18"/>
          <w:szCs w:val="18"/>
        </w:rPr>
        <w:t>, pari al 50% del contributo concesso per il progetto   esecutivo   relativo   all’investimento   finanziato</w:t>
      </w:r>
      <w:r w:rsidRPr="00DB397A">
        <w:rPr>
          <w:rFonts w:ascii="Calibri" w:hAnsi="Calibri" w:cs="Calibri"/>
          <w:spacing w:val="38"/>
          <w:sz w:val="18"/>
          <w:szCs w:val="18"/>
        </w:rPr>
        <w:t xml:space="preserve"> </w:t>
      </w:r>
      <w:r w:rsidRPr="00DB397A">
        <w:rPr>
          <w:rFonts w:ascii="Calibri" w:hAnsi="Calibri" w:cs="Calibri"/>
          <w:sz w:val="18"/>
          <w:szCs w:val="18"/>
        </w:rPr>
        <w:t xml:space="preserve">con </w:t>
      </w:r>
      <w:r w:rsidRPr="00DB397A">
        <w:rPr>
          <w:rFonts w:ascii="Calibri" w:hAnsi="Calibri" w:cs="Calibri"/>
          <w:spacing w:val="32"/>
          <w:sz w:val="18"/>
          <w:szCs w:val="18"/>
        </w:rPr>
        <w:t xml:space="preserve"> </w:t>
      </w:r>
      <w:r w:rsidRPr="00DB397A">
        <w:rPr>
          <w:rFonts w:ascii="Calibri" w:hAnsi="Calibri" w:cs="Calibri"/>
          <w:sz w:val="18"/>
          <w:szCs w:val="18"/>
        </w:rPr>
        <w:t>l’operazione</w:t>
      </w:r>
      <w:r w:rsidRPr="00DB397A">
        <w:rPr>
          <w:rFonts w:ascii="Calibri" w:hAnsi="Calibri" w:cs="Calibri"/>
          <w:sz w:val="18"/>
          <w:szCs w:val="18"/>
          <w:u w:val="single"/>
        </w:rPr>
        <w:t xml:space="preserve"> </w:t>
      </w:r>
      <w:r w:rsidRPr="00DB397A">
        <w:rPr>
          <w:rFonts w:ascii="Calibri" w:hAnsi="Calibri" w:cs="Calibri"/>
          <w:sz w:val="18"/>
          <w:szCs w:val="18"/>
          <w:u w:val="single"/>
        </w:rPr>
        <w:tab/>
      </w:r>
      <w:r w:rsidRPr="00DB397A">
        <w:rPr>
          <w:rFonts w:ascii="Calibri" w:hAnsi="Calibri" w:cs="Calibri"/>
          <w:sz w:val="18"/>
          <w:szCs w:val="18"/>
        </w:rPr>
        <w:t>, del PSR regionale approvato ai sensi del Reg. UE n.</w:t>
      </w:r>
      <w:r w:rsidRPr="00DB397A">
        <w:rPr>
          <w:rFonts w:ascii="Calibri" w:hAnsi="Calibri" w:cs="Calibri"/>
          <w:spacing w:val="1"/>
          <w:sz w:val="18"/>
          <w:szCs w:val="18"/>
        </w:rPr>
        <w:t xml:space="preserve"> </w:t>
      </w:r>
      <w:r w:rsidRPr="00DB397A">
        <w:rPr>
          <w:rFonts w:ascii="Calibri" w:hAnsi="Calibri" w:cs="Calibri"/>
          <w:sz w:val="18"/>
          <w:szCs w:val="18"/>
        </w:rPr>
        <w:t>1305/2013.</w:t>
      </w:r>
    </w:p>
    <w:p w14:paraId="777464D1" w14:textId="77777777" w:rsidR="002C797A" w:rsidRPr="00DB397A" w:rsidRDefault="002C797A" w:rsidP="00DB397A">
      <w:pPr>
        <w:widowControl w:val="0"/>
        <w:autoSpaceDE w:val="0"/>
        <w:autoSpaceDN w:val="0"/>
        <w:spacing w:before="1"/>
        <w:ind w:left="1055"/>
        <w:rPr>
          <w:rFonts w:ascii="Calibri" w:hAnsi="Calibri" w:cs="Century Gothic"/>
          <w:sz w:val="18"/>
          <w:szCs w:val="22"/>
        </w:rPr>
      </w:pPr>
      <w:r w:rsidRPr="00DB397A">
        <w:rPr>
          <w:rFonts w:ascii="Calibri" w:hAnsi="Calibri" w:cs="Century Gothic"/>
          <w:sz w:val="18"/>
          <w:szCs w:val="22"/>
        </w:rPr>
        <w:t>Detto pagamento è condizionato al preventivo rilascio di garanzia scritta per un importo complessivo di</w:t>
      </w:r>
      <w:r w:rsidRPr="00DB397A">
        <w:rPr>
          <w:rFonts w:ascii="Calibri" w:hAnsi="Calibri" w:cs="Century Gothic"/>
          <w:spacing w:val="15"/>
          <w:sz w:val="18"/>
          <w:szCs w:val="22"/>
        </w:rPr>
        <w:t xml:space="preserve"> </w:t>
      </w:r>
      <w:r w:rsidRPr="00DB397A">
        <w:rPr>
          <w:rFonts w:ascii="Calibri" w:hAnsi="Calibri" w:cs="Century Gothic"/>
          <w:sz w:val="18"/>
          <w:szCs w:val="22"/>
        </w:rPr>
        <w:t>Euro</w:t>
      </w:r>
    </w:p>
    <w:p w14:paraId="474C8B14" w14:textId="77777777" w:rsidR="002C797A" w:rsidRPr="00DB397A" w:rsidRDefault="002C797A" w:rsidP="00DB397A">
      <w:pPr>
        <w:widowControl w:val="0"/>
        <w:tabs>
          <w:tab w:val="left" w:pos="2780"/>
        </w:tabs>
        <w:autoSpaceDE w:val="0"/>
        <w:autoSpaceDN w:val="0"/>
        <w:spacing w:before="112" w:line="362" w:lineRule="auto"/>
        <w:ind w:left="1055" w:right="1072"/>
        <w:jc w:val="both"/>
        <w:rPr>
          <w:rFonts w:ascii="Calibri" w:hAnsi="Calibri" w:cs="Century Gothic"/>
          <w:sz w:val="18"/>
          <w:szCs w:val="22"/>
        </w:rPr>
      </w:pPr>
      <w:r w:rsidRPr="00DB397A">
        <w:rPr>
          <w:rFonts w:ascii="Calibri" w:hAnsi="Calibri" w:cs="Century Gothic"/>
          <w:w w:val="101"/>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 xml:space="preserve">  </w:t>
      </w:r>
      <w:r w:rsidRPr="00DB397A">
        <w:rPr>
          <w:rFonts w:ascii="Calibri" w:hAnsi="Calibri" w:cs="Century Gothic"/>
          <w:spacing w:val="11"/>
          <w:sz w:val="18"/>
          <w:szCs w:val="22"/>
        </w:rPr>
        <w:t xml:space="preserve"> </w:t>
      </w:r>
      <w:r w:rsidRPr="00DB397A">
        <w:rPr>
          <w:rFonts w:ascii="Calibri" w:hAnsi="Calibri" w:cs="Century Gothic"/>
          <w:sz w:val="18"/>
          <w:szCs w:val="22"/>
        </w:rPr>
        <w:t>pari al 100% dell’anticipo richiesto, a garanzia dell’eventuale restituzione dell’importo</w:t>
      </w:r>
      <w:r w:rsidRPr="00DB397A">
        <w:rPr>
          <w:rFonts w:ascii="Calibri" w:hAnsi="Calibri" w:cs="Century Gothic"/>
          <w:spacing w:val="9"/>
          <w:sz w:val="18"/>
          <w:szCs w:val="22"/>
        </w:rPr>
        <w:t xml:space="preserve"> </w:t>
      </w:r>
      <w:r w:rsidRPr="00DB397A">
        <w:rPr>
          <w:rFonts w:ascii="Calibri" w:hAnsi="Calibri" w:cs="Century Gothic"/>
          <w:sz w:val="18"/>
          <w:szCs w:val="22"/>
        </w:rPr>
        <w:t>erogato,</w:t>
      </w:r>
      <w:r w:rsidRPr="00DB397A">
        <w:rPr>
          <w:rFonts w:ascii="Calibri" w:hAnsi="Calibri" w:cs="Century Gothic"/>
          <w:spacing w:val="8"/>
          <w:sz w:val="18"/>
          <w:szCs w:val="22"/>
        </w:rPr>
        <w:t xml:space="preserve"> </w:t>
      </w:r>
      <w:r w:rsidRPr="00DB397A">
        <w:rPr>
          <w:rFonts w:ascii="Calibri" w:hAnsi="Calibri" w:cs="Century Gothic"/>
          <w:sz w:val="18"/>
          <w:szCs w:val="22"/>
        </w:rPr>
        <w:t>ove</w:t>
      </w:r>
      <w:r w:rsidRPr="00DB397A">
        <w:rPr>
          <w:rFonts w:ascii="Calibri" w:hAnsi="Calibri" w:cs="Century Gothic"/>
          <w:spacing w:val="10"/>
          <w:sz w:val="18"/>
          <w:szCs w:val="22"/>
        </w:rPr>
        <w:t xml:space="preserve"> </w:t>
      </w:r>
      <w:r w:rsidRPr="00DB397A">
        <w:rPr>
          <w:rFonts w:ascii="Calibri" w:hAnsi="Calibri" w:cs="Century Gothic"/>
          <w:sz w:val="18"/>
          <w:szCs w:val="22"/>
        </w:rPr>
        <w:t>risultasse</w:t>
      </w:r>
      <w:r w:rsidRPr="00DB397A">
        <w:rPr>
          <w:rFonts w:ascii="Calibri" w:hAnsi="Calibri" w:cs="Century Gothic"/>
          <w:spacing w:val="10"/>
          <w:sz w:val="18"/>
          <w:szCs w:val="22"/>
        </w:rPr>
        <w:t xml:space="preserve"> </w:t>
      </w:r>
      <w:r w:rsidRPr="00DB397A">
        <w:rPr>
          <w:rFonts w:ascii="Calibri" w:hAnsi="Calibri" w:cs="Century Gothic"/>
          <w:sz w:val="18"/>
          <w:szCs w:val="22"/>
        </w:rPr>
        <w:t>che</w:t>
      </w:r>
      <w:r w:rsidRPr="00DB397A">
        <w:rPr>
          <w:rFonts w:ascii="Calibri" w:hAnsi="Calibri" w:cs="Century Gothic"/>
          <w:spacing w:val="11"/>
          <w:sz w:val="18"/>
          <w:szCs w:val="22"/>
        </w:rPr>
        <w:t xml:space="preserve"> </w:t>
      </w:r>
      <w:r w:rsidRPr="00DB397A">
        <w:rPr>
          <w:rFonts w:ascii="Calibri" w:hAnsi="Calibri" w:cs="Century Gothic"/>
          <w:sz w:val="18"/>
          <w:szCs w:val="22"/>
        </w:rPr>
        <w:t>il</w:t>
      </w:r>
      <w:r w:rsidRPr="00DB397A">
        <w:rPr>
          <w:rFonts w:ascii="Calibri" w:hAnsi="Calibri" w:cs="Century Gothic"/>
          <w:spacing w:val="9"/>
          <w:sz w:val="18"/>
          <w:szCs w:val="22"/>
        </w:rPr>
        <w:t xml:space="preserve"> </w:t>
      </w:r>
      <w:r w:rsidRPr="00DB397A">
        <w:rPr>
          <w:rFonts w:ascii="Calibri" w:hAnsi="Calibri" w:cs="Century Gothic"/>
          <w:sz w:val="18"/>
          <w:szCs w:val="22"/>
        </w:rPr>
        <w:t>beneficiario</w:t>
      </w:r>
      <w:r w:rsidRPr="00DB397A">
        <w:rPr>
          <w:rFonts w:ascii="Calibri" w:hAnsi="Calibri" w:cs="Century Gothic"/>
          <w:spacing w:val="8"/>
          <w:sz w:val="18"/>
          <w:szCs w:val="22"/>
        </w:rPr>
        <w:t xml:space="preserve"> </w:t>
      </w:r>
      <w:r w:rsidRPr="00DB397A">
        <w:rPr>
          <w:rFonts w:ascii="Calibri" w:hAnsi="Calibri" w:cs="Century Gothic"/>
          <w:sz w:val="18"/>
          <w:szCs w:val="22"/>
        </w:rPr>
        <w:t>pubblico</w:t>
      </w:r>
      <w:r w:rsidRPr="00DB397A">
        <w:rPr>
          <w:rFonts w:ascii="Calibri" w:hAnsi="Calibri" w:cs="Century Gothic"/>
          <w:spacing w:val="10"/>
          <w:sz w:val="18"/>
          <w:szCs w:val="22"/>
        </w:rPr>
        <w:t xml:space="preserve"> </w:t>
      </w:r>
      <w:r w:rsidRPr="00DB397A">
        <w:rPr>
          <w:rFonts w:ascii="Calibri" w:hAnsi="Calibri" w:cs="Century Gothic"/>
          <w:sz w:val="18"/>
          <w:szCs w:val="22"/>
        </w:rPr>
        <w:t>non</w:t>
      </w:r>
      <w:r w:rsidRPr="00DB397A">
        <w:rPr>
          <w:rFonts w:ascii="Calibri" w:hAnsi="Calibri" w:cs="Century Gothic"/>
          <w:spacing w:val="9"/>
          <w:sz w:val="18"/>
          <w:szCs w:val="22"/>
        </w:rPr>
        <w:t xml:space="preserve"> </w:t>
      </w:r>
      <w:r w:rsidRPr="00DB397A">
        <w:rPr>
          <w:rFonts w:ascii="Calibri" w:hAnsi="Calibri" w:cs="Century Gothic"/>
          <w:sz w:val="18"/>
          <w:szCs w:val="22"/>
        </w:rPr>
        <w:t>aveva</w:t>
      </w:r>
      <w:r w:rsidRPr="00DB397A">
        <w:rPr>
          <w:rFonts w:ascii="Calibri" w:hAnsi="Calibri" w:cs="Century Gothic"/>
          <w:spacing w:val="9"/>
          <w:sz w:val="18"/>
          <w:szCs w:val="22"/>
        </w:rPr>
        <w:t xml:space="preserve"> </w:t>
      </w:r>
      <w:r w:rsidRPr="00DB397A">
        <w:rPr>
          <w:rFonts w:ascii="Calibri" w:hAnsi="Calibri" w:cs="Century Gothic"/>
          <w:sz w:val="18"/>
          <w:szCs w:val="22"/>
        </w:rPr>
        <w:t>titolo</w:t>
      </w:r>
      <w:r w:rsidRPr="00DB397A">
        <w:rPr>
          <w:rFonts w:ascii="Calibri" w:hAnsi="Calibri" w:cs="Century Gothic"/>
          <w:spacing w:val="8"/>
          <w:sz w:val="18"/>
          <w:szCs w:val="22"/>
        </w:rPr>
        <w:t xml:space="preserve"> </w:t>
      </w:r>
      <w:r w:rsidRPr="00DB397A">
        <w:rPr>
          <w:rFonts w:ascii="Calibri" w:hAnsi="Calibri" w:cs="Century Gothic"/>
          <w:sz w:val="18"/>
          <w:szCs w:val="22"/>
        </w:rPr>
        <w:t>a</w:t>
      </w:r>
      <w:r w:rsidRPr="00DB397A">
        <w:rPr>
          <w:rFonts w:ascii="Calibri" w:hAnsi="Calibri" w:cs="Century Gothic"/>
          <w:spacing w:val="10"/>
          <w:sz w:val="18"/>
          <w:szCs w:val="22"/>
        </w:rPr>
        <w:t xml:space="preserve"> </w:t>
      </w:r>
      <w:r w:rsidRPr="00DB397A">
        <w:rPr>
          <w:rFonts w:ascii="Calibri" w:hAnsi="Calibri" w:cs="Century Gothic"/>
          <w:sz w:val="18"/>
          <w:szCs w:val="22"/>
        </w:rPr>
        <w:t>richiederne</w:t>
      </w:r>
      <w:r w:rsidRPr="00DB397A">
        <w:rPr>
          <w:rFonts w:ascii="Calibri" w:hAnsi="Calibri" w:cs="Century Gothic"/>
          <w:spacing w:val="10"/>
          <w:sz w:val="18"/>
          <w:szCs w:val="22"/>
        </w:rPr>
        <w:t xml:space="preserve"> </w:t>
      </w:r>
      <w:r w:rsidRPr="00DB397A">
        <w:rPr>
          <w:rFonts w:ascii="Calibri" w:hAnsi="Calibri" w:cs="Century Gothic"/>
          <w:sz w:val="18"/>
          <w:szCs w:val="22"/>
        </w:rPr>
        <w:t>il</w:t>
      </w:r>
      <w:r w:rsidRPr="00DB397A">
        <w:rPr>
          <w:rFonts w:ascii="Calibri" w:hAnsi="Calibri" w:cs="Century Gothic"/>
          <w:spacing w:val="7"/>
          <w:sz w:val="18"/>
          <w:szCs w:val="22"/>
        </w:rPr>
        <w:t xml:space="preserve"> </w:t>
      </w:r>
      <w:r w:rsidRPr="00DB397A">
        <w:rPr>
          <w:rFonts w:ascii="Calibri" w:hAnsi="Calibri" w:cs="Century Gothic"/>
          <w:sz w:val="18"/>
          <w:szCs w:val="22"/>
        </w:rPr>
        <w:t>pagamento</w:t>
      </w:r>
    </w:p>
    <w:p w14:paraId="5E80607F" w14:textId="77777777" w:rsidR="002C797A" w:rsidRPr="00DB397A" w:rsidRDefault="002C797A" w:rsidP="00DB397A">
      <w:pPr>
        <w:spacing w:line="362" w:lineRule="auto"/>
        <w:rPr>
          <w:rFonts w:ascii="Calibri" w:hAnsi="Calibri" w:cs="Century Gothic"/>
          <w:sz w:val="18"/>
          <w:szCs w:val="22"/>
        </w:rPr>
        <w:sectPr w:rsidR="002C797A" w:rsidRPr="00DB397A" w:rsidSect="00DB397A">
          <w:pgSz w:w="11907" w:h="16840" w:code="9"/>
          <w:pgMar w:top="1134" w:right="1134" w:bottom="1134" w:left="1134" w:header="720" w:footer="720" w:gutter="0"/>
          <w:cols w:space="720"/>
        </w:sectPr>
      </w:pPr>
    </w:p>
    <w:p w14:paraId="7E02C6FE" w14:textId="77777777" w:rsidR="002C797A" w:rsidRPr="00DB397A" w:rsidRDefault="002C797A" w:rsidP="00DB397A">
      <w:pPr>
        <w:widowControl w:val="0"/>
        <w:autoSpaceDE w:val="0"/>
        <w:autoSpaceDN w:val="0"/>
        <w:ind w:left="108"/>
        <w:rPr>
          <w:rFonts w:ascii="Calibri" w:hAnsi="Century Gothic" w:cs="Century Gothic"/>
          <w:sz w:val="20"/>
          <w:szCs w:val="15"/>
        </w:rPr>
      </w:pPr>
    </w:p>
    <w:p w14:paraId="4B98FCD4" w14:textId="77777777" w:rsidR="002C797A" w:rsidRPr="00DB397A" w:rsidRDefault="002C797A" w:rsidP="00DB397A">
      <w:pPr>
        <w:widowControl w:val="0"/>
        <w:autoSpaceDE w:val="0"/>
        <w:autoSpaceDN w:val="0"/>
        <w:rPr>
          <w:rFonts w:ascii="Calibri" w:hAnsi="Century Gothic" w:cs="Century Gothic"/>
          <w:sz w:val="20"/>
          <w:szCs w:val="15"/>
        </w:rPr>
      </w:pPr>
    </w:p>
    <w:p w14:paraId="472822EA" w14:textId="77777777" w:rsidR="002C797A" w:rsidRPr="00DB397A" w:rsidRDefault="002C797A" w:rsidP="00DB397A">
      <w:pPr>
        <w:widowControl w:val="0"/>
        <w:autoSpaceDE w:val="0"/>
        <w:autoSpaceDN w:val="0"/>
        <w:rPr>
          <w:rFonts w:ascii="Calibri" w:hAnsi="Century Gothic" w:cs="Century Gothic"/>
          <w:sz w:val="20"/>
          <w:szCs w:val="15"/>
        </w:rPr>
      </w:pPr>
    </w:p>
    <w:p w14:paraId="69D032F0" w14:textId="77777777" w:rsidR="002C797A" w:rsidRPr="00DB397A" w:rsidRDefault="002C797A" w:rsidP="00DB397A">
      <w:pPr>
        <w:widowControl w:val="0"/>
        <w:autoSpaceDE w:val="0"/>
        <w:autoSpaceDN w:val="0"/>
        <w:rPr>
          <w:rFonts w:ascii="Calibri" w:hAnsi="Century Gothic" w:cs="Century Gothic"/>
          <w:sz w:val="20"/>
          <w:szCs w:val="15"/>
        </w:rPr>
      </w:pPr>
    </w:p>
    <w:p w14:paraId="733F0969" w14:textId="77777777" w:rsidR="002C797A" w:rsidRPr="00DB397A" w:rsidRDefault="002C797A" w:rsidP="00DB397A">
      <w:pPr>
        <w:widowControl w:val="0"/>
        <w:autoSpaceDE w:val="0"/>
        <w:autoSpaceDN w:val="0"/>
        <w:rPr>
          <w:rFonts w:ascii="Calibri" w:hAnsi="Century Gothic" w:cs="Century Gothic"/>
          <w:sz w:val="20"/>
          <w:szCs w:val="15"/>
        </w:rPr>
      </w:pPr>
    </w:p>
    <w:p w14:paraId="5458F462" w14:textId="77777777" w:rsidR="002C797A" w:rsidRPr="00DB397A" w:rsidRDefault="002C797A" w:rsidP="00DB397A">
      <w:pPr>
        <w:widowControl w:val="0"/>
        <w:autoSpaceDE w:val="0"/>
        <w:autoSpaceDN w:val="0"/>
        <w:spacing w:before="2"/>
        <w:rPr>
          <w:rFonts w:ascii="Calibri" w:hAnsi="Century Gothic" w:cs="Century Gothic"/>
          <w:sz w:val="16"/>
          <w:szCs w:val="15"/>
        </w:rPr>
      </w:pPr>
    </w:p>
    <w:p w14:paraId="73A43B86" w14:textId="77777777" w:rsidR="002C797A" w:rsidRPr="00DB397A" w:rsidRDefault="002C797A" w:rsidP="00DB397A">
      <w:pPr>
        <w:widowControl w:val="0"/>
        <w:autoSpaceDE w:val="0"/>
        <w:autoSpaceDN w:val="0"/>
        <w:spacing w:line="362" w:lineRule="auto"/>
        <w:ind w:left="1055" w:right="1073" w:hanging="1"/>
        <w:jc w:val="both"/>
        <w:rPr>
          <w:rFonts w:ascii="Calibri" w:hAnsi="Calibri" w:cs="Century Gothic"/>
          <w:sz w:val="18"/>
          <w:szCs w:val="22"/>
        </w:rPr>
      </w:pPr>
      <w:r w:rsidRPr="00DB397A">
        <w:rPr>
          <w:rFonts w:ascii="Calibri" w:hAnsi="Calibri" w:cs="Century Gothic"/>
          <w:sz w:val="18"/>
          <w:szCs w:val="22"/>
        </w:rPr>
        <w:t>in tutto o in parte. Qualora infatti risulti accertata dagli Organi competenti l’insussistenza totale o parziale del diritto al sostegno, OPLO, ai sensi delle disposizioni di cui ai Regolamenti UE n. 907/2014 e n. 908/2014 e successive modifiche e integrazioni, procederà all’immediata richiesta di restituzione delle somme corrispondenti al sostegno non</w:t>
      </w:r>
      <w:r w:rsidRPr="00DB397A">
        <w:rPr>
          <w:rFonts w:ascii="Calibri" w:hAnsi="Calibri" w:cs="Century Gothic"/>
          <w:spacing w:val="-2"/>
          <w:sz w:val="18"/>
          <w:szCs w:val="22"/>
        </w:rPr>
        <w:t xml:space="preserve"> </w:t>
      </w:r>
      <w:r w:rsidRPr="00DB397A">
        <w:rPr>
          <w:rFonts w:ascii="Calibri" w:hAnsi="Calibri" w:cs="Century Gothic"/>
          <w:sz w:val="18"/>
          <w:szCs w:val="22"/>
        </w:rPr>
        <w:t>riconosciuto.</w:t>
      </w:r>
    </w:p>
    <w:p w14:paraId="7E8C8168" w14:textId="77777777" w:rsidR="002C797A" w:rsidRPr="00DB397A" w:rsidRDefault="002C797A" w:rsidP="00DB397A">
      <w:pPr>
        <w:widowControl w:val="0"/>
        <w:autoSpaceDE w:val="0"/>
        <w:autoSpaceDN w:val="0"/>
        <w:rPr>
          <w:rFonts w:ascii="Calibri" w:hAnsi="Century Gothic" w:cs="Century Gothic"/>
          <w:sz w:val="18"/>
          <w:szCs w:val="15"/>
        </w:rPr>
      </w:pPr>
    </w:p>
    <w:p w14:paraId="6F4D6B30" w14:textId="77777777" w:rsidR="002C797A" w:rsidRPr="00DB397A" w:rsidRDefault="002C797A" w:rsidP="00DB397A">
      <w:pPr>
        <w:widowControl w:val="0"/>
        <w:autoSpaceDE w:val="0"/>
        <w:autoSpaceDN w:val="0"/>
        <w:spacing w:before="113"/>
        <w:ind w:left="3506" w:right="3524"/>
        <w:jc w:val="center"/>
        <w:rPr>
          <w:rFonts w:ascii="Calibri" w:hAnsi="Calibri" w:cs="Century Gothic"/>
          <w:b/>
          <w:sz w:val="18"/>
          <w:szCs w:val="22"/>
        </w:rPr>
      </w:pPr>
      <w:r w:rsidRPr="00DB397A">
        <w:rPr>
          <w:rFonts w:ascii="Calibri" w:hAnsi="Calibri" w:cs="Century Gothic"/>
          <w:b/>
          <w:sz w:val="18"/>
          <w:szCs w:val="22"/>
        </w:rPr>
        <w:t>CIO’ PREMESSO</w:t>
      </w:r>
    </w:p>
    <w:p w14:paraId="08160CBF" w14:textId="77777777" w:rsidR="002C797A" w:rsidRPr="00DB397A" w:rsidRDefault="002C797A" w:rsidP="00DB397A">
      <w:pPr>
        <w:widowControl w:val="0"/>
        <w:tabs>
          <w:tab w:val="left" w:pos="3035"/>
          <w:tab w:val="left" w:pos="6187"/>
          <w:tab w:val="left" w:pos="6921"/>
          <w:tab w:val="left" w:pos="9035"/>
        </w:tabs>
        <w:autoSpaceDE w:val="0"/>
        <w:autoSpaceDN w:val="0"/>
        <w:spacing w:before="114" w:line="362" w:lineRule="auto"/>
        <w:ind w:left="1055" w:right="1074"/>
        <w:jc w:val="both"/>
        <w:rPr>
          <w:rFonts w:ascii="Calibri" w:hAnsi="Calibri" w:cs="Century Gothic"/>
          <w:sz w:val="18"/>
          <w:szCs w:val="22"/>
        </w:rPr>
      </w:pPr>
      <w:r w:rsidRPr="00DB397A">
        <w:rPr>
          <w:rFonts w:ascii="Calibri" w:hAnsi="Calibri" w:cs="Century Gothic"/>
          <w:sz w:val="18"/>
          <w:szCs w:val="22"/>
        </w:rPr>
        <w:t>Il</w:t>
      </w:r>
      <w:r w:rsidRPr="00DB397A">
        <w:rPr>
          <w:rFonts w:ascii="Calibri" w:hAnsi="Calibri" w:cs="Century Gothic"/>
          <w:spacing w:val="11"/>
          <w:sz w:val="18"/>
          <w:szCs w:val="22"/>
        </w:rPr>
        <w:t xml:space="preserve"> </w:t>
      </w:r>
      <w:r w:rsidRPr="00DB397A">
        <w:rPr>
          <w:rFonts w:ascii="Calibri" w:hAnsi="Calibri" w:cs="Century Gothic"/>
          <w:sz w:val="18"/>
          <w:szCs w:val="22"/>
        </w:rPr>
        <w:t>sottoscritto</w:t>
      </w:r>
      <w:r w:rsidRPr="00DB397A">
        <w:rPr>
          <w:rFonts w:ascii="Calibri" w:hAnsi="Calibri" w:cs="Century Gothic"/>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u w:val="single"/>
        </w:rPr>
        <w:tab/>
      </w:r>
      <w:r w:rsidRPr="00DB397A">
        <w:rPr>
          <w:rFonts w:ascii="Calibri" w:hAnsi="Calibri" w:cs="Century Gothic"/>
          <w:sz w:val="18"/>
          <w:szCs w:val="22"/>
        </w:rPr>
        <w:t>nato</w:t>
      </w:r>
      <w:r w:rsidRPr="00DB397A">
        <w:rPr>
          <w:rFonts w:ascii="Calibri" w:hAnsi="Calibri" w:cs="Century Gothic"/>
          <w:spacing w:val="15"/>
          <w:sz w:val="18"/>
          <w:szCs w:val="22"/>
        </w:rPr>
        <w:t xml:space="preserve"> </w:t>
      </w:r>
      <w:r w:rsidRPr="00DB397A">
        <w:rPr>
          <w:rFonts w:ascii="Calibri" w:hAnsi="Calibri" w:cs="Century Gothic"/>
          <w:sz w:val="18"/>
          <w:szCs w:val="22"/>
        </w:rPr>
        <w:t>a</w:t>
      </w:r>
      <w:r w:rsidRPr="00DB397A">
        <w:rPr>
          <w:rFonts w:ascii="Calibri" w:hAnsi="Calibri" w:cs="Century Gothic"/>
          <w:spacing w:val="10"/>
          <w:sz w:val="18"/>
          <w:szCs w:val="22"/>
        </w:rPr>
        <w:t xml:space="preserve"> </w:t>
      </w:r>
      <w:r w:rsidRPr="00DB397A">
        <w:rPr>
          <w:rFonts w:ascii="Calibri" w:hAnsi="Calibri" w:cs="Century Gothic"/>
          <w:w w:val="101"/>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u w:val="single"/>
        </w:rPr>
        <w:tab/>
      </w:r>
      <w:r w:rsidRPr="00DB397A">
        <w:rPr>
          <w:rFonts w:ascii="Calibri" w:hAnsi="Calibri" w:cs="Century Gothic"/>
          <w:sz w:val="18"/>
          <w:szCs w:val="22"/>
        </w:rPr>
        <w:t xml:space="preserve">                                                         il</w:t>
      </w:r>
      <w:r w:rsidRPr="00DB397A">
        <w:rPr>
          <w:rFonts w:ascii="Calibri" w:hAnsi="Calibri" w:cs="Century Gothic"/>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 xml:space="preserve">,  in  qualità  di </w:t>
      </w:r>
      <w:r w:rsidRPr="00DB397A">
        <w:rPr>
          <w:rFonts w:ascii="Calibri" w:hAnsi="Calibri" w:cs="Century Gothic"/>
          <w:spacing w:val="4"/>
          <w:sz w:val="18"/>
          <w:szCs w:val="22"/>
        </w:rPr>
        <w:t xml:space="preserve"> </w:t>
      </w:r>
      <w:r w:rsidRPr="00DB397A">
        <w:rPr>
          <w:rFonts w:ascii="Calibri" w:hAnsi="Calibri" w:cs="Century Gothic"/>
          <w:sz w:val="18"/>
          <w:szCs w:val="22"/>
        </w:rPr>
        <w:t xml:space="preserve">legale </w:t>
      </w:r>
      <w:r w:rsidRPr="00DB397A">
        <w:rPr>
          <w:rFonts w:ascii="Calibri" w:hAnsi="Calibri" w:cs="Century Gothic"/>
          <w:spacing w:val="1"/>
          <w:sz w:val="18"/>
          <w:szCs w:val="22"/>
        </w:rPr>
        <w:t xml:space="preserve"> </w:t>
      </w:r>
      <w:r w:rsidRPr="00DB397A">
        <w:rPr>
          <w:rFonts w:ascii="Calibri" w:hAnsi="Calibri" w:cs="Century Gothic"/>
          <w:sz w:val="18"/>
          <w:szCs w:val="22"/>
        </w:rPr>
        <w:t>rappresentante/</w:t>
      </w:r>
      <w:r w:rsidRPr="00DB397A">
        <w:rPr>
          <w:rFonts w:ascii="Calibri" w:hAnsi="Calibri" w:cs="Century Gothic"/>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u w:val="single"/>
        </w:rPr>
        <w:tab/>
      </w:r>
      <w:r w:rsidRPr="00DB397A">
        <w:rPr>
          <w:rFonts w:ascii="Calibri" w:hAnsi="Calibri" w:cs="Century Gothic"/>
          <w:sz w:val="18"/>
          <w:szCs w:val="22"/>
        </w:rPr>
        <w:t xml:space="preserve">della </w:t>
      </w:r>
      <w:r w:rsidRPr="00DB397A">
        <w:rPr>
          <w:rFonts w:ascii="Calibri" w:hAnsi="Calibri" w:cs="Century Gothic"/>
          <w:spacing w:val="5"/>
          <w:sz w:val="18"/>
          <w:szCs w:val="22"/>
        </w:rPr>
        <w:t xml:space="preserve"> </w:t>
      </w:r>
      <w:r w:rsidRPr="00DB397A">
        <w:rPr>
          <w:rFonts w:ascii="Calibri" w:hAnsi="Calibri" w:cs="Century Gothic"/>
          <w:sz w:val="18"/>
          <w:szCs w:val="22"/>
        </w:rPr>
        <w:t>Banca/</w:t>
      </w:r>
      <w:r w:rsidRPr="00DB397A">
        <w:rPr>
          <w:rFonts w:ascii="Calibri" w:hAnsi="Calibri" w:cs="Century Gothic"/>
          <w:w w:val="101"/>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 xml:space="preserve">          TESORIERE DELL’ENTE BENEFICIARIO, autorizzato con atto del (</w:t>
      </w:r>
      <w:r w:rsidRPr="00DB397A">
        <w:rPr>
          <w:rFonts w:ascii="Calibri" w:hAnsi="Calibri" w:cs="Century Gothic"/>
          <w:sz w:val="13"/>
          <w:szCs w:val="22"/>
        </w:rPr>
        <w:t>indicare denominazione</w:t>
      </w:r>
      <w:r w:rsidRPr="00DB397A">
        <w:rPr>
          <w:rFonts w:ascii="Calibri" w:hAnsi="Calibri" w:cs="Century Gothic"/>
          <w:spacing w:val="7"/>
          <w:sz w:val="13"/>
          <w:szCs w:val="22"/>
        </w:rPr>
        <w:t xml:space="preserve"> </w:t>
      </w:r>
      <w:r w:rsidRPr="00DB397A">
        <w:rPr>
          <w:rFonts w:ascii="Calibri" w:hAnsi="Calibri" w:cs="Century Gothic"/>
          <w:sz w:val="13"/>
          <w:szCs w:val="22"/>
        </w:rPr>
        <w:t>beneficiario</w:t>
      </w:r>
      <w:r w:rsidRPr="00DB397A">
        <w:rPr>
          <w:rFonts w:ascii="Calibri" w:hAnsi="Calibri" w:cs="Century Gothic"/>
          <w:sz w:val="18"/>
          <w:szCs w:val="22"/>
        </w:rPr>
        <w:t>)</w:t>
      </w:r>
    </w:p>
    <w:p w14:paraId="50F3BC0D" w14:textId="77777777" w:rsidR="002C797A" w:rsidRPr="00DB397A" w:rsidRDefault="002C797A" w:rsidP="00DB397A">
      <w:pPr>
        <w:widowControl w:val="0"/>
        <w:tabs>
          <w:tab w:val="left" w:pos="2065"/>
          <w:tab w:val="left" w:leader="dot" w:pos="3306"/>
        </w:tabs>
        <w:autoSpaceDE w:val="0"/>
        <w:autoSpaceDN w:val="0"/>
        <w:spacing w:line="218" w:lineRule="exact"/>
        <w:ind w:left="1055"/>
        <w:jc w:val="both"/>
        <w:rPr>
          <w:rFonts w:ascii="Calibri" w:hAnsi="Century Gothic" w:cs="Century Gothic"/>
          <w:sz w:val="18"/>
          <w:szCs w:val="22"/>
        </w:rPr>
      </w:pPr>
      <w:r w:rsidRPr="00DB397A">
        <w:rPr>
          <w:rFonts w:ascii="Calibri" w:hAnsi="Century Gothic" w:cs="Century Gothic"/>
          <w:sz w:val="18"/>
          <w:szCs w:val="22"/>
        </w:rPr>
        <w:t>n.</w:t>
      </w:r>
      <w:r w:rsidRPr="00DB397A">
        <w:rPr>
          <w:rFonts w:ascii="Calibri" w:hAnsi="Century Gothic" w:cs="Century Gothic"/>
          <w:sz w:val="18"/>
          <w:szCs w:val="22"/>
        </w:rPr>
        <w:tab/>
        <w:t>del</w:t>
      </w:r>
      <w:r w:rsidRPr="00DB397A">
        <w:rPr>
          <w:rFonts w:ascii="Calibri" w:hAnsi="Century Gothic" w:cs="Century Gothic"/>
          <w:sz w:val="18"/>
          <w:szCs w:val="22"/>
        </w:rPr>
        <w:tab/>
        <w:t>, allegato alla presente</w:t>
      </w:r>
      <w:r w:rsidRPr="00DB397A">
        <w:rPr>
          <w:rFonts w:ascii="Calibri" w:hAnsi="Century Gothic" w:cs="Century Gothic"/>
          <w:spacing w:val="2"/>
          <w:sz w:val="18"/>
          <w:szCs w:val="22"/>
        </w:rPr>
        <w:t xml:space="preserve"> </w:t>
      </w:r>
      <w:r w:rsidRPr="00DB397A">
        <w:rPr>
          <w:rFonts w:ascii="Calibri" w:hAnsi="Century Gothic" w:cs="Century Gothic"/>
          <w:sz w:val="18"/>
          <w:szCs w:val="22"/>
        </w:rPr>
        <w:t>dichiarazione,</w:t>
      </w:r>
    </w:p>
    <w:p w14:paraId="31820F32" w14:textId="77777777" w:rsidR="002C797A" w:rsidRPr="00DB397A" w:rsidRDefault="002C797A" w:rsidP="00DB397A">
      <w:pPr>
        <w:widowControl w:val="0"/>
        <w:autoSpaceDE w:val="0"/>
        <w:autoSpaceDN w:val="0"/>
        <w:spacing w:before="115"/>
        <w:ind w:left="3504" w:right="3524"/>
        <w:jc w:val="center"/>
        <w:rPr>
          <w:rFonts w:ascii="Calibri" w:hAnsi="Century Gothic" w:cs="Century Gothic"/>
          <w:b/>
          <w:sz w:val="18"/>
          <w:szCs w:val="22"/>
        </w:rPr>
      </w:pPr>
      <w:r w:rsidRPr="00DB397A">
        <w:rPr>
          <w:rFonts w:ascii="Calibri" w:hAnsi="Century Gothic" w:cs="Century Gothic"/>
          <w:b/>
          <w:sz w:val="18"/>
          <w:szCs w:val="22"/>
        </w:rPr>
        <w:t>SI IMPEGNA</w:t>
      </w:r>
    </w:p>
    <w:p w14:paraId="658DCE26" w14:textId="77777777" w:rsidR="002C797A" w:rsidRPr="00DB397A" w:rsidRDefault="002C797A" w:rsidP="00340FE9">
      <w:pPr>
        <w:widowControl w:val="0"/>
        <w:numPr>
          <w:ilvl w:val="1"/>
          <w:numId w:val="55"/>
        </w:numPr>
        <w:tabs>
          <w:tab w:val="left" w:pos="1291"/>
          <w:tab w:val="left" w:pos="7078"/>
        </w:tabs>
        <w:autoSpaceDE w:val="0"/>
        <w:autoSpaceDN w:val="0"/>
        <w:spacing w:before="114" w:line="360" w:lineRule="auto"/>
        <w:ind w:right="1071" w:hanging="235"/>
        <w:jc w:val="both"/>
        <w:rPr>
          <w:rFonts w:ascii="Calibri" w:hAnsi="Calibri" w:cs="Century Gothic"/>
          <w:sz w:val="18"/>
          <w:szCs w:val="22"/>
        </w:rPr>
      </w:pPr>
      <w:r w:rsidRPr="00DB397A">
        <w:rPr>
          <w:rFonts w:ascii="Calibri" w:hAnsi="Calibri" w:cs="Century Gothic"/>
          <w:sz w:val="18"/>
          <w:szCs w:val="22"/>
        </w:rPr>
        <w:t xml:space="preserve">a restituire, in tutto o in parte, con risorse proprie di bilancio, le somme erogate secondo quanto descritto in premessa, fino a concorrenza della somma </w:t>
      </w:r>
      <w:r w:rsidRPr="00DB397A">
        <w:rPr>
          <w:rFonts w:ascii="Calibri" w:hAnsi="Calibri" w:cs="Century Gothic"/>
          <w:spacing w:val="2"/>
          <w:sz w:val="18"/>
          <w:szCs w:val="22"/>
        </w:rPr>
        <w:t xml:space="preserve"> </w:t>
      </w:r>
      <w:r w:rsidRPr="00DB397A">
        <w:rPr>
          <w:rFonts w:ascii="Calibri" w:hAnsi="Calibri" w:cs="Century Gothic"/>
          <w:sz w:val="18"/>
          <w:szCs w:val="22"/>
        </w:rPr>
        <w:t>di</w:t>
      </w:r>
      <w:r w:rsidRPr="00DB397A">
        <w:rPr>
          <w:rFonts w:ascii="Calibri" w:hAnsi="Calibri" w:cs="Century Gothic"/>
          <w:spacing w:val="6"/>
          <w:sz w:val="18"/>
          <w:szCs w:val="22"/>
        </w:rPr>
        <w:t xml:space="preserve"> </w:t>
      </w:r>
      <w:r w:rsidRPr="00DB397A">
        <w:rPr>
          <w:rFonts w:ascii="Calibri" w:hAnsi="Calibri" w:cs="Century Gothic"/>
          <w:sz w:val="18"/>
          <w:szCs w:val="22"/>
        </w:rPr>
        <w:t>Euro</w:t>
      </w:r>
      <w:r w:rsidRPr="00DB397A">
        <w:rPr>
          <w:rFonts w:ascii="Calibri" w:hAnsi="Calibri" w:cs="Century Gothic"/>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 xml:space="preserve">, pari al 100% dell’importo dell’anticipazione richiesta, maggiorato degli interessi legali relativi </w:t>
      </w:r>
      <w:r w:rsidRPr="00DB397A">
        <w:rPr>
          <w:rFonts w:ascii="Calibri" w:hAnsi="Calibri" w:cs="Century Gothic"/>
          <w:b/>
          <w:sz w:val="18"/>
          <w:szCs w:val="22"/>
        </w:rPr>
        <w:t>al periodo compreso tra il 61 giorno successivo alla data di richiesta di rimborso e la data di effettivo rimborso qualora non fosse rispettato il termine di cui al successivo punto</w:t>
      </w:r>
      <w:r w:rsidRPr="00DB397A">
        <w:rPr>
          <w:rFonts w:ascii="Calibri" w:hAnsi="Calibri" w:cs="Century Gothic"/>
          <w:sz w:val="18"/>
          <w:szCs w:val="22"/>
        </w:rPr>
        <w:t>, nonché imposte, tasse ed oneri di qualsiasi natura sopportati da OPLO in dipendenza del</w:t>
      </w:r>
      <w:r w:rsidRPr="00DB397A">
        <w:rPr>
          <w:rFonts w:ascii="Calibri" w:hAnsi="Calibri" w:cs="Century Gothic"/>
          <w:spacing w:val="-3"/>
          <w:sz w:val="18"/>
          <w:szCs w:val="22"/>
        </w:rPr>
        <w:t xml:space="preserve"> </w:t>
      </w:r>
      <w:r w:rsidRPr="00DB397A">
        <w:rPr>
          <w:rFonts w:ascii="Calibri" w:hAnsi="Calibri" w:cs="Century Gothic"/>
          <w:sz w:val="18"/>
          <w:szCs w:val="22"/>
        </w:rPr>
        <w:t>recupero.</w:t>
      </w:r>
    </w:p>
    <w:p w14:paraId="0C2A719B" w14:textId="77777777" w:rsidR="002C797A" w:rsidRPr="00DB397A" w:rsidRDefault="002C797A" w:rsidP="00340FE9">
      <w:pPr>
        <w:widowControl w:val="0"/>
        <w:numPr>
          <w:ilvl w:val="1"/>
          <w:numId w:val="55"/>
        </w:numPr>
        <w:tabs>
          <w:tab w:val="left" w:pos="1290"/>
        </w:tabs>
        <w:autoSpaceDE w:val="0"/>
        <w:autoSpaceDN w:val="0"/>
        <w:spacing w:before="12" w:line="360" w:lineRule="auto"/>
        <w:ind w:right="1074" w:hanging="235"/>
        <w:jc w:val="both"/>
        <w:outlineLvl w:val="0"/>
        <w:rPr>
          <w:rFonts w:ascii="Calibri" w:hAnsi="Calibri" w:cs="Calibri"/>
          <w:sz w:val="18"/>
          <w:szCs w:val="18"/>
        </w:rPr>
      </w:pPr>
      <w:r w:rsidRPr="00DB397A">
        <w:rPr>
          <w:rFonts w:ascii="Calibri" w:hAnsi="Calibri" w:cs="Calibri"/>
          <w:sz w:val="18"/>
          <w:szCs w:val="18"/>
        </w:rPr>
        <w:t>a versare le somme richieste in restituzione dall’Ente erogante entro 60 giorni dal ricevimento della richiesta</w:t>
      </w:r>
      <w:r w:rsidRPr="00DB397A">
        <w:rPr>
          <w:rFonts w:ascii="Calibri" w:hAnsi="Calibri" w:cs="Calibri"/>
          <w:spacing w:val="-3"/>
          <w:sz w:val="18"/>
          <w:szCs w:val="18"/>
        </w:rPr>
        <w:t xml:space="preserve"> </w:t>
      </w:r>
      <w:r w:rsidRPr="00DB397A">
        <w:rPr>
          <w:rFonts w:ascii="Calibri" w:hAnsi="Calibri" w:cs="Calibri"/>
          <w:sz w:val="18"/>
          <w:szCs w:val="18"/>
        </w:rPr>
        <w:t>inviata</w:t>
      </w:r>
      <w:r w:rsidRPr="00DB397A">
        <w:rPr>
          <w:rFonts w:ascii="Calibri" w:hAnsi="Calibri" w:cs="Calibri"/>
          <w:spacing w:val="-3"/>
          <w:sz w:val="18"/>
          <w:szCs w:val="18"/>
        </w:rPr>
        <w:t xml:space="preserve"> </w:t>
      </w:r>
      <w:r w:rsidRPr="00DB397A">
        <w:rPr>
          <w:rFonts w:ascii="Calibri" w:hAnsi="Calibri" w:cs="Calibri"/>
          <w:sz w:val="18"/>
          <w:szCs w:val="18"/>
        </w:rPr>
        <w:t>a</w:t>
      </w:r>
      <w:r w:rsidRPr="00DB397A">
        <w:rPr>
          <w:rFonts w:ascii="Calibri" w:hAnsi="Calibri" w:cs="Calibri"/>
          <w:spacing w:val="-6"/>
          <w:sz w:val="18"/>
          <w:szCs w:val="18"/>
        </w:rPr>
        <w:t xml:space="preserve"> </w:t>
      </w:r>
      <w:r w:rsidRPr="00DB397A">
        <w:rPr>
          <w:rFonts w:ascii="Calibri" w:hAnsi="Calibri" w:cs="Calibri"/>
          <w:sz w:val="18"/>
          <w:szCs w:val="18"/>
        </w:rPr>
        <w:t>mezzo</w:t>
      </w:r>
      <w:r w:rsidRPr="00DB397A">
        <w:rPr>
          <w:rFonts w:ascii="Calibri" w:hAnsi="Calibri" w:cs="Calibri"/>
          <w:spacing w:val="-1"/>
          <w:sz w:val="18"/>
          <w:szCs w:val="18"/>
        </w:rPr>
        <w:t xml:space="preserve"> </w:t>
      </w:r>
      <w:r w:rsidRPr="00DB397A">
        <w:rPr>
          <w:rFonts w:ascii="Calibri" w:hAnsi="Calibri" w:cs="Calibri"/>
          <w:sz w:val="18"/>
          <w:szCs w:val="18"/>
        </w:rPr>
        <w:t>lettera</w:t>
      </w:r>
      <w:r w:rsidRPr="00DB397A">
        <w:rPr>
          <w:rFonts w:ascii="Calibri" w:hAnsi="Calibri" w:cs="Calibri"/>
          <w:spacing w:val="-3"/>
          <w:sz w:val="18"/>
          <w:szCs w:val="18"/>
        </w:rPr>
        <w:t xml:space="preserve"> </w:t>
      </w:r>
      <w:r w:rsidRPr="00DB397A">
        <w:rPr>
          <w:rFonts w:ascii="Calibri" w:hAnsi="Calibri" w:cs="Calibri"/>
          <w:sz w:val="18"/>
          <w:szCs w:val="18"/>
        </w:rPr>
        <w:t>raccomandata</w:t>
      </w:r>
      <w:r w:rsidRPr="00DB397A">
        <w:rPr>
          <w:rFonts w:ascii="Calibri" w:hAnsi="Calibri" w:cs="Calibri"/>
          <w:spacing w:val="-2"/>
          <w:sz w:val="18"/>
          <w:szCs w:val="18"/>
        </w:rPr>
        <w:t xml:space="preserve"> </w:t>
      </w:r>
      <w:r w:rsidRPr="00DB397A">
        <w:rPr>
          <w:rFonts w:ascii="Calibri" w:hAnsi="Calibri" w:cs="Calibri"/>
          <w:sz w:val="18"/>
          <w:szCs w:val="18"/>
        </w:rPr>
        <w:t>con</w:t>
      </w:r>
      <w:r w:rsidRPr="00DB397A">
        <w:rPr>
          <w:rFonts w:ascii="Calibri" w:hAnsi="Calibri" w:cs="Calibri"/>
          <w:spacing w:val="-4"/>
          <w:sz w:val="18"/>
          <w:szCs w:val="18"/>
        </w:rPr>
        <w:t xml:space="preserve"> </w:t>
      </w:r>
      <w:r w:rsidRPr="00DB397A">
        <w:rPr>
          <w:rFonts w:ascii="Calibri" w:hAnsi="Calibri" w:cs="Calibri"/>
          <w:sz w:val="18"/>
          <w:szCs w:val="18"/>
        </w:rPr>
        <w:t>ricevuta</w:t>
      </w:r>
      <w:r w:rsidRPr="00DB397A">
        <w:rPr>
          <w:rFonts w:ascii="Calibri" w:hAnsi="Calibri" w:cs="Calibri"/>
          <w:spacing w:val="-2"/>
          <w:sz w:val="18"/>
          <w:szCs w:val="18"/>
        </w:rPr>
        <w:t xml:space="preserve"> </w:t>
      </w:r>
      <w:r w:rsidRPr="00DB397A">
        <w:rPr>
          <w:rFonts w:ascii="Calibri" w:hAnsi="Calibri" w:cs="Calibri"/>
          <w:sz w:val="18"/>
          <w:szCs w:val="18"/>
        </w:rPr>
        <w:t>di</w:t>
      </w:r>
      <w:r w:rsidRPr="00DB397A">
        <w:rPr>
          <w:rFonts w:ascii="Calibri" w:hAnsi="Calibri" w:cs="Calibri"/>
          <w:spacing w:val="-1"/>
          <w:sz w:val="18"/>
          <w:szCs w:val="18"/>
        </w:rPr>
        <w:t xml:space="preserve"> </w:t>
      </w:r>
      <w:r w:rsidRPr="00DB397A">
        <w:rPr>
          <w:rFonts w:ascii="Calibri" w:hAnsi="Calibri" w:cs="Calibri"/>
          <w:sz w:val="18"/>
          <w:szCs w:val="18"/>
        </w:rPr>
        <w:t>ritorno</w:t>
      </w:r>
      <w:r w:rsidRPr="00DB397A">
        <w:rPr>
          <w:rFonts w:ascii="Calibri" w:hAnsi="Calibri" w:cs="Calibri"/>
          <w:spacing w:val="-1"/>
          <w:sz w:val="18"/>
          <w:szCs w:val="18"/>
        </w:rPr>
        <w:t xml:space="preserve"> </w:t>
      </w:r>
      <w:r w:rsidRPr="00DB397A">
        <w:rPr>
          <w:rFonts w:ascii="Calibri" w:hAnsi="Calibri" w:cs="Calibri"/>
          <w:sz w:val="18"/>
          <w:szCs w:val="18"/>
        </w:rPr>
        <w:t>o</w:t>
      </w:r>
      <w:r w:rsidRPr="00DB397A">
        <w:rPr>
          <w:rFonts w:ascii="Calibri" w:hAnsi="Calibri" w:cs="Calibri"/>
          <w:spacing w:val="-1"/>
          <w:sz w:val="18"/>
          <w:szCs w:val="18"/>
        </w:rPr>
        <w:t xml:space="preserve"> </w:t>
      </w:r>
      <w:r w:rsidRPr="00DB397A">
        <w:rPr>
          <w:rFonts w:ascii="Calibri" w:hAnsi="Calibri" w:cs="Calibri"/>
          <w:sz w:val="18"/>
          <w:szCs w:val="18"/>
        </w:rPr>
        <w:t>posta</w:t>
      </w:r>
      <w:r w:rsidRPr="00DB397A">
        <w:rPr>
          <w:rFonts w:ascii="Calibri" w:hAnsi="Calibri" w:cs="Calibri"/>
          <w:spacing w:val="-2"/>
          <w:sz w:val="18"/>
          <w:szCs w:val="18"/>
        </w:rPr>
        <w:t xml:space="preserve"> </w:t>
      </w:r>
      <w:r w:rsidRPr="00DB397A">
        <w:rPr>
          <w:rFonts w:ascii="Calibri" w:hAnsi="Calibri" w:cs="Calibri"/>
          <w:sz w:val="18"/>
          <w:szCs w:val="18"/>
        </w:rPr>
        <w:t>elettronica</w:t>
      </w:r>
      <w:r w:rsidRPr="00DB397A">
        <w:rPr>
          <w:rFonts w:ascii="Calibri" w:hAnsi="Calibri" w:cs="Calibri"/>
          <w:spacing w:val="-3"/>
          <w:sz w:val="18"/>
          <w:szCs w:val="18"/>
        </w:rPr>
        <w:t xml:space="preserve"> </w:t>
      </w:r>
      <w:r w:rsidRPr="00DB397A">
        <w:rPr>
          <w:rFonts w:ascii="Calibri" w:hAnsi="Calibri" w:cs="Calibri"/>
          <w:sz w:val="18"/>
          <w:szCs w:val="18"/>
        </w:rPr>
        <w:t>certificata</w:t>
      </w:r>
      <w:r w:rsidRPr="00DB397A">
        <w:rPr>
          <w:rFonts w:ascii="Calibri" w:hAnsi="Calibri" w:cs="Calibri"/>
          <w:spacing w:val="-2"/>
          <w:sz w:val="18"/>
          <w:szCs w:val="18"/>
        </w:rPr>
        <w:t xml:space="preserve"> </w:t>
      </w:r>
      <w:r w:rsidRPr="00DB397A">
        <w:rPr>
          <w:rFonts w:ascii="Calibri" w:hAnsi="Calibri" w:cs="Calibri"/>
          <w:sz w:val="18"/>
          <w:szCs w:val="18"/>
        </w:rPr>
        <w:t>(PEC).</w:t>
      </w:r>
    </w:p>
    <w:p w14:paraId="53550D11" w14:textId="77777777" w:rsidR="002C797A" w:rsidRPr="00DB397A" w:rsidRDefault="002C797A" w:rsidP="00DB397A">
      <w:pPr>
        <w:widowControl w:val="0"/>
        <w:autoSpaceDE w:val="0"/>
        <w:autoSpaceDN w:val="0"/>
        <w:spacing w:before="10"/>
        <w:rPr>
          <w:rFonts w:ascii="Calibri" w:hAnsi="Century Gothic" w:cs="Century Gothic"/>
          <w:sz w:val="13"/>
          <w:szCs w:val="15"/>
        </w:rPr>
      </w:pPr>
    </w:p>
    <w:p w14:paraId="00E32324" w14:textId="77777777" w:rsidR="002C797A" w:rsidRPr="00DB397A" w:rsidRDefault="002C797A" w:rsidP="00DB397A">
      <w:pPr>
        <w:widowControl w:val="0"/>
        <w:autoSpaceDE w:val="0"/>
        <w:autoSpaceDN w:val="0"/>
        <w:spacing w:before="1" w:line="362" w:lineRule="auto"/>
        <w:ind w:left="1054" w:right="1074"/>
        <w:jc w:val="both"/>
        <w:rPr>
          <w:rFonts w:ascii="Calibri" w:hAnsi="Calibri" w:cs="Century Gothic"/>
          <w:i/>
          <w:sz w:val="18"/>
          <w:szCs w:val="22"/>
        </w:rPr>
      </w:pPr>
      <w:r w:rsidRPr="00DB397A">
        <w:rPr>
          <w:rFonts w:ascii="Calibri" w:hAnsi="Calibri" w:cs="Century Gothic"/>
          <w:sz w:val="18"/>
          <w:szCs w:val="22"/>
        </w:rPr>
        <w:t>La restituzione dell’importo anticipato da OPLO sarà effettuata a prima e semplice richiesta scritta, in modo automatico ed incondizionato</w:t>
      </w:r>
      <w:r w:rsidRPr="00DB397A">
        <w:rPr>
          <w:rFonts w:ascii="Calibri" w:hAnsi="Calibri" w:cs="Century Gothic"/>
          <w:i/>
          <w:sz w:val="18"/>
          <w:szCs w:val="22"/>
        </w:rPr>
        <w:t>, senza possibilità per il beneficiario pubblico o per altri soggetti comunque interessati di opporre ad OPLO alcuna eccezione.</w:t>
      </w:r>
    </w:p>
    <w:p w14:paraId="24C7C704" w14:textId="77777777" w:rsidR="002C797A" w:rsidRPr="00DB397A" w:rsidRDefault="002C797A" w:rsidP="00DB397A">
      <w:pPr>
        <w:widowControl w:val="0"/>
        <w:autoSpaceDE w:val="0"/>
        <w:autoSpaceDN w:val="0"/>
        <w:spacing w:line="362" w:lineRule="auto"/>
        <w:ind w:left="1054" w:right="1075"/>
        <w:jc w:val="both"/>
        <w:outlineLvl w:val="0"/>
        <w:rPr>
          <w:rFonts w:ascii="Calibri" w:hAnsi="Calibri" w:cs="Calibri"/>
          <w:sz w:val="18"/>
          <w:szCs w:val="18"/>
        </w:rPr>
      </w:pPr>
      <w:r w:rsidRPr="00DB397A">
        <w:rPr>
          <w:rFonts w:ascii="Calibri" w:hAnsi="Calibri" w:cs="Calibri"/>
          <w:sz w:val="18"/>
          <w:szCs w:val="18"/>
        </w:rPr>
        <w:t>Il presente impegno ha validità fino alla liquidazione del saldo finale del contributo spettante in relazione al progetto approvato con decreto citato nelle premesse previa comunicazione liberatoria da parte di OPLO.</w:t>
      </w:r>
    </w:p>
    <w:p w14:paraId="1F2A9B01" w14:textId="77777777" w:rsidR="002C797A" w:rsidRPr="00DB397A" w:rsidRDefault="002C797A" w:rsidP="00DB397A">
      <w:pPr>
        <w:widowControl w:val="0"/>
        <w:tabs>
          <w:tab w:val="left" w:pos="3682"/>
          <w:tab w:val="left" w:pos="5250"/>
        </w:tabs>
        <w:autoSpaceDE w:val="0"/>
        <w:autoSpaceDN w:val="0"/>
        <w:spacing w:before="98"/>
        <w:ind w:left="1054"/>
        <w:rPr>
          <w:rFonts w:ascii="Calibri" w:hAnsi="Calibri" w:cs="Century Gothic"/>
          <w:sz w:val="18"/>
          <w:szCs w:val="22"/>
        </w:rPr>
      </w:pPr>
      <w:r w:rsidRPr="00DB397A">
        <w:rPr>
          <w:rFonts w:ascii="Calibri" w:hAnsi="Calibri" w:cs="Century Gothic"/>
          <w:sz w:val="18"/>
          <w:szCs w:val="22"/>
        </w:rPr>
        <w:t>Luogo</w:t>
      </w:r>
      <w:r w:rsidRPr="00DB397A">
        <w:rPr>
          <w:rFonts w:ascii="Calibri" w:hAnsi="Calibri" w:cs="Century Gothic"/>
          <w:spacing w:val="-1"/>
          <w:sz w:val="18"/>
          <w:szCs w:val="22"/>
        </w:rPr>
        <w:t xml:space="preserve"> </w:t>
      </w:r>
      <w:r w:rsidRPr="00DB397A">
        <w:rPr>
          <w:rFonts w:ascii="Calibri" w:hAnsi="Calibri" w:cs="Century Gothic"/>
          <w:sz w:val="18"/>
          <w:szCs w:val="22"/>
        </w:rPr>
        <w:t>e</w:t>
      </w:r>
      <w:r w:rsidRPr="00DB397A">
        <w:rPr>
          <w:rFonts w:ascii="Calibri" w:hAnsi="Calibri" w:cs="Century Gothic"/>
          <w:spacing w:val="2"/>
          <w:sz w:val="18"/>
          <w:szCs w:val="22"/>
        </w:rPr>
        <w:t xml:space="preserve"> </w:t>
      </w:r>
      <w:r w:rsidRPr="00DB397A">
        <w:rPr>
          <w:rFonts w:ascii="Calibri" w:hAnsi="Calibri" w:cs="Century Gothic"/>
          <w:sz w:val="18"/>
          <w:szCs w:val="22"/>
        </w:rPr>
        <w:t>data</w:t>
      </w:r>
      <w:r w:rsidRPr="00DB397A">
        <w:rPr>
          <w:rFonts w:ascii="Calibri" w:hAnsi="Calibri" w:cs="Century Gothic"/>
          <w:sz w:val="18"/>
          <w:szCs w:val="22"/>
          <w:u w:val="single"/>
        </w:rPr>
        <w:t xml:space="preserve"> </w:t>
      </w:r>
      <w:r w:rsidRPr="00DB397A">
        <w:rPr>
          <w:rFonts w:ascii="Calibri" w:hAnsi="Calibri" w:cs="Century Gothic"/>
          <w:sz w:val="18"/>
          <w:szCs w:val="22"/>
          <w:u w:val="single"/>
        </w:rPr>
        <w:tab/>
      </w:r>
      <w:r w:rsidRPr="00DB397A">
        <w:rPr>
          <w:rFonts w:ascii="Calibri" w:hAnsi="Calibri" w:cs="Century Gothic"/>
          <w:sz w:val="18"/>
          <w:szCs w:val="22"/>
        </w:rPr>
        <w:tab/>
        <w:t xml:space="preserve">IL TESORIERE </w:t>
      </w:r>
      <w:r w:rsidRPr="00DB397A">
        <w:rPr>
          <w:rFonts w:ascii="Calibri" w:hAnsi="Calibri" w:cs="Century Gothic"/>
          <w:spacing w:val="-3"/>
          <w:sz w:val="18"/>
          <w:szCs w:val="22"/>
        </w:rPr>
        <w:t>DELL’ENTE</w:t>
      </w:r>
      <w:r w:rsidRPr="00DB397A">
        <w:rPr>
          <w:rFonts w:ascii="Calibri" w:hAnsi="Calibri" w:cs="Century Gothic"/>
          <w:spacing w:val="1"/>
          <w:sz w:val="18"/>
          <w:szCs w:val="22"/>
        </w:rPr>
        <w:t xml:space="preserve"> </w:t>
      </w:r>
      <w:r w:rsidRPr="00DB397A">
        <w:rPr>
          <w:rFonts w:ascii="Calibri" w:hAnsi="Calibri" w:cs="Century Gothic"/>
          <w:sz w:val="18"/>
          <w:szCs w:val="22"/>
        </w:rPr>
        <w:t>BENEFICIARIO</w:t>
      </w:r>
    </w:p>
    <w:p w14:paraId="40893D55" w14:textId="77777777" w:rsidR="002C797A" w:rsidRDefault="002C797A" w:rsidP="00E77B93">
      <w:pPr>
        <w:widowControl w:val="0"/>
        <w:tabs>
          <w:tab w:val="left" w:pos="2747"/>
        </w:tabs>
        <w:autoSpaceDE w:val="0"/>
        <w:autoSpaceDN w:val="0"/>
        <w:spacing w:before="7"/>
        <w:rPr>
          <w:rFonts w:ascii="Arial" w:hAnsi="Arial" w:cs="Arial"/>
          <w:sz w:val="20"/>
        </w:rPr>
      </w:pPr>
    </w:p>
    <w:p w14:paraId="6C02BE68" w14:textId="77777777" w:rsidR="002C797A" w:rsidRDefault="002C797A" w:rsidP="00E77B93">
      <w:pPr>
        <w:widowControl w:val="0"/>
        <w:tabs>
          <w:tab w:val="left" w:pos="2747"/>
        </w:tabs>
        <w:autoSpaceDE w:val="0"/>
        <w:autoSpaceDN w:val="0"/>
        <w:spacing w:before="7"/>
        <w:rPr>
          <w:rFonts w:ascii="Arial" w:hAnsi="Arial" w:cs="Arial"/>
          <w:sz w:val="20"/>
        </w:rPr>
      </w:pPr>
    </w:p>
    <w:p w14:paraId="404F79BE" w14:textId="77777777" w:rsidR="002C797A" w:rsidRDefault="002C797A" w:rsidP="00E77B93">
      <w:pPr>
        <w:widowControl w:val="0"/>
        <w:tabs>
          <w:tab w:val="left" w:pos="2747"/>
        </w:tabs>
        <w:autoSpaceDE w:val="0"/>
        <w:autoSpaceDN w:val="0"/>
        <w:spacing w:before="7"/>
        <w:rPr>
          <w:rFonts w:ascii="Arial" w:hAnsi="Arial" w:cs="Arial"/>
          <w:sz w:val="20"/>
        </w:rPr>
      </w:pPr>
    </w:p>
    <w:p w14:paraId="43FE3F78" w14:textId="77777777" w:rsidR="002C797A" w:rsidRDefault="002C797A" w:rsidP="00E77B93">
      <w:pPr>
        <w:widowControl w:val="0"/>
        <w:tabs>
          <w:tab w:val="left" w:pos="2747"/>
        </w:tabs>
        <w:autoSpaceDE w:val="0"/>
        <w:autoSpaceDN w:val="0"/>
        <w:spacing w:before="7"/>
        <w:rPr>
          <w:rFonts w:ascii="Arial" w:hAnsi="Arial" w:cs="Arial"/>
          <w:sz w:val="20"/>
        </w:rPr>
        <w:sectPr w:rsidR="002C797A" w:rsidSect="00E77B93">
          <w:pgSz w:w="11906" w:h="16838" w:code="268"/>
          <w:pgMar w:top="1134" w:right="1134" w:bottom="1134" w:left="1134" w:header="709" w:footer="709" w:gutter="0"/>
          <w:cols w:space="708"/>
          <w:docGrid w:linePitch="360"/>
        </w:sectPr>
      </w:pPr>
    </w:p>
    <w:p w14:paraId="0BD5C972" w14:textId="77777777" w:rsidR="002C797A" w:rsidRPr="00E77B93" w:rsidRDefault="002C797A" w:rsidP="00DB397A">
      <w:pPr>
        <w:widowControl w:val="0"/>
        <w:tabs>
          <w:tab w:val="left" w:pos="2747"/>
        </w:tabs>
        <w:autoSpaceDE w:val="0"/>
        <w:autoSpaceDN w:val="0"/>
        <w:spacing w:before="7"/>
        <w:jc w:val="right"/>
        <w:rPr>
          <w:rFonts w:ascii="Arial" w:hAnsi="Arial" w:cs="Arial"/>
          <w:b/>
          <w:sz w:val="28"/>
          <w:szCs w:val="28"/>
        </w:rPr>
      </w:pPr>
      <w:r w:rsidRPr="00E77B93">
        <w:rPr>
          <w:rFonts w:ascii="Arial" w:hAnsi="Arial" w:cs="Arial"/>
          <w:b/>
          <w:sz w:val="28"/>
          <w:szCs w:val="28"/>
        </w:rPr>
        <w:lastRenderedPageBreak/>
        <w:t>ALLEGATO</w:t>
      </w:r>
      <w:r>
        <w:rPr>
          <w:rFonts w:ascii="Arial" w:hAnsi="Arial" w:cs="Arial"/>
          <w:b/>
          <w:sz w:val="28"/>
          <w:szCs w:val="28"/>
        </w:rPr>
        <w:t xml:space="preserve"> H</w:t>
      </w:r>
    </w:p>
    <w:p w14:paraId="239DCEA4" w14:textId="77777777" w:rsidR="002C797A" w:rsidRPr="00DB397A" w:rsidRDefault="002C797A" w:rsidP="00DB397A">
      <w:pPr>
        <w:keepNext/>
        <w:spacing w:after="120" w:line="360" w:lineRule="auto"/>
        <w:jc w:val="both"/>
        <w:outlineLvl w:val="3"/>
        <w:rPr>
          <w:rFonts w:ascii="Arial" w:hAnsi="Arial" w:cs="Arial"/>
          <w:b/>
          <w:sz w:val="22"/>
          <w:szCs w:val="36"/>
          <w:lang w:eastAsia="en-US"/>
        </w:rPr>
      </w:pPr>
      <w:r w:rsidRPr="00DB397A">
        <w:rPr>
          <w:rFonts w:ascii="Arial" w:hAnsi="Arial" w:cs="Arial"/>
          <w:b/>
          <w:sz w:val="22"/>
          <w:szCs w:val="36"/>
          <w:lang w:eastAsia="en-US"/>
        </w:rPr>
        <w:t>Schema di conferma di validità della polizza fideiussoria</w:t>
      </w:r>
    </w:p>
    <w:p w14:paraId="2D98ABCC" w14:textId="77777777" w:rsidR="002C797A" w:rsidRPr="00DB397A" w:rsidRDefault="002C797A" w:rsidP="00DB397A">
      <w:pPr>
        <w:tabs>
          <w:tab w:val="left" w:pos="567"/>
        </w:tabs>
        <w:spacing w:before="120" w:after="120"/>
        <w:ind w:right="-285"/>
        <w:contextualSpacing/>
        <w:jc w:val="both"/>
        <w:rPr>
          <w:rFonts w:ascii="Arial" w:hAnsi="Arial" w:cs="Arial"/>
          <w:b/>
          <w:bCs/>
          <w:sz w:val="20"/>
          <w:szCs w:val="20"/>
          <w:lang w:eastAsia="en-US"/>
        </w:rPr>
      </w:pPr>
    </w:p>
    <w:p w14:paraId="55038328" w14:textId="77777777" w:rsidR="002C797A" w:rsidRPr="00DB397A" w:rsidRDefault="002C797A" w:rsidP="00DB397A">
      <w:pPr>
        <w:spacing w:before="120" w:after="120"/>
        <w:ind w:left="5103" w:firstLine="6"/>
        <w:contextualSpacing/>
        <w:jc w:val="both"/>
        <w:rPr>
          <w:rFonts w:ascii="Arial" w:hAnsi="Arial" w:cs="Arial"/>
          <w:sz w:val="20"/>
          <w:szCs w:val="20"/>
          <w:lang w:eastAsia="en-US"/>
        </w:rPr>
      </w:pPr>
      <w:proofErr w:type="spellStart"/>
      <w:r w:rsidRPr="00DB397A">
        <w:rPr>
          <w:rFonts w:ascii="Arial" w:hAnsi="Arial" w:cs="Arial"/>
          <w:sz w:val="20"/>
          <w:szCs w:val="20"/>
          <w:lang w:eastAsia="en-US"/>
        </w:rPr>
        <w:t>c.a</w:t>
      </w:r>
      <w:proofErr w:type="spellEnd"/>
      <w:r w:rsidRPr="00DB397A">
        <w:rPr>
          <w:rFonts w:ascii="Arial" w:hAnsi="Arial" w:cs="Arial"/>
          <w:sz w:val="20"/>
          <w:szCs w:val="20"/>
          <w:lang w:eastAsia="en-US"/>
        </w:rPr>
        <w:t xml:space="preserve"> Dirigente Ramo Cauzioni / Ufficio Fidi</w:t>
      </w:r>
    </w:p>
    <w:p w14:paraId="02CB6B67" w14:textId="77777777" w:rsidR="002C797A" w:rsidRPr="00DB397A" w:rsidRDefault="002C797A" w:rsidP="00DB397A">
      <w:pPr>
        <w:spacing w:before="120" w:after="120"/>
        <w:ind w:left="5103" w:firstLine="6"/>
        <w:contextualSpacing/>
        <w:jc w:val="both"/>
        <w:rPr>
          <w:rFonts w:ascii="Arial" w:hAnsi="Arial" w:cs="Arial"/>
          <w:sz w:val="20"/>
          <w:szCs w:val="20"/>
          <w:lang w:eastAsia="en-US"/>
        </w:rPr>
      </w:pPr>
      <w:r w:rsidRPr="00DB397A">
        <w:rPr>
          <w:rFonts w:ascii="Arial" w:hAnsi="Arial" w:cs="Arial"/>
          <w:sz w:val="20"/>
          <w:szCs w:val="20"/>
          <w:lang w:eastAsia="en-US"/>
        </w:rPr>
        <w:t>(Sede Centrale)</w:t>
      </w:r>
    </w:p>
    <w:p w14:paraId="50E4080A" w14:textId="77777777" w:rsidR="002C797A" w:rsidRPr="00DB397A" w:rsidRDefault="002C797A" w:rsidP="00DB397A">
      <w:pPr>
        <w:spacing w:before="120" w:after="120"/>
        <w:ind w:left="5103" w:firstLine="6"/>
        <w:contextualSpacing/>
        <w:jc w:val="both"/>
        <w:rPr>
          <w:rFonts w:ascii="Arial" w:hAnsi="Arial" w:cs="Arial"/>
          <w:sz w:val="20"/>
          <w:szCs w:val="20"/>
          <w:lang w:eastAsia="en-US"/>
        </w:rPr>
      </w:pPr>
      <w:r w:rsidRPr="00DB397A">
        <w:rPr>
          <w:rFonts w:ascii="Arial" w:hAnsi="Arial" w:cs="Arial"/>
          <w:sz w:val="20"/>
          <w:szCs w:val="20"/>
          <w:lang w:eastAsia="en-US"/>
        </w:rPr>
        <w:t>ASSICURAZIONE / BANCA</w:t>
      </w:r>
    </w:p>
    <w:p w14:paraId="57153543" w14:textId="77777777" w:rsidR="002C797A" w:rsidRPr="00DB397A" w:rsidRDefault="002C797A" w:rsidP="00DB397A">
      <w:pPr>
        <w:spacing w:before="120" w:after="120"/>
        <w:ind w:left="5103" w:firstLine="6"/>
        <w:contextualSpacing/>
        <w:jc w:val="both"/>
        <w:rPr>
          <w:rFonts w:ascii="Arial" w:hAnsi="Arial" w:cs="Arial"/>
          <w:sz w:val="20"/>
          <w:szCs w:val="20"/>
          <w:lang w:eastAsia="en-US"/>
        </w:rPr>
      </w:pPr>
      <w:r w:rsidRPr="00DB397A">
        <w:rPr>
          <w:rFonts w:ascii="Arial" w:hAnsi="Arial" w:cs="Arial"/>
          <w:sz w:val="20"/>
          <w:szCs w:val="20"/>
          <w:lang w:eastAsia="en-US"/>
        </w:rPr>
        <w:t>Via ______________________________</w:t>
      </w:r>
    </w:p>
    <w:p w14:paraId="63A91CB6" w14:textId="77777777" w:rsidR="002C797A" w:rsidRPr="00DB397A" w:rsidRDefault="002C797A" w:rsidP="00DB397A">
      <w:pPr>
        <w:spacing w:before="120" w:after="120"/>
        <w:ind w:left="5103" w:firstLine="6"/>
        <w:contextualSpacing/>
        <w:jc w:val="both"/>
        <w:rPr>
          <w:rFonts w:ascii="Arial" w:hAnsi="Arial" w:cs="Arial"/>
          <w:sz w:val="20"/>
          <w:szCs w:val="20"/>
          <w:lang w:eastAsia="en-US"/>
        </w:rPr>
      </w:pPr>
      <w:r w:rsidRPr="00DB397A">
        <w:rPr>
          <w:rFonts w:ascii="Arial" w:hAnsi="Arial" w:cs="Arial"/>
          <w:sz w:val="20"/>
          <w:szCs w:val="20"/>
          <w:lang w:eastAsia="en-US"/>
        </w:rPr>
        <w:t>_________________________________</w:t>
      </w:r>
    </w:p>
    <w:p w14:paraId="69BF55FF" w14:textId="77777777" w:rsidR="002C797A" w:rsidRPr="00DB397A" w:rsidRDefault="002C797A" w:rsidP="00DB397A">
      <w:pPr>
        <w:spacing w:before="120" w:after="120"/>
        <w:contextualSpacing/>
        <w:jc w:val="both"/>
        <w:rPr>
          <w:rFonts w:ascii="Arial" w:hAnsi="Arial" w:cs="Arial"/>
          <w:b/>
          <w:bCs/>
          <w:sz w:val="20"/>
          <w:szCs w:val="20"/>
          <w:lang w:eastAsia="en-US"/>
        </w:rPr>
      </w:pPr>
    </w:p>
    <w:p w14:paraId="6C52F658" w14:textId="77777777" w:rsidR="002C797A" w:rsidRPr="00DB397A" w:rsidRDefault="002C797A" w:rsidP="00DB397A">
      <w:pPr>
        <w:spacing w:before="120" w:after="120"/>
        <w:contextualSpacing/>
        <w:jc w:val="both"/>
        <w:rPr>
          <w:rFonts w:ascii="Arial" w:hAnsi="Arial" w:cs="Arial"/>
          <w:b/>
          <w:bCs/>
          <w:sz w:val="20"/>
          <w:szCs w:val="20"/>
          <w:lang w:eastAsia="en-US"/>
        </w:rPr>
      </w:pPr>
    </w:p>
    <w:p w14:paraId="45C17E96" w14:textId="77777777" w:rsidR="002C797A" w:rsidRPr="00DB397A" w:rsidRDefault="002C797A" w:rsidP="00DB397A">
      <w:pPr>
        <w:spacing w:before="120" w:after="120"/>
        <w:contextualSpacing/>
        <w:jc w:val="both"/>
        <w:rPr>
          <w:rFonts w:ascii="Arial" w:hAnsi="Arial" w:cs="Arial"/>
          <w:b/>
          <w:bCs/>
          <w:sz w:val="20"/>
          <w:szCs w:val="20"/>
          <w:lang w:eastAsia="en-US"/>
        </w:rPr>
      </w:pPr>
    </w:p>
    <w:p w14:paraId="2B221AA2" w14:textId="77777777" w:rsidR="002C797A" w:rsidRPr="00DB397A" w:rsidRDefault="002C797A" w:rsidP="00DB397A">
      <w:pPr>
        <w:tabs>
          <w:tab w:val="left" w:pos="1134"/>
        </w:tabs>
        <w:spacing w:before="120" w:after="120"/>
        <w:contextualSpacing/>
        <w:jc w:val="both"/>
        <w:rPr>
          <w:rFonts w:ascii="Arial" w:hAnsi="Arial" w:cs="Arial"/>
          <w:b/>
          <w:bCs/>
          <w:sz w:val="20"/>
          <w:szCs w:val="20"/>
          <w:lang w:eastAsia="en-US"/>
        </w:rPr>
      </w:pPr>
      <w:r w:rsidRPr="00DB397A">
        <w:rPr>
          <w:rFonts w:ascii="Arial" w:hAnsi="Arial" w:cs="Arial"/>
          <w:b/>
          <w:bCs/>
          <w:sz w:val="20"/>
          <w:szCs w:val="20"/>
          <w:lang w:eastAsia="en-US"/>
        </w:rPr>
        <w:t xml:space="preserve">OGGETTO: </w:t>
      </w:r>
      <w:r w:rsidRPr="00DB397A">
        <w:rPr>
          <w:rFonts w:ascii="Arial" w:hAnsi="Arial" w:cs="Arial"/>
          <w:b/>
          <w:bCs/>
          <w:sz w:val="20"/>
          <w:szCs w:val="20"/>
          <w:lang w:eastAsia="en-US"/>
        </w:rPr>
        <w:tab/>
        <w:t>Conferma validità Polizza fideiussoria n. _________________del _____________</w:t>
      </w:r>
    </w:p>
    <w:p w14:paraId="56648008"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p>
    <w:p w14:paraId="6890A22C"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ab/>
        <w:t>Spettabile Assicurazione / Banca _____________________________ abbiamo ricevuto la garanzia in og</w:t>
      </w:r>
      <w:r w:rsidRPr="00DB397A">
        <w:rPr>
          <w:rFonts w:ascii="Arial" w:hAnsi="Arial" w:cs="Arial"/>
          <w:sz w:val="20"/>
          <w:szCs w:val="20"/>
          <w:lang w:eastAsia="en-US"/>
        </w:rPr>
        <w:lastRenderedPageBreak/>
        <w:t xml:space="preserve">getto emessa dall’Agenzia / Filiale _______________________ a favore dell’Organismo Pagatore Regionale – Regione Lombardia (OPR) su richiesta di_________________________________ per l’importo complessivo di euro ___________________ </w:t>
      </w:r>
      <w:r w:rsidRPr="00DB397A">
        <w:rPr>
          <w:rFonts w:ascii="Arial" w:hAnsi="Arial" w:cs="Arial"/>
          <w:i/>
          <w:sz w:val="20"/>
          <w:szCs w:val="20"/>
          <w:vertAlign w:val="superscript"/>
          <w:lang w:eastAsia="en-US"/>
        </w:rPr>
        <w:t>(cifre)</w:t>
      </w:r>
      <w:r w:rsidRPr="00DB397A">
        <w:rPr>
          <w:rFonts w:ascii="Arial" w:hAnsi="Arial" w:cs="Arial"/>
          <w:sz w:val="20"/>
          <w:szCs w:val="20"/>
          <w:lang w:eastAsia="en-US"/>
        </w:rPr>
        <w:t xml:space="preserve"> con scadenza ___________________ valida per mesi ____ con rinnovo automatico di tre semestralità più altre eventuali semestralità su richiesta di OPR </w:t>
      </w:r>
      <w:r w:rsidRPr="00DB397A">
        <w:rPr>
          <w:rFonts w:ascii="Arial" w:hAnsi="Arial" w:cs="Arial"/>
          <w:i/>
          <w:sz w:val="20"/>
          <w:szCs w:val="20"/>
          <w:vertAlign w:val="superscript"/>
          <w:lang w:eastAsia="en-US"/>
        </w:rPr>
        <w:t>(oppure)</w:t>
      </w:r>
      <w:r w:rsidRPr="00DB397A">
        <w:rPr>
          <w:rFonts w:ascii="Arial" w:hAnsi="Arial" w:cs="Arial"/>
          <w:sz w:val="20"/>
          <w:szCs w:val="20"/>
          <w:lang w:eastAsia="en-US"/>
        </w:rPr>
        <w:t xml:space="preserve"> con rinnovo automatico di sei mesi in sei mesi.</w:t>
      </w:r>
    </w:p>
    <w:p w14:paraId="0FAA6813"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14:paraId="17675E92"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14:paraId="73A3CD52"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p>
    <w:p w14:paraId="6E08AB29"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ab/>
        <w:t>Distinti saluti.</w:t>
      </w:r>
    </w:p>
    <w:p w14:paraId="5D9B4525"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p>
    <w:p w14:paraId="28B88305"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p>
    <w:p w14:paraId="498723D8" w14:textId="77777777" w:rsidR="002C797A" w:rsidRPr="00DB397A" w:rsidRDefault="002C797A" w:rsidP="00DB397A">
      <w:pPr>
        <w:tabs>
          <w:tab w:val="left" w:pos="1134"/>
        </w:tabs>
        <w:spacing w:before="120" w:after="120"/>
        <w:contextualSpacing/>
        <w:jc w:val="both"/>
        <w:rPr>
          <w:rFonts w:ascii="Arial" w:hAnsi="Arial" w:cs="Arial"/>
          <w:sz w:val="20"/>
          <w:szCs w:val="20"/>
          <w:lang w:eastAsia="en-US"/>
        </w:rPr>
      </w:pPr>
    </w:p>
    <w:p w14:paraId="6076E4D1" w14:textId="77777777" w:rsidR="002C797A" w:rsidRPr="00DB397A" w:rsidRDefault="002C797A" w:rsidP="00DB397A">
      <w:pPr>
        <w:tabs>
          <w:tab w:val="left" w:pos="1134"/>
          <w:tab w:val="center" w:pos="6804"/>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ab/>
      </w:r>
      <w:r w:rsidRPr="00DB397A">
        <w:rPr>
          <w:rFonts w:ascii="Arial" w:hAnsi="Arial" w:cs="Arial"/>
          <w:sz w:val="20"/>
          <w:szCs w:val="20"/>
          <w:lang w:eastAsia="en-US"/>
        </w:rPr>
        <w:tab/>
        <w:t>IL DIRIGENTE</w:t>
      </w:r>
    </w:p>
    <w:p w14:paraId="4C350D7A" w14:textId="77777777" w:rsidR="002C797A" w:rsidRPr="00DB397A" w:rsidRDefault="002C797A" w:rsidP="00DB397A">
      <w:pPr>
        <w:pBdr>
          <w:bottom w:val="single" w:sz="6" w:space="1" w:color="auto"/>
        </w:pBdr>
        <w:tabs>
          <w:tab w:val="left" w:pos="1134"/>
          <w:tab w:val="center" w:pos="6804"/>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ab/>
      </w:r>
      <w:r w:rsidRPr="00DB397A">
        <w:rPr>
          <w:rFonts w:ascii="Arial" w:hAnsi="Arial" w:cs="Arial"/>
          <w:sz w:val="20"/>
          <w:szCs w:val="20"/>
          <w:lang w:eastAsia="en-US"/>
        </w:rPr>
        <w:tab/>
        <w:t>__________________________________________</w:t>
      </w:r>
    </w:p>
    <w:p w14:paraId="2A52DC36" w14:textId="77777777" w:rsidR="002C797A" w:rsidRPr="00DB397A" w:rsidRDefault="002C797A" w:rsidP="00DB397A">
      <w:pPr>
        <w:pBdr>
          <w:bottom w:val="single" w:sz="6" w:space="1" w:color="auto"/>
        </w:pBdr>
        <w:tabs>
          <w:tab w:val="left" w:pos="1134"/>
          <w:tab w:val="center" w:pos="6804"/>
        </w:tabs>
        <w:spacing w:before="120" w:after="120"/>
        <w:contextualSpacing/>
        <w:jc w:val="both"/>
        <w:rPr>
          <w:rFonts w:ascii="Arial" w:hAnsi="Arial" w:cs="Arial"/>
          <w:sz w:val="20"/>
          <w:szCs w:val="20"/>
          <w:lang w:eastAsia="en-US"/>
        </w:rPr>
      </w:pPr>
    </w:p>
    <w:p w14:paraId="47D6C3C1" w14:textId="77777777" w:rsidR="002C797A" w:rsidRPr="00DB397A" w:rsidRDefault="002C797A" w:rsidP="00DB397A">
      <w:pPr>
        <w:pBdr>
          <w:bottom w:val="single" w:sz="6" w:space="1" w:color="auto"/>
        </w:pBdr>
        <w:tabs>
          <w:tab w:val="left" w:pos="1134"/>
          <w:tab w:val="center" w:pos="6804"/>
        </w:tabs>
        <w:spacing w:before="120" w:after="120"/>
        <w:contextualSpacing/>
        <w:jc w:val="both"/>
        <w:rPr>
          <w:rFonts w:ascii="Arial" w:hAnsi="Arial" w:cs="Arial"/>
          <w:sz w:val="20"/>
          <w:szCs w:val="20"/>
          <w:lang w:eastAsia="en-US"/>
        </w:rPr>
      </w:pPr>
    </w:p>
    <w:p w14:paraId="1520AF8A" w14:textId="77777777" w:rsidR="002C797A" w:rsidRPr="00DB397A" w:rsidRDefault="002C797A" w:rsidP="00DB397A">
      <w:pPr>
        <w:pBdr>
          <w:bottom w:val="single" w:sz="6" w:space="1" w:color="auto"/>
        </w:pBdr>
        <w:tabs>
          <w:tab w:val="left" w:pos="1134"/>
        </w:tabs>
        <w:spacing w:before="120" w:after="120"/>
        <w:contextualSpacing/>
        <w:jc w:val="both"/>
        <w:rPr>
          <w:rFonts w:ascii="Arial" w:hAnsi="Arial" w:cs="Arial"/>
          <w:sz w:val="20"/>
          <w:szCs w:val="20"/>
          <w:lang w:eastAsia="en-US"/>
        </w:rPr>
      </w:pPr>
    </w:p>
    <w:p w14:paraId="21FAEE3E" w14:textId="77777777" w:rsidR="002C797A" w:rsidRPr="00DB397A" w:rsidRDefault="002C797A" w:rsidP="00DB397A">
      <w:pPr>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Da restituire in originale, oppure a mezzo fax o via PEC.</w:t>
      </w:r>
    </w:p>
    <w:p w14:paraId="32928156" w14:textId="77777777" w:rsidR="002C797A" w:rsidRPr="00DB397A" w:rsidRDefault="002C797A" w:rsidP="00DB397A">
      <w:pPr>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 xml:space="preserve">In ogni caso va allegata copia di un documento d’identità del firmatario della conferma di validità della garanzia. </w:t>
      </w:r>
    </w:p>
    <w:p w14:paraId="39789EA7" w14:textId="77777777" w:rsidR="002C797A" w:rsidRPr="00DB397A" w:rsidRDefault="002C797A" w:rsidP="00DB397A">
      <w:pPr>
        <w:spacing w:before="120" w:after="120"/>
        <w:contextualSpacing/>
        <w:jc w:val="both"/>
        <w:rPr>
          <w:rFonts w:ascii="Arial" w:hAnsi="Arial" w:cs="Arial"/>
          <w:sz w:val="20"/>
          <w:szCs w:val="20"/>
          <w:lang w:eastAsia="en-US"/>
        </w:rPr>
      </w:pPr>
    </w:p>
    <w:tbl>
      <w:tblPr>
        <w:tblW w:w="92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9210"/>
      </w:tblGrid>
      <w:tr w:rsidR="002C797A" w:rsidRPr="00DB397A" w14:paraId="32177C06" w14:textId="77777777" w:rsidTr="00DB397A">
        <w:trPr>
          <w:trHeight w:val="1015"/>
        </w:trPr>
        <w:tc>
          <w:tcPr>
            <w:tcW w:w="9209" w:type="dxa"/>
            <w:tcBorders>
              <w:top w:val="single" w:sz="4" w:space="0" w:color="auto"/>
              <w:bottom w:val="single" w:sz="4" w:space="0" w:color="auto"/>
            </w:tcBorders>
          </w:tcPr>
          <w:p w14:paraId="636B4169" w14:textId="77777777" w:rsidR="002C797A" w:rsidRPr="00DB397A" w:rsidRDefault="002C797A" w:rsidP="00DB397A">
            <w:pPr>
              <w:spacing w:before="120" w:after="120" w:line="256" w:lineRule="auto"/>
              <w:contextualSpacing/>
              <w:jc w:val="both"/>
              <w:rPr>
                <w:rFonts w:ascii="Arial" w:hAnsi="Arial" w:cs="Arial"/>
                <w:b/>
                <w:bCs/>
                <w:sz w:val="20"/>
                <w:szCs w:val="20"/>
                <w:lang w:eastAsia="en-US"/>
              </w:rPr>
            </w:pPr>
            <w:r w:rsidRPr="00DB397A">
              <w:rPr>
                <w:rFonts w:ascii="Arial" w:hAnsi="Arial" w:cs="Arial"/>
                <w:b/>
                <w:bCs/>
                <w:sz w:val="20"/>
                <w:szCs w:val="20"/>
                <w:lang w:eastAsia="en-US"/>
              </w:rPr>
              <w:t>Dichiarazione resa ai sensi del DPR 445/2000</w:t>
            </w:r>
          </w:p>
          <w:p w14:paraId="24B943B2" w14:textId="77777777" w:rsidR="002C797A" w:rsidRPr="00DB397A" w:rsidRDefault="002C797A" w:rsidP="00DB397A">
            <w:pPr>
              <w:spacing w:before="120" w:after="120" w:line="256" w:lineRule="auto"/>
              <w:contextualSpacing/>
              <w:jc w:val="both"/>
              <w:rPr>
                <w:rFonts w:ascii="Arial" w:hAnsi="Arial" w:cs="Arial"/>
                <w:b/>
                <w:bCs/>
                <w:sz w:val="20"/>
                <w:szCs w:val="20"/>
                <w:lang w:eastAsia="en-US"/>
              </w:rPr>
            </w:pPr>
          </w:p>
          <w:p w14:paraId="7266C260" w14:textId="77777777" w:rsidR="002C797A" w:rsidRPr="00DB397A" w:rsidRDefault="002C797A" w:rsidP="00DB397A">
            <w:pPr>
              <w:spacing w:before="120" w:after="120" w:line="256" w:lineRule="auto"/>
              <w:contextualSpacing/>
              <w:jc w:val="both"/>
              <w:rPr>
                <w:rFonts w:ascii="Arial" w:hAnsi="Arial" w:cs="Arial"/>
                <w:sz w:val="20"/>
                <w:szCs w:val="20"/>
                <w:lang w:eastAsia="en-US"/>
              </w:rPr>
            </w:pPr>
            <w:r w:rsidRPr="00DB397A">
              <w:rPr>
                <w:rFonts w:ascii="Arial" w:hAnsi="Arial" w:cs="Arial"/>
                <w:sz w:val="20"/>
                <w:szCs w:val="20"/>
                <w:lang w:eastAsia="en-US"/>
              </w:rPr>
              <w:t>Si conferma che la polizza fideiussoria n. _________________del _____________</w:t>
            </w:r>
          </w:p>
          <w:p w14:paraId="6B3BDE59" w14:textId="77777777" w:rsidR="002C797A" w:rsidRPr="00DB397A" w:rsidRDefault="002C797A" w:rsidP="00DB397A">
            <w:pPr>
              <w:spacing w:before="120" w:after="120" w:line="256" w:lineRule="auto"/>
              <w:contextualSpacing/>
              <w:jc w:val="both"/>
              <w:rPr>
                <w:rFonts w:ascii="Arial" w:hAnsi="Arial" w:cs="Arial"/>
                <w:sz w:val="20"/>
                <w:szCs w:val="20"/>
                <w:lang w:eastAsia="en-US"/>
              </w:rPr>
            </w:pPr>
            <w:r w:rsidRPr="00DB397A">
              <w:rPr>
                <w:rFonts w:ascii="Arial" w:hAnsi="Arial" w:cs="Arial"/>
                <w:sz w:val="20"/>
                <w:szCs w:val="20"/>
                <w:lang w:eastAsia="en-US"/>
              </w:rPr>
              <w:t>emessa da Agenzia / Filiale ______________________________________________</w:t>
            </w:r>
          </w:p>
          <w:p w14:paraId="72CDF7BC" w14:textId="77777777" w:rsidR="002C797A" w:rsidRPr="00DB397A" w:rsidRDefault="002C797A" w:rsidP="00DB397A">
            <w:pPr>
              <w:spacing w:before="120" w:after="120" w:line="256" w:lineRule="auto"/>
              <w:contextualSpacing/>
              <w:jc w:val="both"/>
              <w:rPr>
                <w:rFonts w:ascii="Arial" w:hAnsi="Arial" w:cs="Arial"/>
                <w:sz w:val="20"/>
                <w:szCs w:val="20"/>
                <w:lang w:eastAsia="en-US"/>
              </w:rPr>
            </w:pPr>
            <w:r w:rsidRPr="00DB397A">
              <w:rPr>
                <w:rFonts w:ascii="Arial" w:hAnsi="Arial" w:cs="Arial"/>
                <w:sz w:val="20"/>
                <w:szCs w:val="20"/>
                <w:lang w:eastAsia="en-US"/>
              </w:rPr>
              <w:t>su richiesta di ________________________________________________</w:t>
            </w:r>
          </w:p>
          <w:p w14:paraId="62A5EDCB" w14:textId="77777777" w:rsidR="002C797A" w:rsidRPr="00DB397A" w:rsidRDefault="002C797A" w:rsidP="00DB397A">
            <w:pPr>
              <w:spacing w:before="120" w:after="120" w:line="256" w:lineRule="auto"/>
              <w:contextualSpacing/>
              <w:jc w:val="both"/>
              <w:rPr>
                <w:rFonts w:ascii="Arial" w:hAnsi="Arial" w:cs="Arial"/>
                <w:sz w:val="20"/>
                <w:szCs w:val="20"/>
                <w:lang w:eastAsia="en-US"/>
              </w:rPr>
            </w:pPr>
            <w:r w:rsidRPr="00DB397A">
              <w:rPr>
                <w:rFonts w:ascii="Arial" w:hAnsi="Arial" w:cs="Arial"/>
                <w:sz w:val="20"/>
                <w:szCs w:val="20"/>
                <w:lang w:eastAsia="en-US"/>
              </w:rPr>
              <w:t>risulta valida ed operante per l’importo di euro __________________________________</w:t>
            </w:r>
            <w:r w:rsidRPr="00DB397A">
              <w:rPr>
                <w:rFonts w:ascii="Arial" w:hAnsi="Arial" w:cs="Arial"/>
                <w:sz w:val="20"/>
                <w:szCs w:val="20"/>
                <w:vertAlign w:val="superscript"/>
                <w:lang w:eastAsia="en-US"/>
              </w:rPr>
              <w:t>(cifre)</w:t>
            </w:r>
          </w:p>
          <w:p w14:paraId="12A06063" w14:textId="77777777" w:rsidR="002C797A" w:rsidRPr="00DB397A" w:rsidRDefault="002C797A" w:rsidP="00DB397A">
            <w:pPr>
              <w:spacing w:before="120" w:after="120" w:line="256" w:lineRule="auto"/>
              <w:contextualSpacing/>
              <w:jc w:val="both"/>
              <w:rPr>
                <w:rFonts w:ascii="Arial" w:hAnsi="Arial" w:cs="Arial"/>
                <w:sz w:val="20"/>
                <w:szCs w:val="20"/>
                <w:lang w:eastAsia="en-US"/>
              </w:rPr>
            </w:pPr>
            <w:r w:rsidRPr="00DB397A">
              <w:rPr>
                <w:rFonts w:ascii="Arial" w:hAnsi="Arial" w:cs="Arial"/>
                <w:sz w:val="20"/>
                <w:szCs w:val="20"/>
                <w:lang w:eastAsia="en-US"/>
              </w:rPr>
              <w:t>Tale comunicazione è valida per la conferma della garanzia in questione ai fini dell’assunzione di responsabilità direttamente da parte di questo Ente garante.</w:t>
            </w:r>
          </w:p>
          <w:p w14:paraId="2D9E6F10" w14:textId="77777777" w:rsidR="002C797A" w:rsidRPr="00DB397A" w:rsidRDefault="002C797A" w:rsidP="00DB397A">
            <w:pPr>
              <w:spacing w:before="120" w:after="120" w:line="256" w:lineRule="auto"/>
              <w:contextualSpacing/>
              <w:jc w:val="both"/>
              <w:rPr>
                <w:rFonts w:ascii="Arial" w:hAnsi="Arial" w:cs="Arial"/>
                <w:sz w:val="20"/>
                <w:szCs w:val="20"/>
                <w:lang w:eastAsia="en-US"/>
              </w:rPr>
            </w:pPr>
          </w:p>
        </w:tc>
      </w:tr>
    </w:tbl>
    <w:p w14:paraId="49FDC965" w14:textId="77777777" w:rsidR="002C797A" w:rsidRPr="00DB397A" w:rsidRDefault="002C797A" w:rsidP="00DB397A">
      <w:pPr>
        <w:spacing w:before="120" w:after="120"/>
        <w:contextualSpacing/>
        <w:jc w:val="both"/>
        <w:rPr>
          <w:rFonts w:ascii="Arial" w:hAnsi="Arial" w:cs="Arial"/>
          <w:sz w:val="20"/>
          <w:szCs w:val="20"/>
          <w:lang w:eastAsia="en-US"/>
        </w:rPr>
      </w:pPr>
    </w:p>
    <w:p w14:paraId="28241204" w14:textId="77777777" w:rsidR="002C797A" w:rsidRPr="00DB397A" w:rsidRDefault="002C797A" w:rsidP="00DB397A">
      <w:pPr>
        <w:spacing w:before="120" w:after="120"/>
        <w:contextualSpacing/>
        <w:jc w:val="both"/>
        <w:rPr>
          <w:rFonts w:ascii="Arial" w:hAnsi="Arial" w:cs="Arial"/>
          <w:sz w:val="20"/>
          <w:szCs w:val="20"/>
          <w:lang w:eastAsia="en-US"/>
        </w:rPr>
      </w:pPr>
    </w:p>
    <w:p w14:paraId="0AD3F3A1" w14:textId="77777777" w:rsidR="002C797A" w:rsidRPr="00DB397A" w:rsidRDefault="002C797A" w:rsidP="00DB397A">
      <w:pPr>
        <w:spacing w:before="120" w:after="120"/>
        <w:contextualSpacing/>
        <w:jc w:val="both"/>
        <w:rPr>
          <w:rFonts w:ascii="Arial" w:hAnsi="Arial" w:cs="Arial"/>
          <w:sz w:val="20"/>
          <w:szCs w:val="20"/>
          <w:lang w:eastAsia="en-US"/>
        </w:rPr>
      </w:pPr>
    </w:p>
    <w:p w14:paraId="0036289B" w14:textId="77777777" w:rsidR="002C797A" w:rsidRPr="00DB397A" w:rsidRDefault="002C797A" w:rsidP="00DB397A">
      <w:pPr>
        <w:tabs>
          <w:tab w:val="center" w:pos="6804"/>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(luogo) _____________________________</w:t>
      </w:r>
      <w:r w:rsidRPr="00DB397A">
        <w:rPr>
          <w:rFonts w:ascii="Arial" w:hAnsi="Arial" w:cs="Arial"/>
          <w:sz w:val="20"/>
          <w:szCs w:val="20"/>
          <w:lang w:eastAsia="en-US"/>
        </w:rPr>
        <w:tab/>
        <w:t xml:space="preserve">                Direzione Generale Assicurazione / Banca</w:t>
      </w:r>
    </w:p>
    <w:p w14:paraId="38C06FDE" w14:textId="77777777" w:rsidR="002C797A" w:rsidRPr="00DB397A" w:rsidRDefault="002C797A" w:rsidP="00DB397A">
      <w:pPr>
        <w:tabs>
          <w:tab w:val="center" w:pos="6237"/>
        </w:tabs>
        <w:spacing w:before="120" w:after="120"/>
        <w:contextualSpacing/>
        <w:jc w:val="both"/>
        <w:rPr>
          <w:rFonts w:ascii="Arial" w:hAnsi="Arial" w:cs="Arial"/>
          <w:sz w:val="20"/>
          <w:szCs w:val="20"/>
          <w:lang w:eastAsia="en-US"/>
        </w:rPr>
      </w:pPr>
    </w:p>
    <w:p w14:paraId="49905BE9" w14:textId="77777777" w:rsidR="002C797A" w:rsidRPr="00DB397A" w:rsidRDefault="002C797A" w:rsidP="00DB397A">
      <w:pPr>
        <w:tabs>
          <w:tab w:val="center" w:pos="6237"/>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(data) ______________________________</w:t>
      </w:r>
      <w:r w:rsidRPr="00DB397A">
        <w:rPr>
          <w:rFonts w:ascii="Arial" w:hAnsi="Arial" w:cs="Arial"/>
          <w:sz w:val="20"/>
          <w:szCs w:val="20"/>
          <w:lang w:eastAsia="en-US"/>
        </w:rPr>
        <w:tab/>
      </w:r>
      <w:r w:rsidRPr="00DB397A">
        <w:rPr>
          <w:rFonts w:ascii="Arial" w:hAnsi="Arial" w:cs="Arial"/>
          <w:sz w:val="20"/>
          <w:szCs w:val="20"/>
          <w:lang w:eastAsia="en-US"/>
        </w:rPr>
        <w:tab/>
        <w:t>Nome Cognome</w:t>
      </w:r>
    </w:p>
    <w:p w14:paraId="4222CDB7" w14:textId="77777777" w:rsidR="002C797A" w:rsidRPr="00DB397A" w:rsidRDefault="002C797A" w:rsidP="00DB397A">
      <w:pPr>
        <w:tabs>
          <w:tab w:val="center" w:pos="6237"/>
        </w:tabs>
        <w:spacing w:before="120" w:after="120"/>
        <w:contextualSpacing/>
        <w:jc w:val="both"/>
        <w:rPr>
          <w:rFonts w:ascii="Arial" w:hAnsi="Arial" w:cs="Arial"/>
          <w:sz w:val="20"/>
          <w:szCs w:val="20"/>
          <w:lang w:eastAsia="en-US"/>
        </w:rPr>
      </w:pPr>
      <w:r w:rsidRPr="00DB397A">
        <w:rPr>
          <w:rFonts w:ascii="Arial" w:hAnsi="Arial" w:cs="Arial"/>
          <w:sz w:val="20"/>
          <w:szCs w:val="20"/>
          <w:lang w:eastAsia="en-US"/>
        </w:rPr>
        <w:tab/>
      </w:r>
      <w:r w:rsidRPr="00DB397A">
        <w:rPr>
          <w:rFonts w:ascii="Arial" w:hAnsi="Arial" w:cs="Arial"/>
          <w:sz w:val="20"/>
          <w:szCs w:val="20"/>
          <w:lang w:eastAsia="en-US"/>
        </w:rPr>
        <w:tab/>
        <w:t xml:space="preserve">       Firma</w:t>
      </w:r>
    </w:p>
    <w:p w14:paraId="77541D68" w14:textId="7446531C" w:rsidR="002C797A" w:rsidRPr="002D51AB" w:rsidRDefault="002C797A" w:rsidP="00EC6613">
      <w:pPr>
        <w:tabs>
          <w:tab w:val="center" w:pos="6237"/>
        </w:tabs>
        <w:spacing w:before="120" w:after="120"/>
        <w:contextualSpacing/>
        <w:jc w:val="both"/>
        <w:rPr>
          <w:rFonts w:ascii="Calibri" w:hAnsi="Tahoma" w:cs="Tahoma"/>
          <w:sz w:val="20"/>
          <w:szCs w:val="16"/>
        </w:rPr>
      </w:pPr>
      <w:r w:rsidRPr="00DB397A">
        <w:rPr>
          <w:rFonts w:ascii="Arial" w:hAnsi="Arial" w:cs="Arial"/>
          <w:sz w:val="20"/>
          <w:szCs w:val="20"/>
          <w:lang w:eastAsia="en-US"/>
        </w:rPr>
        <w:tab/>
        <w:t xml:space="preserve">                                    ______________________________________________</w:t>
      </w:r>
    </w:p>
    <w:p w14:paraId="70F91384" w14:textId="77777777" w:rsidR="002C797A" w:rsidRDefault="002C797A" w:rsidP="00542319">
      <w:pPr>
        <w:pStyle w:val="Default"/>
        <w:jc w:val="right"/>
        <w:rPr>
          <w:sz w:val="20"/>
          <w:szCs w:val="20"/>
          <w:lang w:eastAsia="en-US"/>
        </w:rPr>
        <w:sectPr w:rsidR="002C797A" w:rsidSect="00DB397A">
          <w:pgSz w:w="11906" w:h="16838" w:code="9"/>
          <w:pgMar w:top="1134" w:right="1134" w:bottom="1134" w:left="1134" w:header="709" w:footer="709" w:gutter="0"/>
          <w:cols w:space="708"/>
          <w:docGrid w:linePitch="360"/>
        </w:sectPr>
      </w:pPr>
    </w:p>
    <w:p w14:paraId="1E6EAF28" w14:textId="77777777" w:rsidR="002C797A" w:rsidRPr="00DB397A" w:rsidRDefault="002C797A" w:rsidP="00542319">
      <w:pPr>
        <w:pStyle w:val="Default"/>
        <w:jc w:val="right"/>
        <w:rPr>
          <w:b/>
          <w:bCs/>
          <w:sz w:val="28"/>
          <w:szCs w:val="28"/>
        </w:rPr>
      </w:pPr>
      <w:r w:rsidRPr="00DB397A">
        <w:rPr>
          <w:b/>
          <w:bCs/>
          <w:sz w:val="28"/>
          <w:szCs w:val="28"/>
        </w:rPr>
        <w:lastRenderedPageBreak/>
        <w:t>ALLEGATO I</w:t>
      </w:r>
    </w:p>
    <w:p w14:paraId="17426348" w14:textId="77777777" w:rsidR="002C797A" w:rsidRPr="00DB397A" w:rsidRDefault="002C797A" w:rsidP="00DB397A">
      <w:pPr>
        <w:keepNext/>
        <w:spacing w:line="360" w:lineRule="auto"/>
        <w:jc w:val="both"/>
        <w:outlineLvl w:val="3"/>
        <w:rPr>
          <w:rFonts w:ascii="Arial" w:hAnsi="Arial" w:cs="Arial"/>
          <w:b/>
          <w:sz w:val="22"/>
          <w:szCs w:val="36"/>
          <w:lang w:eastAsia="en-US"/>
        </w:rPr>
      </w:pPr>
      <w:r w:rsidRPr="00DB397A">
        <w:rPr>
          <w:rFonts w:ascii="Arial" w:hAnsi="Arial" w:cs="Arial"/>
          <w:b/>
          <w:sz w:val="22"/>
          <w:szCs w:val="36"/>
          <w:lang w:eastAsia="en-US"/>
        </w:rPr>
        <w:t xml:space="preserve">Modello di </w:t>
      </w:r>
      <w:proofErr w:type="spellStart"/>
      <w:r w:rsidRPr="00DB397A">
        <w:rPr>
          <w:rFonts w:ascii="Arial" w:hAnsi="Arial" w:cs="Arial"/>
          <w:b/>
          <w:sz w:val="22"/>
          <w:szCs w:val="36"/>
          <w:lang w:eastAsia="en-US"/>
        </w:rPr>
        <w:t>timesheet</w:t>
      </w:r>
      <w:proofErr w:type="spellEnd"/>
      <w:r w:rsidRPr="00DB397A">
        <w:rPr>
          <w:rFonts w:ascii="Arial" w:hAnsi="Arial" w:cs="Arial"/>
          <w:b/>
          <w:sz w:val="22"/>
          <w:szCs w:val="36"/>
          <w:lang w:eastAsia="en-US"/>
        </w:rPr>
        <w:t xml:space="preserve"> per la rendicontazione delle spese di personale interno e per lavori in amministrazione diretta</w:t>
      </w:r>
    </w:p>
    <w:tbl>
      <w:tblPr>
        <w:tblW w:w="5000" w:type="pct"/>
        <w:tblCellMar>
          <w:left w:w="70" w:type="dxa"/>
          <w:right w:w="70" w:type="dxa"/>
        </w:tblCellMar>
        <w:tblLook w:val="00A0" w:firstRow="1" w:lastRow="0" w:firstColumn="1" w:lastColumn="0" w:noHBand="0" w:noVBand="0"/>
      </w:tblPr>
      <w:tblGrid>
        <w:gridCol w:w="995"/>
        <w:gridCol w:w="852"/>
        <w:gridCol w:w="852"/>
        <w:gridCol w:w="569"/>
        <w:gridCol w:w="648"/>
        <w:gridCol w:w="1053"/>
        <w:gridCol w:w="425"/>
        <w:gridCol w:w="425"/>
        <w:gridCol w:w="425"/>
        <w:gridCol w:w="425"/>
        <w:gridCol w:w="425"/>
        <w:gridCol w:w="425"/>
        <w:gridCol w:w="425"/>
        <w:gridCol w:w="425"/>
        <w:gridCol w:w="425"/>
        <w:gridCol w:w="425"/>
        <w:gridCol w:w="396"/>
        <w:gridCol w:w="326"/>
        <w:gridCol w:w="326"/>
        <w:gridCol w:w="326"/>
        <w:gridCol w:w="344"/>
        <w:gridCol w:w="408"/>
        <w:gridCol w:w="851"/>
        <w:gridCol w:w="568"/>
        <w:gridCol w:w="851"/>
        <w:gridCol w:w="801"/>
        <w:gridCol w:w="154"/>
      </w:tblGrid>
      <w:tr w:rsidR="002C797A" w:rsidRPr="00DB397A" w14:paraId="0707A841" w14:textId="77777777" w:rsidTr="00DB397A">
        <w:trPr>
          <w:trHeight w:val="465"/>
        </w:trPr>
        <w:tc>
          <w:tcPr>
            <w:tcW w:w="2576" w:type="pct"/>
            <w:gridSpan w:val="12"/>
            <w:noWrap/>
            <w:vAlign w:val="center"/>
          </w:tcPr>
          <w:p w14:paraId="68E77B26" w14:textId="77777777" w:rsidR="002C797A" w:rsidRPr="00DB397A" w:rsidRDefault="002C797A" w:rsidP="00DB397A">
            <w:pPr>
              <w:spacing w:line="256" w:lineRule="auto"/>
              <w:rPr>
                <w:rFonts w:ascii="Arial" w:hAnsi="Arial" w:cs="Arial"/>
                <w:bCs/>
                <w:color w:val="000000"/>
                <w:lang w:eastAsia="en-US"/>
              </w:rPr>
            </w:pPr>
            <w:r w:rsidRPr="00DB397A">
              <w:rPr>
                <w:rFonts w:ascii="Arial" w:hAnsi="Arial" w:cs="Arial"/>
                <w:bCs/>
                <w:color w:val="000000"/>
                <w:sz w:val="22"/>
                <w:szCs w:val="22"/>
                <w:lang w:eastAsia="en-US"/>
              </w:rPr>
              <w:t>PSR 2014-2020 - OPERAZIONE: _______________________________</w:t>
            </w:r>
          </w:p>
        </w:tc>
        <w:tc>
          <w:tcPr>
            <w:tcW w:w="146" w:type="pct"/>
            <w:noWrap/>
            <w:vAlign w:val="bottom"/>
          </w:tcPr>
          <w:p w14:paraId="136C5146" w14:textId="77777777" w:rsidR="002C797A" w:rsidRPr="00DB397A" w:rsidRDefault="002C797A" w:rsidP="00DB397A">
            <w:pPr>
              <w:spacing w:after="120"/>
              <w:rPr>
                <w:rFonts w:ascii="Arial" w:hAnsi="Arial" w:cs="Arial"/>
                <w:bCs/>
                <w:color w:val="000000"/>
                <w:lang w:eastAsia="en-US"/>
              </w:rPr>
            </w:pPr>
          </w:p>
        </w:tc>
        <w:tc>
          <w:tcPr>
            <w:tcW w:w="146" w:type="pct"/>
            <w:noWrap/>
            <w:vAlign w:val="bottom"/>
          </w:tcPr>
          <w:p w14:paraId="3D76B68F"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E465469"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3B20E60F"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7826A3D7"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7D685980"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273E8102"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23E7E6CC"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128DD503"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663190B4"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16894793"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2B8B8162"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21EF622C"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7795F617"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4F0ED4D4" w14:textId="77777777" w:rsidR="002C797A" w:rsidRPr="00DB397A" w:rsidRDefault="002C797A" w:rsidP="00DB397A">
            <w:pPr>
              <w:spacing w:line="256" w:lineRule="auto"/>
              <w:rPr>
                <w:rFonts w:ascii="Calibri" w:hAnsi="Calibri"/>
                <w:sz w:val="20"/>
                <w:szCs w:val="20"/>
              </w:rPr>
            </w:pPr>
          </w:p>
        </w:tc>
      </w:tr>
      <w:tr w:rsidR="002C797A" w:rsidRPr="00DB397A" w14:paraId="7E4FFEA4" w14:textId="77777777" w:rsidTr="00DB397A">
        <w:trPr>
          <w:trHeight w:val="300"/>
        </w:trPr>
        <w:tc>
          <w:tcPr>
            <w:tcW w:w="2576" w:type="pct"/>
            <w:gridSpan w:val="12"/>
            <w:noWrap/>
            <w:vAlign w:val="center"/>
          </w:tcPr>
          <w:p w14:paraId="4BCE73EB" w14:textId="77777777" w:rsidR="002C797A" w:rsidRPr="00DB397A" w:rsidRDefault="002C797A" w:rsidP="00DB397A">
            <w:pPr>
              <w:spacing w:after="120" w:line="256" w:lineRule="auto"/>
              <w:rPr>
                <w:rFonts w:ascii="Arial" w:hAnsi="Arial" w:cs="Arial"/>
                <w:bCs/>
                <w:color w:val="000000"/>
                <w:lang w:eastAsia="en-US"/>
              </w:rPr>
            </w:pPr>
            <w:r w:rsidRPr="00DB397A">
              <w:rPr>
                <w:rFonts w:ascii="Arial" w:hAnsi="Arial" w:cs="Arial"/>
                <w:bCs/>
                <w:color w:val="000000"/>
                <w:sz w:val="22"/>
                <w:szCs w:val="22"/>
                <w:lang w:eastAsia="en-US"/>
              </w:rPr>
              <w:t>TIPOLOGIA DI INTERVENTO: _________________________________</w:t>
            </w:r>
          </w:p>
        </w:tc>
        <w:tc>
          <w:tcPr>
            <w:tcW w:w="146" w:type="pct"/>
            <w:noWrap/>
            <w:vAlign w:val="center"/>
          </w:tcPr>
          <w:p w14:paraId="4A41E1F3" w14:textId="77777777" w:rsidR="002C797A" w:rsidRPr="00DB397A" w:rsidRDefault="002C797A" w:rsidP="00DB397A">
            <w:pPr>
              <w:spacing w:after="120"/>
              <w:rPr>
                <w:rFonts w:ascii="Arial" w:hAnsi="Arial" w:cs="Arial"/>
                <w:bCs/>
                <w:color w:val="000000"/>
                <w:lang w:eastAsia="en-US"/>
              </w:rPr>
            </w:pPr>
          </w:p>
        </w:tc>
        <w:tc>
          <w:tcPr>
            <w:tcW w:w="146" w:type="pct"/>
            <w:noWrap/>
            <w:vAlign w:val="bottom"/>
          </w:tcPr>
          <w:p w14:paraId="5C86107A"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1E32F310"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3A35F04"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4D80EAC1"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65BAC0D5"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48849999"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220563D7"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43D4001A"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3714CCD9"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34036DC9"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02978068"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0925B4BB"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06931E17"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54F60CA5" w14:textId="77777777" w:rsidR="002C797A" w:rsidRPr="00DB397A" w:rsidRDefault="002C797A" w:rsidP="00DB397A">
            <w:pPr>
              <w:spacing w:line="256" w:lineRule="auto"/>
              <w:rPr>
                <w:rFonts w:ascii="Calibri" w:hAnsi="Calibri"/>
                <w:sz w:val="20"/>
                <w:szCs w:val="20"/>
              </w:rPr>
            </w:pPr>
          </w:p>
        </w:tc>
      </w:tr>
      <w:tr w:rsidR="002C797A" w:rsidRPr="00DB397A" w14:paraId="2C52E578" w14:textId="77777777" w:rsidTr="00DB397A">
        <w:trPr>
          <w:trHeight w:val="300"/>
        </w:trPr>
        <w:tc>
          <w:tcPr>
            <w:tcW w:w="2576" w:type="pct"/>
            <w:gridSpan w:val="12"/>
            <w:noWrap/>
            <w:vAlign w:val="center"/>
          </w:tcPr>
          <w:p w14:paraId="5DE8D7AE" w14:textId="77777777" w:rsidR="002C797A" w:rsidRPr="00DB397A" w:rsidRDefault="002C797A" w:rsidP="00DB397A">
            <w:pPr>
              <w:spacing w:after="120" w:line="256" w:lineRule="auto"/>
              <w:rPr>
                <w:rFonts w:ascii="Arial" w:hAnsi="Arial" w:cs="Arial"/>
                <w:bCs/>
                <w:color w:val="000000"/>
                <w:lang w:eastAsia="en-US"/>
              </w:rPr>
            </w:pPr>
            <w:r w:rsidRPr="00DB397A">
              <w:rPr>
                <w:rFonts w:ascii="Arial" w:hAnsi="Arial" w:cs="Arial"/>
                <w:bCs/>
                <w:color w:val="000000"/>
                <w:sz w:val="22"/>
                <w:szCs w:val="22"/>
                <w:lang w:eastAsia="en-US"/>
              </w:rPr>
              <w:t>NOME DEL PROGETTO: _____________________________________</w:t>
            </w:r>
          </w:p>
        </w:tc>
        <w:tc>
          <w:tcPr>
            <w:tcW w:w="146" w:type="pct"/>
            <w:noWrap/>
            <w:vAlign w:val="bottom"/>
          </w:tcPr>
          <w:p w14:paraId="48A72306" w14:textId="77777777" w:rsidR="002C797A" w:rsidRPr="00DB397A" w:rsidRDefault="002C797A" w:rsidP="00DB397A">
            <w:pPr>
              <w:spacing w:after="120"/>
              <w:rPr>
                <w:rFonts w:ascii="Arial" w:hAnsi="Arial" w:cs="Arial"/>
                <w:bCs/>
                <w:color w:val="000000"/>
                <w:lang w:eastAsia="en-US"/>
              </w:rPr>
            </w:pPr>
          </w:p>
        </w:tc>
        <w:tc>
          <w:tcPr>
            <w:tcW w:w="146" w:type="pct"/>
            <w:noWrap/>
            <w:vAlign w:val="bottom"/>
          </w:tcPr>
          <w:p w14:paraId="4EF77DD6"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7A360B9"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1C254DA"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373DF927"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5F8C0B5B"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1A9C991F"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04AB05CB"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3009F3D2"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08DB862D"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68B71961"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53557E72"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11E0BDF3"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75E3C148"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3D7AD53A" w14:textId="77777777" w:rsidR="002C797A" w:rsidRPr="00DB397A" w:rsidRDefault="002C797A" w:rsidP="00DB397A">
            <w:pPr>
              <w:spacing w:line="256" w:lineRule="auto"/>
              <w:rPr>
                <w:rFonts w:ascii="Calibri" w:hAnsi="Calibri"/>
                <w:sz w:val="20"/>
                <w:szCs w:val="20"/>
              </w:rPr>
            </w:pPr>
          </w:p>
        </w:tc>
      </w:tr>
      <w:tr w:rsidR="002C797A" w:rsidRPr="00DB397A" w14:paraId="1E66D300" w14:textId="77777777" w:rsidTr="00DB397A">
        <w:trPr>
          <w:trHeight w:val="300"/>
        </w:trPr>
        <w:tc>
          <w:tcPr>
            <w:tcW w:w="2576" w:type="pct"/>
            <w:gridSpan w:val="12"/>
            <w:noWrap/>
            <w:vAlign w:val="center"/>
          </w:tcPr>
          <w:p w14:paraId="0339E671" w14:textId="77777777" w:rsidR="002C797A" w:rsidRPr="00DB397A" w:rsidRDefault="002C797A" w:rsidP="00DB397A">
            <w:pPr>
              <w:spacing w:after="120" w:line="256" w:lineRule="auto"/>
              <w:rPr>
                <w:rFonts w:ascii="Arial" w:hAnsi="Arial" w:cs="Arial"/>
                <w:bCs/>
                <w:color w:val="000000"/>
                <w:lang w:eastAsia="en-US"/>
              </w:rPr>
            </w:pPr>
            <w:r w:rsidRPr="00DB397A">
              <w:rPr>
                <w:rFonts w:ascii="Arial" w:hAnsi="Arial" w:cs="Arial"/>
                <w:bCs/>
                <w:color w:val="000000"/>
                <w:sz w:val="22"/>
                <w:szCs w:val="22"/>
                <w:lang w:eastAsia="en-US"/>
              </w:rPr>
              <w:t>NUMERO DOMANDA: ________________________________________</w:t>
            </w:r>
          </w:p>
        </w:tc>
        <w:tc>
          <w:tcPr>
            <w:tcW w:w="146" w:type="pct"/>
            <w:noWrap/>
            <w:vAlign w:val="bottom"/>
          </w:tcPr>
          <w:p w14:paraId="5F4A3937" w14:textId="77777777" w:rsidR="002C797A" w:rsidRPr="00DB397A" w:rsidRDefault="002C797A" w:rsidP="00DB397A">
            <w:pPr>
              <w:spacing w:after="120"/>
              <w:rPr>
                <w:rFonts w:ascii="Arial" w:hAnsi="Arial" w:cs="Arial"/>
                <w:bCs/>
                <w:color w:val="000000"/>
                <w:lang w:eastAsia="en-US"/>
              </w:rPr>
            </w:pPr>
          </w:p>
        </w:tc>
        <w:tc>
          <w:tcPr>
            <w:tcW w:w="146" w:type="pct"/>
            <w:noWrap/>
            <w:vAlign w:val="bottom"/>
          </w:tcPr>
          <w:p w14:paraId="3D81EDB7"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3C896431"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7DD5760D"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011ED127"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164A8589"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43F18D5F"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24C9481F"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58E09DE2"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3C15D206"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2C2711BD"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71E0462A"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43F0B68A"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04979A96"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471226C9" w14:textId="77777777" w:rsidR="002C797A" w:rsidRPr="00DB397A" w:rsidRDefault="002C797A" w:rsidP="00DB397A">
            <w:pPr>
              <w:spacing w:line="256" w:lineRule="auto"/>
              <w:rPr>
                <w:rFonts w:ascii="Calibri" w:hAnsi="Calibri"/>
                <w:sz w:val="20"/>
                <w:szCs w:val="20"/>
              </w:rPr>
            </w:pPr>
          </w:p>
        </w:tc>
      </w:tr>
      <w:tr w:rsidR="002C797A" w:rsidRPr="00DB397A" w14:paraId="738B99CB" w14:textId="77777777" w:rsidTr="00DB397A">
        <w:trPr>
          <w:trHeight w:val="300"/>
        </w:trPr>
        <w:tc>
          <w:tcPr>
            <w:tcW w:w="2576" w:type="pct"/>
            <w:gridSpan w:val="12"/>
            <w:noWrap/>
            <w:vAlign w:val="center"/>
          </w:tcPr>
          <w:p w14:paraId="69B962A4" w14:textId="77777777" w:rsidR="002C797A" w:rsidRPr="00DB397A" w:rsidRDefault="002C797A" w:rsidP="00DB397A">
            <w:pPr>
              <w:spacing w:after="120" w:line="256" w:lineRule="auto"/>
              <w:rPr>
                <w:rFonts w:ascii="Arial" w:hAnsi="Arial" w:cs="Arial"/>
                <w:bCs/>
                <w:color w:val="000000"/>
                <w:lang w:eastAsia="en-US"/>
              </w:rPr>
            </w:pPr>
            <w:r w:rsidRPr="00DB397A">
              <w:rPr>
                <w:rFonts w:ascii="Arial" w:hAnsi="Arial" w:cs="Arial"/>
                <w:bCs/>
                <w:color w:val="000000"/>
                <w:sz w:val="22"/>
                <w:szCs w:val="22"/>
                <w:lang w:eastAsia="en-US"/>
              </w:rPr>
              <w:t>CODICE UNICO DI PROGETTO (CUP): __________________________</w:t>
            </w:r>
          </w:p>
        </w:tc>
        <w:tc>
          <w:tcPr>
            <w:tcW w:w="146" w:type="pct"/>
            <w:noWrap/>
            <w:vAlign w:val="bottom"/>
          </w:tcPr>
          <w:p w14:paraId="080A1DE6" w14:textId="77777777" w:rsidR="002C797A" w:rsidRPr="00DB397A" w:rsidRDefault="002C797A" w:rsidP="00DB397A">
            <w:pPr>
              <w:spacing w:after="120"/>
              <w:rPr>
                <w:rFonts w:ascii="Arial" w:hAnsi="Arial" w:cs="Arial"/>
                <w:bCs/>
                <w:color w:val="000000"/>
                <w:lang w:eastAsia="en-US"/>
              </w:rPr>
            </w:pPr>
          </w:p>
        </w:tc>
        <w:tc>
          <w:tcPr>
            <w:tcW w:w="146" w:type="pct"/>
            <w:noWrap/>
            <w:vAlign w:val="bottom"/>
          </w:tcPr>
          <w:p w14:paraId="0729BEC0"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7877615"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52C9F585"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28DCCCC1"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39A7CEFF"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75BCE007"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69EB731D"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08AC0212"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49D81A8B"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027F3492"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651071FE"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42F21CE1"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5D4ABB07"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16F5ECD6" w14:textId="77777777" w:rsidR="002C797A" w:rsidRPr="00DB397A" w:rsidRDefault="002C797A" w:rsidP="00DB397A">
            <w:pPr>
              <w:spacing w:line="256" w:lineRule="auto"/>
              <w:rPr>
                <w:rFonts w:ascii="Calibri" w:hAnsi="Calibri"/>
                <w:sz w:val="20"/>
                <w:szCs w:val="20"/>
              </w:rPr>
            </w:pPr>
          </w:p>
        </w:tc>
      </w:tr>
      <w:tr w:rsidR="002C797A" w:rsidRPr="00DB397A" w14:paraId="2DCAFE83" w14:textId="77777777" w:rsidTr="00DB397A">
        <w:trPr>
          <w:trHeight w:val="276"/>
        </w:trPr>
        <w:tc>
          <w:tcPr>
            <w:tcW w:w="341" w:type="pct"/>
            <w:noWrap/>
            <w:vAlign w:val="bottom"/>
          </w:tcPr>
          <w:p w14:paraId="4D97E899"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57C30621"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6FCF03F1"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73D71A3A" w14:textId="77777777" w:rsidR="002C797A" w:rsidRPr="00DB397A" w:rsidRDefault="002C797A" w:rsidP="00DB397A">
            <w:pPr>
              <w:spacing w:line="256" w:lineRule="auto"/>
              <w:rPr>
                <w:rFonts w:ascii="Calibri" w:hAnsi="Calibri"/>
                <w:sz w:val="20"/>
                <w:szCs w:val="20"/>
              </w:rPr>
            </w:pPr>
          </w:p>
        </w:tc>
        <w:tc>
          <w:tcPr>
            <w:tcW w:w="222" w:type="pct"/>
            <w:noWrap/>
            <w:vAlign w:val="bottom"/>
          </w:tcPr>
          <w:p w14:paraId="1E160FA5" w14:textId="77777777" w:rsidR="002C797A" w:rsidRPr="00DB397A" w:rsidRDefault="002C797A" w:rsidP="00DB397A">
            <w:pPr>
              <w:spacing w:line="256" w:lineRule="auto"/>
              <w:rPr>
                <w:rFonts w:ascii="Calibri" w:hAnsi="Calibri"/>
                <w:sz w:val="20"/>
                <w:szCs w:val="20"/>
              </w:rPr>
            </w:pPr>
          </w:p>
        </w:tc>
        <w:tc>
          <w:tcPr>
            <w:tcW w:w="361" w:type="pct"/>
            <w:noWrap/>
            <w:vAlign w:val="bottom"/>
          </w:tcPr>
          <w:p w14:paraId="4F62E80F"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06D6D5B"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108F0BC"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F082A5F"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74E62B1"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52CF499"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8B05252"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F52EB3C"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7B170F4C"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3EB2C0C8"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A9AA154"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492C0A34"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39903BF1"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6D58583A"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713D9471"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62749821"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2DFD052D"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5EBC6B5C"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7D6F845B"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3A359264"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343DDF92"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44B6A454" w14:textId="77777777" w:rsidR="002C797A" w:rsidRPr="00DB397A" w:rsidRDefault="002C797A" w:rsidP="00DB397A">
            <w:pPr>
              <w:spacing w:line="256" w:lineRule="auto"/>
              <w:rPr>
                <w:rFonts w:ascii="Calibri" w:hAnsi="Calibri"/>
                <w:sz w:val="20"/>
                <w:szCs w:val="20"/>
              </w:rPr>
            </w:pPr>
          </w:p>
        </w:tc>
      </w:tr>
      <w:tr w:rsidR="002C797A" w:rsidRPr="00DB397A" w14:paraId="6DB1DB35" w14:textId="77777777" w:rsidTr="00DB397A">
        <w:trPr>
          <w:trHeight w:val="528"/>
        </w:trPr>
        <w:tc>
          <w:tcPr>
            <w:tcW w:w="4669" w:type="pct"/>
            <w:gridSpan w:val="25"/>
            <w:noWrap/>
            <w:vAlign w:val="center"/>
          </w:tcPr>
          <w:p w14:paraId="5F92B2D1" w14:textId="77777777" w:rsidR="002C797A" w:rsidRPr="00DB397A" w:rsidRDefault="002C797A" w:rsidP="00DB397A">
            <w:pPr>
              <w:spacing w:after="120" w:line="256" w:lineRule="auto"/>
              <w:rPr>
                <w:rFonts w:ascii="Arial" w:hAnsi="Arial" w:cs="Arial"/>
                <w:b/>
                <w:bCs/>
                <w:color w:val="000000"/>
                <w:lang w:eastAsia="en-US"/>
              </w:rPr>
            </w:pPr>
            <w:r w:rsidRPr="00DB397A">
              <w:rPr>
                <w:rFonts w:ascii="Arial" w:hAnsi="Arial" w:cs="Arial"/>
                <w:b/>
                <w:bCs/>
                <w:color w:val="000000"/>
                <w:sz w:val="22"/>
                <w:szCs w:val="22"/>
                <w:lang w:eastAsia="en-US"/>
              </w:rPr>
              <w:t>PROSPETTO RENDICONTAZIONE SPESE PERSONALE INTERNO E PER LAVORI IN AMMINISTRAZIONE DIRETTA</w:t>
            </w:r>
          </w:p>
        </w:tc>
        <w:tc>
          <w:tcPr>
            <w:tcW w:w="275" w:type="pct"/>
            <w:noWrap/>
            <w:vAlign w:val="bottom"/>
          </w:tcPr>
          <w:p w14:paraId="19E2E3DB" w14:textId="77777777" w:rsidR="002C797A" w:rsidRPr="00DB397A" w:rsidRDefault="002C797A" w:rsidP="00DB397A">
            <w:pPr>
              <w:spacing w:after="120"/>
              <w:rPr>
                <w:rFonts w:ascii="Arial" w:hAnsi="Arial" w:cs="Arial"/>
                <w:b/>
                <w:bCs/>
                <w:color w:val="000000"/>
                <w:lang w:eastAsia="en-US"/>
              </w:rPr>
            </w:pPr>
          </w:p>
        </w:tc>
        <w:tc>
          <w:tcPr>
            <w:tcW w:w="56" w:type="pct"/>
            <w:noWrap/>
            <w:vAlign w:val="bottom"/>
          </w:tcPr>
          <w:p w14:paraId="304BF990" w14:textId="77777777" w:rsidR="002C797A" w:rsidRPr="00DB397A" w:rsidRDefault="002C797A" w:rsidP="00DB397A">
            <w:pPr>
              <w:spacing w:line="256" w:lineRule="auto"/>
              <w:rPr>
                <w:rFonts w:ascii="Calibri" w:hAnsi="Calibri"/>
                <w:sz w:val="20"/>
                <w:szCs w:val="20"/>
              </w:rPr>
            </w:pPr>
          </w:p>
        </w:tc>
      </w:tr>
      <w:tr w:rsidR="002C797A" w:rsidRPr="00DB397A" w14:paraId="4EB00E0A" w14:textId="77777777" w:rsidTr="00DB397A">
        <w:trPr>
          <w:trHeight w:val="276"/>
        </w:trPr>
        <w:tc>
          <w:tcPr>
            <w:tcW w:w="341" w:type="pct"/>
            <w:noWrap/>
            <w:vAlign w:val="center"/>
          </w:tcPr>
          <w:p w14:paraId="5B336E8C" w14:textId="77777777" w:rsidR="002C797A" w:rsidRPr="00DB397A" w:rsidRDefault="002C797A" w:rsidP="00DB397A">
            <w:pPr>
              <w:spacing w:line="256" w:lineRule="auto"/>
              <w:rPr>
                <w:rFonts w:ascii="Calibri" w:hAnsi="Calibri"/>
                <w:sz w:val="20"/>
                <w:szCs w:val="20"/>
              </w:rPr>
            </w:pPr>
          </w:p>
        </w:tc>
        <w:tc>
          <w:tcPr>
            <w:tcW w:w="292" w:type="pct"/>
            <w:noWrap/>
            <w:vAlign w:val="center"/>
          </w:tcPr>
          <w:p w14:paraId="5F24D915" w14:textId="77777777" w:rsidR="002C797A" w:rsidRPr="00DB397A" w:rsidRDefault="002C797A" w:rsidP="00DB397A">
            <w:pPr>
              <w:spacing w:line="256" w:lineRule="auto"/>
              <w:rPr>
                <w:rFonts w:ascii="Calibri" w:hAnsi="Calibri"/>
                <w:sz w:val="20"/>
                <w:szCs w:val="20"/>
              </w:rPr>
            </w:pPr>
          </w:p>
        </w:tc>
        <w:tc>
          <w:tcPr>
            <w:tcW w:w="292" w:type="pct"/>
            <w:noWrap/>
            <w:vAlign w:val="center"/>
          </w:tcPr>
          <w:p w14:paraId="23A8EDDF" w14:textId="77777777" w:rsidR="002C797A" w:rsidRPr="00DB397A" w:rsidRDefault="002C797A" w:rsidP="00DB397A">
            <w:pPr>
              <w:spacing w:line="256" w:lineRule="auto"/>
              <w:rPr>
                <w:rFonts w:ascii="Calibri" w:hAnsi="Calibri"/>
                <w:sz w:val="20"/>
                <w:szCs w:val="20"/>
              </w:rPr>
            </w:pPr>
          </w:p>
        </w:tc>
        <w:tc>
          <w:tcPr>
            <w:tcW w:w="195" w:type="pct"/>
            <w:noWrap/>
            <w:vAlign w:val="center"/>
          </w:tcPr>
          <w:p w14:paraId="22BA456D" w14:textId="77777777" w:rsidR="002C797A" w:rsidRPr="00DB397A" w:rsidRDefault="002C797A" w:rsidP="00DB397A">
            <w:pPr>
              <w:spacing w:line="256" w:lineRule="auto"/>
              <w:rPr>
                <w:rFonts w:ascii="Calibri" w:hAnsi="Calibri"/>
                <w:sz w:val="20"/>
                <w:szCs w:val="20"/>
              </w:rPr>
            </w:pPr>
          </w:p>
        </w:tc>
        <w:tc>
          <w:tcPr>
            <w:tcW w:w="222" w:type="pct"/>
            <w:noWrap/>
            <w:vAlign w:val="center"/>
          </w:tcPr>
          <w:p w14:paraId="5F063007" w14:textId="77777777" w:rsidR="002C797A" w:rsidRPr="00DB397A" w:rsidRDefault="002C797A" w:rsidP="00DB397A">
            <w:pPr>
              <w:spacing w:line="256" w:lineRule="auto"/>
              <w:rPr>
                <w:rFonts w:ascii="Calibri" w:hAnsi="Calibri"/>
                <w:sz w:val="20"/>
                <w:szCs w:val="20"/>
              </w:rPr>
            </w:pPr>
          </w:p>
        </w:tc>
        <w:tc>
          <w:tcPr>
            <w:tcW w:w="361" w:type="pct"/>
            <w:noWrap/>
            <w:vAlign w:val="center"/>
          </w:tcPr>
          <w:p w14:paraId="0B6D56AF"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7CA33EC1"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1DAB6162"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52C3BC66"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3A1F800E"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65805B3F"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083968A4"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1D700C82"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6E9CA227"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0A05A496" w14:textId="77777777" w:rsidR="002C797A" w:rsidRPr="00DB397A" w:rsidRDefault="002C797A" w:rsidP="00DB397A">
            <w:pPr>
              <w:spacing w:line="256" w:lineRule="auto"/>
              <w:rPr>
                <w:rFonts w:ascii="Calibri" w:hAnsi="Calibri"/>
                <w:sz w:val="20"/>
                <w:szCs w:val="20"/>
              </w:rPr>
            </w:pPr>
          </w:p>
        </w:tc>
        <w:tc>
          <w:tcPr>
            <w:tcW w:w="146" w:type="pct"/>
            <w:noWrap/>
            <w:vAlign w:val="center"/>
          </w:tcPr>
          <w:p w14:paraId="1587D00F" w14:textId="77777777" w:rsidR="002C797A" w:rsidRPr="00DB397A" w:rsidRDefault="002C797A" w:rsidP="00DB397A">
            <w:pPr>
              <w:spacing w:line="256" w:lineRule="auto"/>
              <w:rPr>
                <w:rFonts w:ascii="Calibri" w:hAnsi="Calibri"/>
                <w:sz w:val="20"/>
                <w:szCs w:val="20"/>
              </w:rPr>
            </w:pPr>
          </w:p>
        </w:tc>
        <w:tc>
          <w:tcPr>
            <w:tcW w:w="136" w:type="pct"/>
            <w:noWrap/>
            <w:vAlign w:val="center"/>
          </w:tcPr>
          <w:p w14:paraId="16458075" w14:textId="77777777" w:rsidR="002C797A" w:rsidRPr="00DB397A" w:rsidRDefault="002C797A" w:rsidP="00DB397A">
            <w:pPr>
              <w:spacing w:line="256" w:lineRule="auto"/>
              <w:rPr>
                <w:rFonts w:ascii="Calibri" w:hAnsi="Calibri"/>
                <w:sz w:val="20"/>
                <w:szCs w:val="20"/>
              </w:rPr>
            </w:pPr>
          </w:p>
        </w:tc>
        <w:tc>
          <w:tcPr>
            <w:tcW w:w="112" w:type="pct"/>
            <w:noWrap/>
            <w:vAlign w:val="center"/>
          </w:tcPr>
          <w:p w14:paraId="035DB40B" w14:textId="77777777" w:rsidR="002C797A" w:rsidRPr="00DB397A" w:rsidRDefault="002C797A" w:rsidP="00DB397A">
            <w:pPr>
              <w:spacing w:line="256" w:lineRule="auto"/>
              <w:rPr>
                <w:rFonts w:ascii="Calibri" w:hAnsi="Calibri"/>
                <w:sz w:val="20"/>
                <w:szCs w:val="20"/>
              </w:rPr>
            </w:pPr>
          </w:p>
        </w:tc>
        <w:tc>
          <w:tcPr>
            <w:tcW w:w="112" w:type="pct"/>
            <w:noWrap/>
            <w:vAlign w:val="center"/>
          </w:tcPr>
          <w:p w14:paraId="3CD0AB91" w14:textId="77777777" w:rsidR="002C797A" w:rsidRPr="00DB397A" w:rsidRDefault="002C797A" w:rsidP="00DB397A">
            <w:pPr>
              <w:spacing w:line="256" w:lineRule="auto"/>
              <w:rPr>
                <w:rFonts w:ascii="Calibri" w:hAnsi="Calibri"/>
                <w:sz w:val="20"/>
                <w:szCs w:val="20"/>
              </w:rPr>
            </w:pPr>
          </w:p>
        </w:tc>
        <w:tc>
          <w:tcPr>
            <w:tcW w:w="112" w:type="pct"/>
            <w:noWrap/>
            <w:vAlign w:val="center"/>
          </w:tcPr>
          <w:p w14:paraId="2C529B8A" w14:textId="77777777" w:rsidR="002C797A" w:rsidRPr="00DB397A" w:rsidRDefault="002C797A" w:rsidP="00DB397A">
            <w:pPr>
              <w:spacing w:line="256" w:lineRule="auto"/>
              <w:rPr>
                <w:rFonts w:ascii="Calibri" w:hAnsi="Calibri"/>
                <w:sz w:val="20"/>
                <w:szCs w:val="20"/>
              </w:rPr>
            </w:pPr>
          </w:p>
        </w:tc>
        <w:tc>
          <w:tcPr>
            <w:tcW w:w="118" w:type="pct"/>
            <w:noWrap/>
            <w:vAlign w:val="center"/>
          </w:tcPr>
          <w:p w14:paraId="7825CA02" w14:textId="77777777" w:rsidR="002C797A" w:rsidRPr="00DB397A" w:rsidRDefault="002C797A" w:rsidP="00DB397A">
            <w:pPr>
              <w:spacing w:line="256" w:lineRule="auto"/>
              <w:rPr>
                <w:rFonts w:ascii="Calibri" w:hAnsi="Calibri"/>
                <w:sz w:val="20"/>
                <w:szCs w:val="20"/>
              </w:rPr>
            </w:pPr>
          </w:p>
        </w:tc>
        <w:tc>
          <w:tcPr>
            <w:tcW w:w="140" w:type="pct"/>
            <w:noWrap/>
            <w:vAlign w:val="center"/>
          </w:tcPr>
          <w:p w14:paraId="5CC39680" w14:textId="77777777" w:rsidR="002C797A" w:rsidRPr="00DB397A" w:rsidRDefault="002C797A" w:rsidP="00DB397A">
            <w:pPr>
              <w:spacing w:line="256" w:lineRule="auto"/>
              <w:rPr>
                <w:rFonts w:ascii="Calibri" w:hAnsi="Calibri"/>
                <w:sz w:val="20"/>
                <w:szCs w:val="20"/>
              </w:rPr>
            </w:pPr>
          </w:p>
        </w:tc>
        <w:tc>
          <w:tcPr>
            <w:tcW w:w="292" w:type="pct"/>
            <w:noWrap/>
            <w:vAlign w:val="center"/>
          </w:tcPr>
          <w:p w14:paraId="56719C5E" w14:textId="77777777" w:rsidR="002C797A" w:rsidRPr="00DB397A" w:rsidRDefault="002C797A" w:rsidP="00DB397A">
            <w:pPr>
              <w:spacing w:line="256" w:lineRule="auto"/>
              <w:rPr>
                <w:rFonts w:ascii="Calibri" w:hAnsi="Calibri"/>
                <w:sz w:val="20"/>
                <w:szCs w:val="20"/>
              </w:rPr>
            </w:pPr>
          </w:p>
        </w:tc>
        <w:tc>
          <w:tcPr>
            <w:tcW w:w="195" w:type="pct"/>
            <w:noWrap/>
            <w:vAlign w:val="center"/>
          </w:tcPr>
          <w:p w14:paraId="5F88A341" w14:textId="77777777" w:rsidR="002C797A" w:rsidRPr="00DB397A" w:rsidRDefault="002C797A" w:rsidP="00DB397A">
            <w:pPr>
              <w:spacing w:line="256" w:lineRule="auto"/>
              <w:rPr>
                <w:rFonts w:ascii="Calibri" w:hAnsi="Calibri"/>
                <w:sz w:val="20"/>
                <w:szCs w:val="20"/>
              </w:rPr>
            </w:pPr>
          </w:p>
        </w:tc>
        <w:tc>
          <w:tcPr>
            <w:tcW w:w="292" w:type="pct"/>
            <w:noWrap/>
            <w:vAlign w:val="center"/>
          </w:tcPr>
          <w:p w14:paraId="17EBDE0A"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4EB1EEEA"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1B275336" w14:textId="77777777" w:rsidR="002C797A" w:rsidRPr="00DB397A" w:rsidRDefault="002C797A" w:rsidP="00DB397A">
            <w:pPr>
              <w:spacing w:line="256" w:lineRule="auto"/>
              <w:rPr>
                <w:rFonts w:ascii="Calibri" w:hAnsi="Calibri"/>
                <w:sz w:val="20"/>
                <w:szCs w:val="20"/>
              </w:rPr>
            </w:pPr>
          </w:p>
        </w:tc>
      </w:tr>
      <w:tr w:rsidR="002C797A" w:rsidRPr="00DB397A" w14:paraId="3BAA3FFC" w14:textId="77777777" w:rsidTr="00DB397A">
        <w:trPr>
          <w:trHeight w:val="456"/>
        </w:trPr>
        <w:tc>
          <w:tcPr>
            <w:tcW w:w="1118" w:type="pct"/>
            <w:gridSpan w:val="4"/>
            <w:tcBorders>
              <w:top w:val="nil"/>
              <w:left w:val="nil"/>
              <w:bottom w:val="single" w:sz="4" w:space="0" w:color="000000"/>
              <w:right w:val="nil"/>
            </w:tcBorders>
            <w:noWrap/>
            <w:vAlign w:val="center"/>
          </w:tcPr>
          <w:p w14:paraId="53178427" w14:textId="77777777" w:rsidR="002C797A" w:rsidRPr="00DB397A" w:rsidRDefault="002C797A" w:rsidP="00DB397A">
            <w:pPr>
              <w:spacing w:after="120" w:line="256" w:lineRule="auto"/>
              <w:rPr>
                <w:rFonts w:ascii="Arial" w:hAnsi="Arial" w:cs="Arial"/>
                <w:bCs/>
                <w:color w:val="000000"/>
                <w:lang w:eastAsia="en-US"/>
              </w:rPr>
            </w:pPr>
            <w:r w:rsidRPr="00DB397A">
              <w:rPr>
                <w:rFonts w:ascii="Arial" w:hAnsi="Arial" w:cs="Arial"/>
                <w:bCs/>
                <w:color w:val="000000"/>
                <w:sz w:val="22"/>
                <w:szCs w:val="22"/>
                <w:lang w:eastAsia="en-US"/>
              </w:rPr>
              <w:t>MESE XXXXXX ANNO XXXX</w:t>
            </w:r>
          </w:p>
        </w:tc>
        <w:tc>
          <w:tcPr>
            <w:tcW w:w="222" w:type="pct"/>
            <w:noWrap/>
            <w:vAlign w:val="bottom"/>
          </w:tcPr>
          <w:p w14:paraId="4835A2EF" w14:textId="77777777" w:rsidR="002C797A" w:rsidRPr="00DB397A" w:rsidRDefault="002C797A" w:rsidP="00DB397A">
            <w:pPr>
              <w:spacing w:after="120"/>
              <w:rPr>
                <w:rFonts w:ascii="Arial" w:hAnsi="Arial" w:cs="Arial"/>
                <w:bCs/>
                <w:color w:val="000000"/>
                <w:lang w:eastAsia="en-US"/>
              </w:rPr>
            </w:pPr>
          </w:p>
        </w:tc>
        <w:tc>
          <w:tcPr>
            <w:tcW w:w="361" w:type="pct"/>
            <w:noWrap/>
            <w:vAlign w:val="bottom"/>
          </w:tcPr>
          <w:p w14:paraId="4CB891B3"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5FBA68ED"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D583154"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B692635"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5BEB65B1"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70A9181B"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20EB7BA"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9AB0E0C"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246B409"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D75704D"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D61E1D5"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5F219A7E"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2730C631"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1530074B"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6E947247"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4FF10A2C"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6D2027E7"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05A7B4AB"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0DCABF65"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361D2CCE"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184CADA2"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50ADEEAD" w14:textId="77777777" w:rsidR="002C797A" w:rsidRPr="00DB397A" w:rsidRDefault="002C797A" w:rsidP="00DB397A">
            <w:pPr>
              <w:spacing w:line="256" w:lineRule="auto"/>
              <w:rPr>
                <w:rFonts w:ascii="Calibri" w:hAnsi="Calibri"/>
                <w:sz w:val="20"/>
                <w:szCs w:val="20"/>
              </w:rPr>
            </w:pPr>
          </w:p>
        </w:tc>
      </w:tr>
      <w:tr w:rsidR="002C797A" w:rsidRPr="00DB397A" w14:paraId="6CE17A1D" w14:textId="77777777" w:rsidTr="00DB397A">
        <w:trPr>
          <w:trHeight w:val="255"/>
        </w:trPr>
        <w:tc>
          <w:tcPr>
            <w:tcW w:w="341" w:type="pct"/>
            <w:vMerge w:val="restart"/>
            <w:tcBorders>
              <w:top w:val="nil"/>
              <w:left w:val="single" w:sz="4" w:space="0" w:color="000000"/>
              <w:bottom w:val="single" w:sz="8" w:space="0" w:color="000000"/>
              <w:right w:val="single" w:sz="4" w:space="0" w:color="000000"/>
            </w:tcBorders>
            <w:shd w:val="clear" w:color="auto" w:fill="92D050"/>
            <w:vAlign w:val="center"/>
          </w:tcPr>
          <w:p w14:paraId="0D6577EC" w14:textId="77777777" w:rsidR="002C797A" w:rsidRPr="00DB397A" w:rsidRDefault="002C797A" w:rsidP="00DB397A">
            <w:pPr>
              <w:spacing w:after="120" w:line="256" w:lineRule="auto"/>
              <w:jc w:val="center"/>
              <w:rPr>
                <w:rFonts w:ascii="Arial" w:hAnsi="Arial" w:cs="Arial"/>
                <w:b/>
                <w:bCs/>
                <w:color w:val="000000"/>
                <w:sz w:val="14"/>
                <w:lang w:eastAsia="en-US"/>
              </w:rPr>
            </w:pPr>
            <w:r w:rsidRPr="00DB397A">
              <w:rPr>
                <w:rFonts w:ascii="Arial" w:hAnsi="Arial" w:cs="Arial"/>
                <w:b/>
                <w:bCs/>
                <w:color w:val="000000"/>
                <w:sz w:val="14"/>
                <w:szCs w:val="22"/>
                <w:lang w:eastAsia="en-US"/>
              </w:rPr>
              <w:t>Nominativo persona</w:t>
            </w:r>
          </w:p>
        </w:tc>
        <w:tc>
          <w:tcPr>
            <w:tcW w:w="292" w:type="pct"/>
            <w:vMerge w:val="restart"/>
            <w:tcBorders>
              <w:top w:val="nil"/>
              <w:left w:val="single" w:sz="4" w:space="0" w:color="000000"/>
              <w:bottom w:val="single" w:sz="8" w:space="0" w:color="000000"/>
              <w:right w:val="single" w:sz="4" w:space="0" w:color="000000"/>
            </w:tcBorders>
            <w:shd w:val="clear" w:color="auto" w:fill="92D050"/>
            <w:vAlign w:val="center"/>
          </w:tcPr>
          <w:p w14:paraId="08B65641"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Qualifica</w:t>
            </w:r>
          </w:p>
        </w:tc>
        <w:tc>
          <w:tcPr>
            <w:tcW w:w="292" w:type="pct"/>
            <w:vMerge w:val="restart"/>
            <w:tcBorders>
              <w:top w:val="nil"/>
              <w:left w:val="single" w:sz="4" w:space="0" w:color="000000"/>
              <w:bottom w:val="single" w:sz="8" w:space="0" w:color="000000"/>
              <w:right w:val="single" w:sz="4" w:space="0" w:color="000000"/>
            </w:tcBorders>
            <w:shd w:val="clear" w:color="auto" w:fill="92D050"/>
            <w:vAlign w:val="center"/>
          </w:tcPr>
          <w:p w14:paraId="5617B3F5"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Totale ore lavorate</w:t>
            </w:r>
          </w:p>
        </w:tc>
        <w:tc>
          <w:tcPr>
            <w:tcW w:w="195" w:type="pct"/>
            <w:vMerge w:val="restart"/>
            <w:tcBorders>
              <w:top w:val="single" w:sz="4" w:space="0" w:color="000000"/>
              <w:left w:val="single" w:sz="4" w:space="0" w:color="000000"/>
              <w:bottom w:val="single" w:sz="8" w:space="0" w:color="000000"/>
              <w:right w:val="single" w:sz="4" w:space="0" w:color="000000"/>
            </w:tcBorders>
            <w:shd w:val="clear" w:color="auto" w:fill="92D050"/>
            <w:vAlign w:val="center"/>
          </w:tcPr>
          <w:p w14:paraId="665FAE9E"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Costi totali</w:t>
            </w:r>
          </w:p>
        </w:tc>
        <w:tc>
          <w:tcPr>
            <w:tcW w:w="222" w:type="pct"/>
            <w:vMerge w:val="restart"/>
            <w:tcBorders>
              <w:top w:val="single" w:sz="4" w:space="0" w:color="000000"/>
              <w:left w:val="single" w:sz="4" w:space="0" w:color="000000"/>
              <w:bottom w:val="single" w:sz="8" w:space="0" w:color="000000"/>
              <w:right w:val="single" w:sz="4" w:space="0" w:color="000000"/>
            </w:tcBorders>
            <w:shd w:val="clear" w:color="auto" w:fill="92D050"/>
            <w:vAlign w:val="center"/>
          </w:tcPr>
          <w:p w14:paraId="7FBAE3D2"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Costo orario</w:t>
            </w:r>
          </w:p>
        </w:tc>
        <w:tc>
          <w:tcPr>
            <w:tcW w:w="361" w:type="pct"/>
            <w:vMerge w:val="restart"/>
            <w:tcBorders>
              <w:top w:val="single" w:sz="4" w:space="0" w:color="000000"/>
              <w:left w:val="single" w:sz="4" w:space="0" w:color="000000"/>
              <w:bottom w:val="single" w:sz="8" w:space="0" w:color="000000"/>
              <w:right w:val="single" w:sz="4" w:space="0" w:color="000000"/>
            </w:tcBorders>
            <w:shd w:val="clear" w:color="auto" w:fill="92D050"/>
            <w:vAlign w:val="center"/>
          </w:tcPr>
          <w:p w14:paraId="3FC2FC3B"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Descrizione dei lavori eseguiti/ attività svolte</w:t>
            </w:r>
          </w:p>
        </w:tc>
        <w:tc>
          <w:tcPr>
            <w:tcW w:w="2676" w:type="pct"/>
            <w:gridSpan w:val="18"/>
            <w:tcBorders>
              <w:top w:val="single" w:sz="4" w:space="0" w:color="000000"/>
              <w:left w:val="nil"/>
              <w:bottom w:val="single" w:sz="4" w:space="0" w:color="000000"/>
              <w:right w:val="single" w:sz="4" w:space="0" w:color="000000"/>
            </w:tcBorders>
            <w:shd w:val="clear" w:color="auto" w:fill="92D050"/>
            <w:vAlign w:val="center"/>
          </w:tcPr>
          <w:p w14:paraId="36533089"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Numero ore dedicate ai lavori/attività oggetto di finanziamento</w:t>
            </w:r>
          </w:p>
        </w:tc>
        <w:tc>
          <w:tcPr>
            <w:tcW w:w="292" w:type="pct"/>
            <w:vMerge w:val="restart"/>
            <w:tcBorders>
              <w:top w:val="single" w:sz="4" w:space="0" w:color="000000"/>
              <w:left w:val="single" w:sz="4" w:space="0" w:color="000000"/>
              <w:bottom w:val="single" w:sz="8" w:space="0" w:color="000000"/>
              <w:right w:val="single" w:sz="4" w:space="0" w:color="000000"/>
            </w:tcBorders>
            <w:shd w:val="clear" w:color="auto" w:fill="92D050"/>
            <w:vAlign w:val="center"/>
          </w:tcPr>
          <w:p w14:paraId="3079CE17"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 xml:space="preserve">Costo totale da imputare </w:t>
            </w:r>
          </w:p>
        </w:tc>
        <w:tc>
          <w:tcPr>
            <w:tcW w:w="275" w:type="pct"/>
            <w:vMerge w:val="restart"/>
            <w:tcBorders>
              <w:top w:val="single" w:sz="4" w:space="0" w:color="000000"/>
              <w:left w:val="single" w:sz="4" w:space="0" w:color="000000"/>
              <w:bottom w:val="single" w:sz="8" w:space="0" w:color="000000"/>
              <w:right w:val="single" w:sz="4" w:space="0" w:color="000000"/>
            </w:tcBorders>
            <w:shd w:val="clear" w:color="auto" w:fill="92D050"/>
            <w:vAlign w:val="center"/>
          </w:tcPr>
          <w:p w14:paraId="4BE4056C"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 xml:space="preserve">Firma persona </w:t>
            </w:r>
          </w:p>
        </w:tc>
        <w:tc>
          <w:tcPr>
            <w:tcW w:w="56" w:type="pct"/>
            <w:noWrap/>
            <w:vAlign w:val="bottom"/>
          </w:tcPr>
          <w:p w14:paraId="05B0DB80" w14:textId="77777777" w:rsidR="002C797A" w:rsidRPr="00DB397A" w:rsidRDefault="002C797A" w:rsidP="00DB397A">
            <w:pPr>
              <w:spacing w:after="120"/>
              <w:rPr>
                <w:rFonts w:ascii="Arial" w:hAnsi="Arial" w:cs="Arial"/>
                <w:b/>
                <w:bCs/>
                <w:color w:val="000000"/>
                <w:sz w:val="16"/>
                <w:lang w:eastAsia="en-US"/>
              </w:rPr>
            </w:pPr>
          </w:p>
        </w:tc>
      </w:tr>
      <w:tr w:rsidR="002C797A" w:rsidRPr="00DB397A" w14:paraId="7A636E9B" w14:textId="77777777" w:rsidTr="00DB397A">
        <w:trPr>
          <w:trHeight w:val="300"/>
        </w:trPr>
        <w:tc>
          <w:tcPr>
            <w:tcW w:w="0" w:type="auto"/>
            <w:vMerge/>
            <w:tcBorders>
              <w:top w:val="nil"/>
              <w:left w:val="single" w:sz="4" w:space="0" w:color="000000"/>
              <w:bottom w:val="single" w:sz="8" w:space="0" w:color="000000"/>
              <w:right w:val="single" w:sz="4" w:space="0" w:color="000000"/>
            </w:tcBorders>
            <w:vAlign w:val="center"/>
          </w:tcPr>
          <w:p w14:paraId="2116A8B7" w14:textId="77777777" w:rsidR="002C797A" w:rsidRPr="00DB397A" w:rsidRDefault="002C797A" w:rsidP="00DB397A">
            <w:pPr>
              <w:spacing w:line="256" w:lineRule="auto"/>
              <w:rPr>
                <w:rFonts w:ascii="Arial" w:hAnsi="Arial" w:cs="Arial"/>
                <w:b/>
                <w:bCs/>
                <w:color w:val="000000"/>
                <w:sz w:val="14"/>
                <w:lang w:eastAsia="en-US"/>
              </w:rPr>
            </w:pPr>
          </w:p>
        </w:tc>
        <w:tc>
          <w:tcPr>
            <w:tcW w:w="0" w:type="auto"/>
            <w:vMerge/>
            <w:tcBorders>
              <w:top w:val="nil"/>
              <w:left w:val="single" w:sz="4" w:space="0" w:color="000000"/>
              <w:bottom w:val="single" w:sz="8" w:space="0" w:color="000000"/>
              <w:right w:val="single" w:sz="4" w:space="0" w:color="000000"/>
            </w:tcBorders>
            <w:vAlign w:val="center"/>
          </w:tcPr>
          <w:p w14:paraId="7D5349D2"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nil"/>
              <w:left w:val="single" w:sz="4" w:space="0" w:color="000000"/>
              <w:bottom w:val="single" w:sz="8" w:space="0" w:color="000000"/>
              <w:right w:val="single" w:sz="4" w:space="0" w:color="000000"/>
            </w:tcBorders>
            <w:vAlign w:val="center"/>
          </w:tcPr>
          <w:p w14:paraId="7F43F938"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6DBCC3F7"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7DB6C6D9"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67F7773A" w14:textId="77777777" w:rsidR="002C797A" w:rsidRPr="00DB397A" w:rsidRDefault="002C797A" w:rsidP="00DB397A">
            <w:pPr>
              <w:spacing w:line="256" w:lineRule="auto"/>
              <w:rPr>
                <w:rFonts w:ascii="Arial" w:hAnsi="Arial" w:cs="Arial"/>
                <w:b/>
                <w:bCs/>
                <w:color w:val="000000"/>
                <w:sz w:val="16"/>
                <w:lang w:eastAsia="en-US"/>
              </w:rPr>
            </w:pPr>
          </w:p>
        </w:tc>
        <w:tc>
          <w:tcPr>
            <w:tcW w:w="146" w:type="pct"/>
            <w:tcBorders>
              <w:top w:val="nil"/>
              <w:left w:val="nil"/>
              <w:bottom w:val="single" w:sz="4" w:space="0" w:color="000000"/>
              <w:right w:val="single" w:sz="4" w:space="0" w:color="000000"/>
            </w:tcBorders>
            <w:shd w:val="clear" w:color="auto" w:fill="92D050"/>
            <w:vAlign w:val="center"/>
          </w:tcPr>
          <w:p w14:paraId="1BA5EAC7"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w:t>
            </w:r>
          </w:p>
        </w:tc>
        <w:tc>
          <w:tcPr>
            <w:tcW w:w="146" w:type="pct"/>
            <w:tcBorders>
              <w:top w:val="nil"/>
              <w:left w:val="nil"/>
              <w:bottom w:val="single" w:sz="4" w:space="0" w:color="000000"/>
              <w:right w:val="single" w:sz="4" w:space="0" w:color="000000"/>
            </w:tcBorders>
            <w:shd w:val="clear" w:color="auto" w:fill="92D050"/>
            <w:noWrap/>
            <w:vAlign w:val="bottom"/>
          </w:tcPr>
          <w:p w14:paraId="472C8DB0"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w:t>
            </w:r>
          </w:p>
        </w:tc>
        <w:tc>
          <w:tcPr>
            <w:tcW w:w="146" w:type="pct"/>
            <w:tcBorders>
              <w:top w:val="nil"/>
              <w:left w:val="nil"/>
              <w:bottom w:val="single" w:sz="4" w:space="0" w:color="000000"/>
              <w:right w:val="single" w:sz="4" w:space="0" w:color="000000"/>
            </w:tcBorders>
            <w:shd w:val="clear" w:color="auto" w:fill="92D050"/>
            <w:noWrap/>
            <w:vAlign w:val="bottom"/>
          </w:tcPr>
          <w:p w14:paraId="13447806"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3</w:t>
            </w:r>
          </w:p>
        </w:tc>
        <w:tc>
          <w:tcPr>
            <w:tcW w:w="146" w:type="pct"/>
            <w:tcBorders>
              <w:top w:val="nil"/>
              <w:left w:val="nil"/>
              <w:bottom w:val="single" w:sz="4" w:space="0" w:color="000000"/>
              <w:right w:val="single" w:sz="4" w:space="0" w:color="000000"/>
            </w:tcBorders>
            <w:shd w:val="clear" w:color="auto" w:fill="92D050"/>
            <w:noWrap/>
            <w:vAlign w:val="bottom"/>
          </w:tcPr>
          <w:p w14:paraId="44BD44E9"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4</w:t>
            </w:r>
          </w:p>
        </w:tc>
        <w:tc>
          <w:tcPr>
            <w:tcW w:w="146" w:type="pct"/>
            <w:tcBorders>
              <w:top w:val="nil"/>
              <w:left w:val="nil"/>
              <w:bottom w:val="single" w:sz="4" w:space="0" w:color="000000"/>
              <w:right w:val="single" w:sz="4" w:space="0" w:color="000000"/>
            </w:tcBorders>
            <w:shd w:val="clear" w:color="auto" w:fill="92D050"/>
            <w:noWrap/>
            <w:vAlign w:val="bottom"/>
          </w:tcPr>
          <w:p w14:paraId="2C098A78"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5</w:t>
            </w:r>
          </w:p>
        </w:tc>
        <w:tc>
          <w:tcPr>
            <w:tcW w:w="146" w:type="pct"/>
            <w:tcBorders>
              <w:top w:val="nil"/>
              <w:left w:val="nil"/>
              <w:bottom w:val="single" w:sz="4" w:space="0" w:color="000000"/>
              <w:right w:val="single" w:sz="4" w:space="0" w:color="000000"/>
            </w:tcBorders>
            <w:shd w:val="clear" w:color="auto" w:fill="92D050"/>
            <w:noWrap/>
            <w:vAlign w:val="bottom"/>
          </w:tcPr>
          <w:p w14:paraId="0511DFAF"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6</w:t>
            </w:r>
          </w:p>
        </w:tc>
        <w:tc>
          <w:tcPr>
            <w:tcW w:w="146" w:type="pct"/>
            <w:tcBorders>
              <w:top w:val="nil"/>
              <w:left w:val="nil"/>
              <w:bottom w:val="single" w:sz="4" w:space="0" w:color="000000"/>
              <w:right w:val="single" w:sz="4" w:space="0" w:color="000000"/>
            </w:tcBorders>
            <w:shd w:val="clear" w:color="auto" w:fill="92D050"/>
            <w:noWrap/>
            <w:vAlign w:val="bottom"/>
          </w:tcPr>
          <w:p w14:paraId="19BEF7FF"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7</w:t>
            </w:r>
          </w:p>
        </w:tc>
        <w:tc>
          <w:tcPr>
            <w:tcW w:w="146" w:type="pct"/>
            <w:tcBorders>
              <w:top w:val="nil"/>
              <w:left w:val="nil"/>
              <w:bottom w:val="single" w:sz="4" w:space="0" w:color="000000"/>
              <w:right w:val="single" w:sz="4" w:space="0" w:color="000000"/>
            </w:tcBorders>
            <w:shd w:val="clear" w:color="auto" w:fill="92D050"/>
            <w:noWrap/>
            <w:vAlign w:val="bottom"/>
          </w:tcPr>
          <w:p w14:paraId="4E3CA6AF"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8</w:t>
            </w:r>
          </w:p>
        </w:tc>
        <w:tc>
          <w:tcPr>
            <w:tcW w:w="146" w:type="pct"/>
            <w:tcBorders>
              <w:top w:val="nil"/>
              <w:left w:val="nil"/>
              <w:bottom w:val="single" w:sz="4" w:space="0" w:color="000000"/>
              <w:right w:val="single" w:sz="4" w:space="0" w:color="000000"/>
            </w:tcBorders>
            <w:shd w:val="clear" w:color="auto" w:fill="92D050"/>
            <w:noWrap/>
            <w:vAlign w:val="bottom"/>
          </w:tcPr>
          <w:p w14:paraId="07D3787F"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9</w:t>
            </w:r>
          </w:p>
        </w:tc>
        <w:tc>
          <w:tcPr>
            <w:tcW w:w="146" w:type="pct"/>
            <w:tcBorders>
              <w:top w:val="nil"/>
              <w:left w:val="nil"/>
              <w:bottom w:val="single" w:sz="4" w:space="0" w:color="000000"/>
              <w:right w:val="single" w:sz="4" w:space="0" w:color="000000"/>
            </w:tcBorders>
            <w:shd w:val="clear" w:color="auto" w:fill="92D050"/>
            <w:noWrap/>
            <w:vAlign w:val="bottom"/>
          </w:tcPr>
          <w:p w14:paraId="56C24959"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10</w:t>
            </w:r>
          </w:p>
        </w:tc>
        <w:tc>
          <w:tcPr>
            <w:tcW w:w="136" w:type="pct"/>
            <w:tcBorders>
              <w:top w:val="nil"/>
              <w:left w:val="nil"/>
              <w:bottom w:val="single" w:sz="4" w:space="0" w:color="000000"/>
              <w:right w:val="single" w:sz="4" w:space="0" w:color="000000"/>
            </w:tcBorders>
            <w:shd w:val="clear" w:color="auto" w:fill="92D050"/>
            <w:noWrap/>
            <w:vAlign w:val="bottom"/>
          </w:tcPr>
          <w:p w14:paraId="7684B16C"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11</w:t>
            </w:r>
          </w:p>
        </w:tc>
        <w:tc>
          <w:tcPr>
            <w:tcW w:w="112" w:type="pct"/>
            <w:tcBorders>
              <w:top w:val="nil"/>
              <w:left w:val="nil"/>
              <w:bottom w:val="single" w:sz="4" w:space="0" w:color="000000"/>
              <w:right w:val="single" w:sz="4" w:space="0" w:color="000000"/>
            </w:tcBorders>
            <w:shd w:val="clear" w:color="auto" w:fill="92D050"/>
            <w:noWrap/>
            <w:vAlign w:val="bottom"/>
          </w:tcPr>
          <w:p w14:paraId="5B97711F"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12</w:t>
            </w:r>
          </w:p>
        </w:tc>
        <w:tc>
          <w:tcPr>
            <w:tcW w:w="112" w:type="pct"/>
            <w:tcBorders>
              <w:top w:val="nil"/>
              <w:left w:val="nil"/>
              <w:bottom w:val="single" w:sz="4" w:space="0" w:color="000000"/>
              <w:right w:val="single" w:sz="4" w:space="0" w:color="000000"/>
            </w:tcBorders>
            <w:shd w:val="clear" w:color="auto" w:fill="92D050"/>
            <w:noWrap/>
            <w:vAlign w:val="bottom"/>
          </w:tcPr>
          <w:p w14:paraId="5BDB99E3"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13</w:t>
            </w:r>
          </w:p>
        </w:tc>
        <w:tc>
          <w:tcPr>
            <w:tcW w:w="112" w:type="pct"/>
            <w:tcBorders>
              <w:top w:val="nil"/>
              <w:left w:val="nil"/>
              <w:bottom w:val="single" w:sz="4" w:space="0" w:color="000000"/>
              <w:right w:val="single" w:sz="4" w:space="0" w:color="000000"/>
            </w:tcBorders>
            <w:shd w:val="clear" w:color="auto" w:fill="92D050"/>
            <w:noWrap/>
            <w:vAlign w:val="bottom"/>
          </w:tcPr>
          <w:p w14:paraId="12AB7B53"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14</w:t>
            </w:r>
          </w:p>
        </w:tc>
        <w:tc>
          <w:tcPr>
            <w:tcW w:w="118" w:type="pct"/>
            <w:tcBorders>
              <w:top w:val="nil"/>
              <w:left w:val="nil"/>
              <w:bottom w:val="single" w:sz="4" w:space="0" w:color="000000"/>
              <w:right w:val="single" w:sz="4" w:space="0" w:color="000000"/>
            </w:tcBorders>
            <w:shd w:val="clear" w:color="auto" w:fill="92D050"/>
            <w:noWrap/>
            <w:vAlign w:val="bottom"/>
          </w:tcPr>
          <w:p w14:paraId="57A6DB2B"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15</w:t>
            </w:r>
          </w:p>
        </w:tc>
        <w:tc>
          <w:tcPr>
            <w:tcW w:w="140" w:type="pct"/>
            <w:tcBorders>
              <w:top w:val="nil"/>
              <w:left w:val="nil"/>
              <w:bottom w:val="single" w:sz="4" w:space="0" w:color="000000"/>
              <w:right w:val="single" w:sz="4" w:space="0" w:color="000000"/>
            </w:tcBorders>
            <w:shd w:val="clear" w:color="auto" w:fill="92D050"/>
            <w:noWrap/>
            <w:vAlign w:val="bottom"/>
          </w:tcPr>
          <w:p w14:paraId="3732ED6B"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16</w:t>
            </w:r>
          </w:p>
        </w:tc>
        <w:tc>
          <w:tcPr>
            <w:tcW w:w="292" w:type="pct"/>
            <w:vMerge w:val="restart"/>
            <w:tcBorders>
              <w:top w:val="nil"/>
              <w:left w:val="single" w:sz="4" w:space="0" w:color="000000"/>
              <w:bottom w:val="single" w:sz="8" w:space="0" w:color="000000"/>
              <w:right w:val="single" w:sz="4" w:space="0" w:color="000000"/>
            </w:tcBorders>
            <w:shd w:val="clear" w:color="auto" w:fill="92D050"/>
            <w:vAlign w:val="center"/>
          </w:tcPr>
          <w:p w14:paraId="37CAF1D2"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Giorni lavorati</w:t>
            </w:r>
          </w:p>
        </w:tc>
        <w:tc>
          <w:tcPr>
            <w:tcW w:w="195" w:type="pct"/>
            <w:vMerge w:val="restart"/>
            <w:tcBorders>
              <w:top w:val="nil"/>
              <w:left w:val="single" w:sz="4" w:space="0" w:color="000000"/>
              <w:bottom w:val="single" w:sz="8" w:space="0" w:color="000000"/>
              <w:right w:val="single" w:sz="4" w:space="0" w:color="000000"/>
            </w:tcBorders>
            <w:shd w:val="clear" w:color="auto" w:fill="92D050"/>
            <w:vAlign w:val="center"/>
          </w:tcPr>
          <w:p w14:paraId="7FABD7DB"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Ore totali</w:t>
            </w:r>
          </w:p>
        </w:tc>
        <w:tc>
          <w:tcPr>
            <w:tcW w:w="0" w:type="auto"/>
            <w:vMerge/>
            <w:tcBorders>
              <w:top w:val="single" w:sz="4" w:space="0" w:color="000000"/>
              <w:left w:val="single" w:sz="4" w:space="0" w:color="000000"/>
              <w:bottom w:val="single" w:sz="8" w:space="0" w:color="000000"/>
              <w:right w:val="single" w:sz="4" w:space="0" w:color="000000"/>
            </w:tcBorders>
            <w:vAlign w:val="center"/>
          </w:tcPr>
          <w:p w14:paraId="7E84F334"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4D72FB77" w14:textId="77777777" w:rsidR="002C797A" w:rsidRPr="00DB397A" w:rsidRDefault="002C797A" w:rsidP="00DB397A">
            <w:pPr>
              <w:spacing w:line="256" w:lineRule="auto"/>
              <w:rPr>
                <w:rFonts w:ascii="Arial" w:hAnsi="Arial" w:cs="Arial"/>
                <w:b/>
                <w:bCs/>
                <w:color w:val="000000"/>
                <w:sz w:val="16"/>
                <w:lang w:eastAsia="en-US"/>
              </w:rPr>
            </w:pPr>
          </w:p>
        </w:tc>
        <w:tc>
          <w:tcPr>
            <w:tcW w:w="56" w:type="pct"/>
            <w:noWrap/>
            <w:vAlign w:val="bottom"/>
          </w:tcPr>
          <w:p w14:paraId="4F25DB85" w14:textId="77777777" w:rsidR="002C797A" w:rsidRPr="00DB397A" w:rsidRDefault="002C797A" w:rsidP="00DB397A">
            <w:pPr>
              <w:spacing w:after="120"/>
              <w:rPr>
                <w:rFonts w:ascii="Arial" w:hAnsi="Arial" w:cs="Arial"/>
                <w:b/>
                <w:bCs/>
                <w:color w:val="000000"/>
                <w:sz w:val="16"/>
                <w:lang w:eastAsia="en-US"/>
              </w:rPr>
            </w:pPr>
          </w:p>
        </w:tc>
      </w:tr>
      <w:tr w:rsidR="002C797A" w:rsidRPr="00DB397A" w14:paraId="7C879F6D" w14:textId="77777777" w:rsidTr="00DB397A">
        <w:trPr>
          <w:trHeight w:val="285"/>
        </w:trPr>
        <w:tc>
          <w:tcPr>
            <w:tcW w:w="0" w:type="auto"/>
            <w:vMerge/>
            <w:tcBorders>
              <w:top w:val="nil"/>
              <w:left w:val="single" w:sz="4" w:space="0" w:color="000000"/>
              <w:bottom w:val="single" w:sz="8" w:space="0" w:color="000000"/>
              <w:right w:val="single" w:sz="4" w:space="0" w:color="000000"/>
            </w:tcBorders>
            <w:vAlign w:val="center"/>
          </w:tcPr>
          <w:p w14:paraId="539722B9" w14:textId="77777777" w:rsidR="002C797A" w:rsidRPr="00DB397A" w:rsidRDefault="002C797A" w:rsidP="00DB397A">
            <w:pPr>
              <w:spacing w:line="256" w:lineRule="auto"/>
              <w:rPr>
                <w:rFonts w:ascii="Arial" w:hAnsi="Arial" w:cs="Arial"/>
                <w:b/>
                <w:bCs/>
                <w:color w:val="000000"/>
                <w:sz w:val="14"/>
                <w:lang w:eastAsia="en-US"/>
              </w:rPr>
            </w:pPr>
          </w:p>
        </w:tc>
        <w:tc>
          <w:tcPr>
            <w:tcW w:w="0" w:type="auto"/>
            <w:vMerge/>
            <w:tcBorders>
              <w:top w:val="nil"/>
              <w:left w:val="single" w:sz="4" w:space="0" w:color="000000"/>
              <w:bottom w:val="single" w:sz="8" w:space="0" w:color="000000"/>
              <w:right w:val="single" w:sz="4" w:space="0" w:color="000000"/>
            </w:tcBorders>
            <w:vAlign w:val="center"/>
          </w:tcPr>
          <w:p w14:paraId="681BFB21"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nil"/>
              <w:left w:val="single" w:sz="4" w:space="0" w:color="000000"/>
              <w:bottom w:val="single" w:sz="8" w:space="0" w:color="000000"/>
              <w:right w:val="single" w:sz="4" w:space="0" w:color="000000"/>
            </w:tcBorders>
            <w:vAlign w:val="center"/>
          </w:tcPr>
          <w:p w14:paraId="147E1EB9"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456D4ABE"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0CD922F5"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011ED2DF" w14:textId="77777777" w:rsidR="002C797A" w:rsidRPr="00DB397A" w:rsidRDefault="002C797A" w:rsidP="00DB397A">
            <w:pPr>
              <w:spacing w:line="256" w:lineRule="auto"/>
              <w:rPr>
                <w:rFonts w:ascii="Arial" w:hAnsi="Arial" w:cs="Arial"/>
                <w:b/>
                <w:bCs/>
                <w:color w:val="000000"/>
                <w:sz w:val="16"/>
                <w:lang w:eastAsia="en-US"/>
              </w:rPr>
            </w:pPr>
          </w:p>
        </w:tc>
        <w:tc>
          <w:tcPr>
            <w:tcW w:w="146" w:type="pct"/>
            <w:tcBorders>
              <w:top w:val="nil"/>
              <w:left w:val="nil"/>
              <w:bottom w:val="single" w:sz="8" w:space="0" w:color="auto"/>
              <w:right w:val="single" w:sz="4" w:space="0" w:color="000000"/>
            </w:tcBorders>
            <w:shd w:val="clear" w:color="auto" w:fill="92D050"/>
            <w:noWrap/>
            <w:vAlign w:val="bottom"/>
          </w:tcPr>
          <w:p w14:paraId="168C5B87"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17</w:t>
            </w:r>
          </w:p>
        </w:tc>
        <w:tc>
          <w:tcPr>
            <w:tcW w:w="146" w:type="pct"/>
            <w:tcBorders>
              <w:top w:val="nil"/>
              <w:left w:val="nil"/>
              <w:bottom w:val="single" w:sz="8" w:space="0" w:color="auto"/>
              <w:right w:val="single" w:sz="4" w:space="0" w:color="000000"/>
            </w:tcBorders>
            <w:shd w:val="clear" w:color="auto" w:fill="92D050"/>
            <w:noWrap/>
            <w:vAlign w:val="bottom"/>
          </w:tcPr>
          <w:p w14:paraId="21A00B75"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18</w:t>
            </w:r>
          </w:p>
        </w:tc>
        <w:tc>
          <w:tcPr>
            <w:tcW w:w="146" w:type="pct"/>
            <w:tcBorders>
              <w:top w:val="nil"/>
              <w:left w:val="nil"/>
              <w:bottom w:val="single" w:sz="8" w:space="0" w:color="auto"/>
              <w:right w:val="single" w:sz="4" w:space="0" w:color="000000"/>
            </w:tcBorders>
            <w:shd w:val="clear" w:color="auto" w:fill="92D050"/>
            <w:noWrap/>
            <w:vAlign w:val="bottom"/>
          </w:tcPr>
          <w:p w14:paraId="13E45C70"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19</w:t>
            </w:r>
          </w:p>
        </w:tc>
        <w:tc>
          <w:tcPr>
            <w:tcW w:w="146" w:type="pct"/>
            <w:tcBorders>
              <w:top w:val="nil"/>
              <w:left w:val="nil"/>
              <w:bottom w:val="single" w:sz="8" w:space="0" w:color="auto"/>
              <w:right w:val="single" w:sz="4" w:space="0" w:color="000000"/>
            </w:tcBorders>
            <w:shd w:val="clear" w:color="auto" w:fill="92D050"/>
            <w:noWrap/>
            <w:vAlign w:val="bottom"/>
          </w:tcPr>
          <w:p w14:paraId="3ABAF71D"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20</w:t>
            </w:r>
          </w:p>
        </w:tc>
        <w:tc>
          <w:tcPr>
            <w:tcW w:w="146" w:type="pct"/>
            <w:tcBorders>
              <w:top w:val="nil"/>
              <w:left w:val="nil"/>
              <w:bottom w:val="single" w:sz="8" w:space="0" w:color="auto"/>
              <w:right w:val="single" w:sz="4" w:space="0" w:color="000000"/>
            </w:tcBorders>
            <w:shd w:val="clear" w:color="auto" w:fill="92D050"/>
            <w:noWrap/>
            <w:vAlign w:val="bottom"/>
          </w:tcPr>
          <w:p w14:paraId="31A6DB21"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21</w:t>
            </w:r>
          </w:p>
        </w:tc>
        <w:tc>
          <w:tcPr>
            <w:tcW w:w="146" w:type="pct"/>
            <w:tcBorders>
              <w:top w:val="nil"/>
              <w:left w:val="nil"/>
              <w:bottom w:val="single" w:sz="8" w:space="0" w:color="auto"/>
              <w:right w:val="single" w:sz="4" w:space="0" w:color="000000"/>
            </w:tcBorders>
            <w:shd w:val="clear" w:color="auto" w:fill="92D050"/>
            <w:noWrap/>
            <w:vAlign w:val="bottom"/>
          </w:tcPr>
          <w:p w14:paraId="69315CFF"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22</w:t>
            </w:r>
          </w:p>
        </w:tc>
        <w:tc>
          <w:tcPr>
            <w:tcW w:w="146" w:type="pct"/>
            <w:tcBorders>
              <w:top w:val="nil"/>
              <w:left w:val="nil"/>
              <w:bottom w:val="single" w:sz="8" w:space="0" w:color="auto"/>
              <w:right w:val="single" w:sz="4" w:space="0" w:color="000000"/>
            </w:tcBorders>
            <w:shd w:val="clear" w:color="auto" w:fill="92D050"/>
            <w:noWrap/>
            <w:vAlign w:val="bottom"/>
          </w:tcPr>
          <w:p w14:paraId="25C9A4F0"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23</w:t>
            </w:r>
          </w:p>
        </w:tc>
        <w:tc>
          <w:tcPr>
            <w:tcW w:w="146" w:type="pct"/>
            <w:tcBorders>
              <w:top w:val="nil"/>
              <w:left w:val="nil"/>
              <w:bottom w:val="single" w:sz="8" w:space="0" w:color="auto"/>
              <w:right w:val="single" w:sz="4" w:space="0" w:color="000000"/>
            </w:tcBorders>
            <w:shd w:val="clear" w:color="auto" w:fill="92D050"/>
            <w:noWrap/>
            <w:vAlign w:val="bottom"/>
          </w:tcPr>
          <w:p w14:paraId="43C96028"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24</w:t>
            </w:r>
          </w:p>
        </w:tc>
        <w:tc>
          <w:tcPr>
            <w:tcW w:w="146" w:type="pct"/>
            <w:tcBorders>
              <w:top w:val="nil"/>
              <w:left w:val="nil"/>
              <w:bottom w:val="single" w:sz="8" w:space="0" w:color="auto"/>
              <w:right w:val="single" w:sz="4" w:space="0" w:color="000000"/>
            </w:tcBorders>
            <w:shd w:val="clear" w:color="auto" w:fill="92D050"/>
            <w:noWrap/>
            <w:vAlign w:val="bottom"/>
          </w:tcPr>
          <w:p w14:paraId="1F7AB7A0"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25</w:t>
            </w:r>
          </w:p>
        </w:tc>
        <w:tc>
          <w:tcPr>
            <w:tcW w:w="146" w:type="pct"/>
            <w:tcBorders>
              <w:top w:val="nil"/>
              <w:left w:val="nil"/>
              <w:bottom w:val="single" w:sz="8" w:space="0" w:color="auto"/>
              <w:right w:val="single" w:sz="4" w:space="0" w:color="000000"/>
            </w:tcBorders>
            <w:shd w:val="clear" w:color="auto" w:fill="92D050"/>
            <w:noWrap/>
            <w:vAlign w:val="bottom"/>
          </w:tcPr>
          <w:p w14:paraId="41E3277A"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26</w:t>
            </w:r>
          </w:p>
        </w:tc>
        <w:tc>
          <w:tcPr>
            <w:tcW w:w="136" w:type="pct"/>
            <w:tcBorders>
              <w:top w:val="nil"/>
              <w:left w:val="nil"/>
              <w:bottom w:val="single" w:sz="8" w:space="0" w:color="auto"/>
              <w:right w:val="single" w:sz="4" w:space="0" w:color="000000"/>
            </w:tcBorders>
            <w:shd w:val="clear" w:color="auto" w:fill="92D050"/>
            <w:noWrap/>
            <w:vAlign w:val="bottom"/>
          </w:tcPr>
          <w:p w14:paraId="426E4F8F"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27</w:t>
            </w:r>
          </w:p>
        </w:tc>
        <w:tc>
          <w:tcPr>
            <w:tcW w:w="112" w:type="pct"/>
            <w:tcBorders>
              <w:top w:val="nil"/>
              <w:left w:val="nil"/>
              <w:bottom w:val="single" w:sz="8" w:space="0" w:color="auto"/>
              <w:right w:val="single" w:sz="4" w:space="0" w:color="000000"/>
            </w:tcBorders>
            <w:shd w:val="clear" w:color="auto" w:fill="92D050"/>
            <w:noWrap/>
            <w:vAlign w:val="bottom"/>
          </w:tcPr>
          <w:p w14:paraId="1CEEEB6E"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28</w:t>
            </w:r>
          </w:p>
        </w:tc>
        <w:tc>
          <w:tcPr>
            <w:tcW w:w="112" w:type="pct"/>
            <w:tcBorders>
              <w:top w:val="nil"/>
              <w:left w:val="nil"/>
              <w:bottom w:val="single" w:sz="8" w:space="0" w:color="auto"/>
              <w:right w:val="single" w:sz="4" w:space="0" w:color="000000"/>
            </w:tcBorders>
            <w:shd w:val="clear" w:color="auto" w:fill="92D050"/>
            <w:noWrap/>
            <w:vAlign w:val="bottom"/>
          </w:tcPr>
          <w:p w14:paraId="14CAA392"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29</w:t>
            </w:r>
          </w:p>
        </w:tc>
        <w:tc>
          <w:tcPr>
            <w:tcW w:w="112" w:type="pct"/>
            <w:tcBorders>
              <w:top w:val="nil"/>
              <w:left w:val="nil"/>
              <w:bottom w:val="single" w:sz="8" w:space="0" w:color="auto"/>
              <w:right w:val="single" w:sz="4" w:space="0" w:color="000000"/>
            </w:tcBorders>
            <w:shd w:val="clear" w:color="auto" w:fill="92D050"/>
            <w:noWrap/>
            <w:vAlign w:val="bottom"/>
          </w:tcPr>
          <w:p w14:paraId="3CF1CBE4"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30</w:t>
            </w:r>
          </w:p>
        </w:tc>
        <w:tc>
          <w:tcPr>
            <w:tcW w:w="118" w:type="pct"/>
            <w:tcBorders>
              <w:top w:val="nil"/>
              <w:left w:val="nil"/>
              <w:bottom w:val="single" w:sz="8" w:space="0" w:color="auto"/>
              <w:right w:val="single" w:sz="4" w:space="0" w:color="000000"/>
            </w:tcBorders>
            <w:shd w:val="clear" w:color="auto" w:fill="92D050"/>
            <w:noWrap/>
            <w:vAlign w:val="bottom"/>
          </w:tcPr>
          <w:p w14:paraId="2327B7FB"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31</w:t>
            </w:r>
          </w:p>
        </w:tc>
        <w:tc>
          <w:tcPr>
            <w:tcW w:w="140" w:type="pct"/>
            <w:tcBorders>
              <w:top w:val="nil"/>
              <w:left w:val="nil"/>
              <w:bottom w:val="single" w:sz="8" w:space="0" w:color="auto"/>
              <w:right w:val="single" w:sz="4" w:space="0" w:color="000000"/>
            </w:tcBorders>
            <w:shd w:val="clear" w:color="auto" w:fill="92D050"/>
            <w:noWrap/>
            <w:vAlign w:val="bottom"/>
          </w:tcPr>
          <w:p w14:paraId="45C9DCF8" w14:textId="77777777" w:rsidR="002C797A" w:rsidRPr="00DB397A" w:rsidRDefault="002C797A" w:rsidP="00DB397A">
            <w:pPr>
              <w:spacing w:after="120" w:line="256" w:lineRule="auto"/>
              <w:jc w:val="center"/>
              <w:rPr>
                <w:rFonts w:ascii="Arial" w:hAnsi="Arial" w:cs="Arial"/>
                <w:b/>
                <w:bCs/>
                <w:color w:val="000000"/>
                <w:sz w:val="16"/>
                <w:lang w:eastAsia="en-US"/>
              </w:rPr>
            </w:pPr>
            <w:r w:rsidRPr="00DB397A">
              <w:rPr>
                <w:rFonts w:ascii="Arial" w:hAnsi="Arial" w:cs="Arial"/>
                <w:b/>
                <w:bCs/>
                <w:color w:val="000000"/>
                <w:sz w:val="16"/>
                <w:szCs w:val="22"/>
                <w:lang w:eastAsia="en-US"/>
              </w:rPr>
              <w:t>- </w:t>
            </w:r>
          </w:p>
        </w:tc>
        <w:tc>
          <w:tcPr>
            <w:tcW w:w="0" w:type="auto"/>
            <w:vMerge/>
            <w:tcBorders>
              <w:top w:val="nil"/>
              <w:left w:val="single" w:sz="4" w:space="0" w:color="000000"/>
              <w:bottom w:val="single" w:sz="8" w:space="0" w:color="000000"/>
              <w:right w:val="single" w:sz="4" w:space="0" w:color="000000"/>
            </w:tcBorders>
            <w:vAlign w:val="center"/>
          </w:tcPr>
          <w:p w14:paraId="6C2EE631"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nil"/>
              <w:left w:val="single" w:sz="4" w:space="0" w:color="000000"/>
              <w:bottom w:val="single" w:sz="8" w:space="0" w:color="000000"/>
              <w:right w:val="single" w:sz="4" w:space="0" w:color="000000"/>
            </w:tcBorders>
            <w:vAlign w:val="center"/>
          </w:tcPr>
          <w:p w14:paraId="5E41C64F"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1C619CBE" w14:textId="77777777" w:rsidR="002C797A" w:rsidRPr="00DB397A" w:rsidRDefault="002C797A" w:rsidP="00DB397A">
            <w:pPr>
              <w:spacing w:line="256" w:lineRule="auto"/>
              <w:rPr>
                <w:rFonts w:ascii="Arial" w:hAnsi="Arial" w:cs="Arial"/>
                <w:b/>
                <w:bCs/>
                <w:color w:val="000000"/>
                <w:sz w:val="16"/>
                <w:lang w:eastAsia="en-US"/>
              </w:rPr>
            </w:pPr>
          </w:p>
        </w:tc>
        <w:tc>
          <w:tcPr>
            <w:tcW w:w="0" w:type="auto"/>
            <w:vMerge/>
            <w:tcBorders>
              <w:top w:val="single" w:sz="4" w:space="0" w:color="000000"/>
              <w:left w:val="single" w:sz="4" w:space="0" w:color="000000"/>
              <w:bottom w:val="single" w:sz="8" w:space="0" w:color="000000"/>
              <w:right w:val="single" w:sz="4" w:space="0" w:color="000000"/>
            </w:tcBorders>
            <w:vAlign w:val="center"/>
          </w:tcPr>
          <w:p w14:paraId="67C6E8E8" w14:textId="77777777" w:rsidR="002C797A" w:rsidRPr="00DB397A" w:rsidRDefault="002C797A" w:rsidP="00DB397A">
            <w:pPr>
              <w:spacing w:line="256" w:lineRule="auto"/>
              <w:rPr>
                <w:rFonts w:ascii="Arial" w:hAnsi="Arial" w:cs="Arial"/>
                <w:b/>
                <w:bCs/>
                <w:color w:val="000000"/>
                <w:sz w:val="16"/>
                <w:lang w:eastAsia="en-US"/>
              </w:rPr>
            </w:pPr>
          </w:p>
        </w:tc>
        <w:tc>
          <w:tcPr>
            <w:tcW w:w="56" w:type="pct"/>
            <w:noWrap/>
            <w:vAlign w:val="bottom"/>
          </w:tcPr>
          <w:p w14:paraId="54E1FBD9" w14:textId="77777777" w:rsidR="002C797A" w:rsidRPr="00DB397A" w:rsidRDefault="002C797A" w:rsidP="00DB397A">
            <w:pPr>
              <w:spacing w:after="120"/>
              <w:rPr>
                <w:rFonts w:ascii="Arial" w:hAnsi="Arial" w:cs="Arial"/>
                <w:b/>
                <w:bCs/>
                <w:color w:val="000000"/>
                <w:sz w:val="16"/>
                <w:lang w:eastAsia="en-US"/>
              </w:rPr>
            </w:pPr>
          </w:p>
        </w:tc>
      </w:tr>
      <w:tr w:rsidR="002C797A" w:rsidRPr="00DB397A" w14:paraId="353A91F5" w14:textId="77777777" w:rsidTr="00DB397A">
        <w:trPr>
          <w:trHeight w:val="336"/>
        </w:trPr>
        <w:tc>
          <w:tcPr>
            <w:tcW w:w="341" w:type="pct"/>
            <w:vMerge w:val="restart"/>
            <w:tcBorders>
              <w:top w:val="nil"/>
              <w:left w:val="single" w:sz="4" w:space="0" w:color="000000"/>
              <w:bottom w:val="single" w:sz="8" w:space="0" w:color="000000"/>
              <w:right w:val="single" w:sz="4" w:space="0" w:color="000000"/>
            </w:tcBorders>
            <w:shd w:val="clear" w:color="auto" w:fill="F2F2F2"/>
            <w:vAlign w:val="center"/>
          </w:tcPr>
          <w:p w14:paraId="79FC1281"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92" w:type="pct"/>
            <w:vMerge w:val="restart"/>
            <w:tcBorders>
              <w:top w:val="nil"/>
              <w:left w:val="single" w:sz="4" w:space="0" w:color="000000"/>
              <w:bottom w:val="single" w:sz="8" w:space="0" w:color="000000"/>
              <w:right w:val="single" w:sz="4" w:space="0" w:color="000000"/>
            </w:tcBorders>
            <w:shd w:val="clear" w:color="auto" w:fill="F2F2F2"/>
            <w:vAlign w:val="center"/>
          </w:tcPr>
          <w:p w14:paraId="565ECD15"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92" w:type="pct"/>
            <w:vMerge w:val="restart"/>
            <w:tcBorders>
              <w:top w:val="nil"/>
              <w:left w:val="single" w:sz="4" w:space="0" w:color="000000"/>
              <w:bottom w:val="single" w:sz="8" w:space="0" w:color="000000"/>
              <w:right w:val="single" w:sz="4" w:space="0" w:color="000000"/>
            </w:tcBorders>
            <w:shd w:val="clear" w:color="auto" w:fill="F2F2F2"/>
            <w:vAlign w:val="center"/>
          </w:tcPr>
          <w:p w14:paraId="0DEE7FF7"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95" w:type="pct"/>
            <w:vMerge w:val="restart"/>
            <w:tcBorders>
              <w:top w:val="nil"/>
              <w:left w:val="single" w:sz="4" w:space="0" w:color="000000"/>
              <w:bottom w:val="single" w:sz="8" w:space="0" w:color="000000"/>
              <w:right w:val="single" w:sz="4" w:space="0" w:color="000000"/>
            </w:tcBorders>
            <w:shd w:val="clear" w:color="auto" w:fill="F2F2F2"/>
            <w:vAlign w:val="center"/>
          </w:tcPr>
          <w:p w14:paraId="11AFD85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22" w:type="pct"/>
            <w:vMerge w:val="restart"/>
            <w:tcBorders>
              <w:top w:val="nil"/>
              <w:left w:val="single" w:sz="4" w:space="0" w:color="000000"/>
              <w:bottom w:val="single" w:sz="8" w:space="0" w:color="000000"/>
              <w:right w:val="single" w:sz="4" w:space="0" w:color="000000"/>
            </w:tcBorders>
            <w:shd w:val="clear" w:color="auto" w:fill="F2F2F2"/>
            <w:vAlign w:val="center"/>
          </w:tcPr>
          <w:p w14:paraId="220B182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361" w:type="pct"/>
            <w:vMerge w:val="restart"/>
            <w:tcBorders>
              <w:top w:val="nil"/>
              <w:left w:val="single" w:sz="4" w:space="0" w:color="000000"/>
              <w:bottom w:val="single" w:sz="8" w:space="0" w:color="000000"/>
              <w:right w:val="single" w:sz="4" w:space="0" w:color="000000"/>
            </w:tcBorders>
            <w:shd w:val="clear" w:color="auto" w:fill="F2F2F2"/>
            <w:noWrap/>
            <w:vAlign w:val="bottom"/>
          </w:tcPr>
          <w:p w14:paraId="1EAAAA39" w14:textId="77777777" w:rsidR="002C797A" w:rsidRPr="00DB397A" w:rsidRDefault="002C797A" w:rsidP="00DB397A">
            <w:pPr>
              <w:spacing w:after="120"/>
              <w:rPr>
                <w:rFonts w:ascii="Arial" w:hAnsi="Arial" w:cs="Arial"/>
                <w:color w:val="000000"/>
                <w:sz w:val="20"/>
                <w:lang w:eastAsia="en-US"/>
              </w:rPr>
            </w:pPr>
          </w:p>
        </w:tc>
        <w:tc>
          <w:tcPr>
            <w:tcW w:w="146" w:type="pct"/>
            <w:tcBorders>
              <w:top w:val="nil"/>
              <w:left w:val="nil"/>
              <w:bottom w:val="single" w:sz="4" w:space="0" w:color="000000"/>
              <w:right w:val="single" w:sz="4" w:space="0" w:color="000000"/>
            </w:tcBorders>
            <w:shd w:val="clear" w:color="auto" w:fill="F2F2F2"/>
            <w:noWrap/>
            <w:vAlign w:val="bottom"/>
          </w:tcPr>
          <w:p w14:paraId="14511192"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051BBEBF"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14715B6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5BCCA38F"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54AB8BAD"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541A46CF"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0F1B60AC"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2858686C"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62AACB14"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4D3DA1EB"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36" w:type="pct"/>
            <w:tcBorders>
              <w:top w:val="nil"/>
              <w:left w:val="nil"/>
              <w:bottom w:val="single" w:sz="4" w:space="0" w:color="000000"/>
              <w:right w:val="single" w:sz="4" w:space="0" w:color="000000"/>
            </w:tcBorders>
            <w:shd w:val="clear" w:color="auto" w:fill="F2F2F2"/>
            <w:noWrap/>
            <w:vAlign w:val="bottom"/>
          </w:tcPr>
          <w:p w14:paraId="5079A48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shd w:val="clear" w:color="auto" w:fill="F2F2F2"/>
            <w:noWrap/>
            <w:vAlign w:val="bottom"/>
          </w:tcPr>
          <w:p w14:paraId="65AA18BF"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shd w:val="clear" w:color="auto" w:fill="F2F2F2"/>
            <w:noWrap/>
            <w:vAlign w:val="bottom"/>
          </w:tcPr>
          <w:p w14:paraId="498456B1"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shd w:val="clear" w:color="auto" w:fill="F2F2F2"/>
            <w:noWrap/>
            <w:vAlign w:val="bottom"/>
          </w:tcPr>
          <w:p w14:paraId="74FE8F14"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8" w:type="pct"/>
            <w:tcBorders>
              <w:top w:val="nil"/>
              <w:left w:val="nil"/>
              <w:bottom w:val="single" w:sz="4" w:space="0" w:color="000000"/>
              <w:right w:val="single" w:sz="4" w:space="0" w:color="000000"/>
            </w:tcBorders>
            <w:shd w:val="clear" w:color="auto" w:fill="F2F2F2"/>
            <w:noWrap/>
            <w:vAlign w:val="bottom"/>
          </w:tcPr>
          <w:p w14:paraId="64C3D6BE"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40" w:type="pct"/>
            <w:tcBorders>
              <w:top w:val="nil"/>
              <w:left w:val="nil"/>
              <w:bottom w:val="single" w:sz="4" w:space="0" w:color="000000"/>
              <w:right w:val="single" w:sz="4" w:space="0" w:color="000000"/>
            </w:tcBorders>
            <w:shd w:val="clear" w:color="auto" w:fill="F2F2F2"/>
            <w:noWrap/>
            <w:vAlign w:val="bottom"/>
          </w:tcPr>
          <w:p w14:paraId="48122731"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779" w:type="pct"/>
            <w:gridSpan w:val="3"/>
            <w:tcBorders>
              <w:top w:val="nil"/>
              <w:left w:val="nil"/>
              <w:bottom w:val="single" w:sz="4" w:space="0" w:color="000000"/>
              <w:right w:val="single" w:sz="4" w:space="0" w:color="000000"/>
            </w:tcBorders>
            <w:shd w:val="pct12" w:color="000000" w:fill="E7E6E6"/>
            <w:noWrap/>
            <w:vAlign w:val="bottom"/>
          </w:tcPr>
          <w:p w14:paraId="7B76596A"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75" w:type="pct"/>
            <w:vMerge w:val="restart"/>
            <w:tcBorders>
              <w:top w:val="nil"/>
              <w:left w:val="single" w:sz="4" w:space="0" w:color="000000"/>
              <w:bottom w:val="single" w:sz="8" w:space="0" w:color="000000"/>
              <w:right w:val="single" w:sz="4" w:space="0" w:color="000000"/>
            </w:tcBorders>
            <w:shd w:val="clear" w:color="auto" w:fill="F2F2F2"/>
            <w:noWrap/>
            <w:vAlign w:val="bottom"/>
          </w:tcPr>
          <w:p w14:paraId="065136D1" w14:textId="77777777" w:rsidR="002C797A" w:rsidRPr="00DB397A" w:rsidRDefault="002C797A" w:rsidP="00DB397A">
            <w:pPr>
              <w:spacing w:after="120" w:line="256" w:lineRule="auto"/>
              <w:rPr>
                <w:rFonts w:ascii="Arial" w:hAnsi="Arial" w:cs="Arial"/>
                <w:color w:val="000000"/>
                <w:lang w:eastAsia="en-US"/>
              </w:rPr>
            </w:pPr>
            <w:r w:rsidRPr="00DB397A">
              <w:rPr>
                <w:rFonts w:ascii="Arial" w:hAnsi="Arial" w:cs="Arial"/>
                <w:color w:val="000000"/>
                <w:sz w:val="22"/>
                <w:szCs w:val="22"/>
                <w:lang w:eastAsia="en-US"/>
              </w:rPr>
              <w:t> </w:t>
            </w:r>
          </w:p>
        </w:tc>
        <w:tc>
          <w:tcPr>
            <w:tcW w:w="56" w:type="pct"/>
            <w:noWrap/>
            <w:vAlign w:val="bottom"/>
          </w:tcPr>
          <w:p w14:paraId="74B0946A" w14:textId="77777777" w:rsidR="002C797A" w:rsidRPr="00DB397A" w:rsidRDefault="002C797A" w:rsidP="00DB397A">
            <w:pPr>
              <w:spacing w:after="120"/>
              <w:rPr>
                <w:rFonts w:ascii="Arial" w:hAnsi="Arial" w:cs="Arial"/>
                <w:color w:val="000000"/>
                <w:lang w:eastAsia="en-US"/>
              </w:rPr>
            </w:pPr>
          </w:p>
        </w:tc>
      </w:tr>
      <w:tr w:rsidR="002C797A" w:rsidRPr="00DB397A" w14:paraId="09FA7211" w14:textId="77777777" w:rsidTr="00DB397A">
        <w:trPr>
          <w:trHeight w:val="336"/>
        </w:trPr>
        <w:tc>
          <w:tcPr>
            <w:tcW w:w="0" w:type="auto"/>
            <w:vMerge/>
            <w:tcBorders>
              <w:top w:val="nil"/>
              <w:left w:val="single" w:sz="4" w:space="0" w:color="000000"/>
              <w:bottom w:val="single" w:sz="8" w:space="0" w:color="000000"/>
              <w:right w:val="single" w:sz="4" w:space="0" w:color="000000"/>
            </w:tcBorders>
            <w:vAlign w:val="center"/>
          </w:tcPr>
          <w:p w14:paraId="22FE29C4"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0B94FBCE"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6D8CB8C4"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4A993A7A"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73653D26"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0DE7CB0D" w14:textId="77777777" w:rsidR="002C797A" w:rsidRPr="00DB397A" w:rsidRDefault="002C797A" w:rsidP="00DB397A">
            <w:pPr>
              <w:spacing w:line="256" w:lineRule="auto"/>
              <w:rPr>
                <w:rFonts w:ascii="Arial" w:hAnsi="Arial" w:cs="Arial"/>
                <w:color w:val="000000"/>
                <w:sz w:val="20"/>
                <w:lang w:eastAsia="en-US"/>
              </w:rPr>
            </w:pPr>
          </w:p>
        </w:tc>
        <w:tc>
          <w:tcPr>
            <w:tcW w:w="146" w:type="pct"/>
            <w:tcBorders>
              <w:top w:val="nil"/>
              <w:left w:val="nil"/>
              <w:bottom w:val="single" w:sz="8" w:space="0" w:color="auto"/>
              <w:right w:val="single" w:sz="4" w:space="0" w:color="000000"/>
            </w:tcBorders>
            <w:shd w:val="clear" w:color="auto" w:fill="F2F2F2"/>
            <w:noWrap/>
            <w:vAlign w:val="bottom"/>
          </w:tcPr>
          <w:p w14:paraId="1065691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1D7DA07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77822B3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57C15824"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2F5F318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71FBB05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5FA96242"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002B57AC"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19CEFEDC"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3513F931"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36" w:type="pct"/>
            <w:tcBorders>
              <w:top w:val="nil"/>
              <w:left w:val="nil"/>
              <w:bottom w:val="single" w:sz="8" w:space="0" w:color="auto"/>
              <w:right w:val="single" w:sz="4" w:space="0" w:color="000000"/>
            </w:tcBorders>
            <w:shd w:val="clear" w:color="auto" w:fill="F2F2F2"/>
            <w:noWrap/>
            <w:vAlign w:val="bottom"/>
          </w:tcPr>
          <w:p w14:paraId="5A4BA8A5"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shd w:val="clear" w:color="auto" w:fill="F2F2F2"/>
            <w:noWrap/>
            <w:vAlign w:val="bottom"/>
          </w:tcPr>
          <w:p w14:paraId="239197D0"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shd w:val="clear" w:color="auto" w:fill="F2F2F2"/>
            <w:noWrap/>
            <w:vAlign w:val="bottom"/>
          </w:tcPr>
          <w:p w14:paraId="2379C02F"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shd w:val="clear" w:color="auto" w:fill="F2F2F2"/>
            <w:noWrap/>
            <w:vAlign w:val="bottom"/>
          </w:tcPr>
          <w:p w14:paraId="10CE98B4"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8" w:type="pct"/>
            <w:tcBorders>
              <w:top w:val="nil"/>
              <w:left w:val="nil"/>
              <w:bottom w:val="single" w:sz="8" w:space="0" w:color="auto"/>
              <w:right w:val="single" w:sz="4" w:space="0" w:color="000000"/>
            </w:tcBorders>
            <w:shd w:val="clear" w:color="auto" w:fill="F2F2F2"/>
            <w:noWrap/>
            <w:vAlign w:val="bottom"/>
          </w:tcPr>
          <w:p w14:paraId="60C4EBC2"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40" w:type="pct"/>
            <w:tcBorders>
              <w:top w:val="nil"/>
              <w:left w:val="nil"/>
              <w:bottom w:val="single" w:sz="8" w:space="0" w:color="auto"/>
              <w:right w:val="single" w:sz="4" w:space="0" w:color="000000"/>
            </w:tcBorders>
            <w:shd w:val="clear" w:color="auto" w:fill="F2F2F2"/>
            <w:noWrap/>
            <w:vAlign w:val="bottom"/>
          </w:tcPr>
          <w:p w14:paraId="7D955E6B"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92" w:type="pct"/>
            <w:tcBorders>
              <w:top w:val="nil"/>
              <w:left w:val="nil"/>
              <w:bottom w:val="single" w:sz="8" w:space="0" w:color="auto"/>
              <w:right w:val="single" w:sz="4" w:space="0" w:color="000000"/>
            </w:tcBorders>
            <w:shd w:val="clear" w:color="auto" w:fill="F2F2F2"/>
            <w:noWrap/>
            <w:vAlign w:val="center"/>
          </w:tcPr>
          <w:p w14:paraId="6654331E"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95" w:type="pct"/>
            <w:tcBorders>
              <w:top w:val="nil"/>
              <w:left w:val="nil"/>
              <w:bottom w:val="single" w:sz="8" w:space="0" w:color="auto"/>
              <w:right w:val="single" w:sz="4" w:space="0" w:color="000000"/>
            </w:tcBorders>
            <w:shd w:val="clear" w:color="auto" w:fill="F2F2F2"/>
            <w:noWrap/>
            <w:vAlign w:val="center"/>
          </w:tcPr>
          <w:p w14:paraId="4739F6AA"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92" w:type="pct"/>
            <w:tcBorders>
              <w:top w:val="nil"/>
              <w:left w:val="nil"/>
              <w:bottom w:val="single" w:sz="8" w:space="0" w:color="auto"/>
              <w:right w:val="single" w:sz="4" w:space="0" w:color="000000"/>
            </w:tcBorders>
            <w:shd w:val="clear" w:color="auto" w:fill="F2F2F2"/>
            <w:noWrap/>
            <w:vAlign w:val="center"/>
          </w:tcPr>
          <w:p w14:paraId="15B8BFC3"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0" w:type="auto"/>
            <w:vMerge/>
            <w:tcBorders>
              <w:top w:val="nil"/>
              <w:left w:val="single" w:sz="4" w:space="0" w:color="000000"/>
              <w:bottom w:val="single" w:sz="8" w:space="0" w:color="000000"/>
              <w:right w:val="single" w:sz="4" w:space="0" w:color="000000"/>
            </w:tcBorders>
            <w:vAlign w:val="center"/>
          </w:tcPr>
          <w:p w14:paraId="6BA153CF" w14:textId="77777777" w:rsidR="002C797A" w:rsidRPr="00DB397A" w:rsidRDefault="002C797A" w:rsidP="00DB397A">
            <w:pPr>
              <w:spacing w:line="256" w:lineRule="auto"/>
              <w:rPr>
                <w:rFonts w:ascii="Arial" w:hAnsi="Arial" w:cs="Arial"/>
                <w:color w:val="000000"/>
                <w:lang w:eastAsia="en-US"/>
              </w:rPr>
            </w:pPr>
          </w:p>
        </w:tc>
        <w:tc>
          <w:tcPr>
            <w:tcW w:w="56" w:type="pct"/>
            <w:noWrap/>
            <w:vAlign w:val="bottom"/>
          </w:tcPr>
          <w:p w14:paraId="27192057" w14:textId="77777777" w:rsidR="002C797A" w:rsidRPr="00DB397A" w:rsidRDefault="002C797A" w:rsidP="00DB397A">
            <w:pPr>
              <w:spacing w:after="120"/>
              <w:rPr>
                <w:rFonts w:ascii="Arial" w:hAnsi="Arial" w:cs="Arial"/>
                <w:color w:val="000000"/>
                <w:lang w:eastAsia="en-US"/>
              </w:rPr>
            </w:pPr>
          </w:p>
        </w:tc>
      </w:tr>
      <w:tr w:rsidR="002C797A" w:rsidRPr="00DB397A" w14:paraId="4601057F" w14:textId="77777777" w:rsidTr="00DB397A">
        <w:trPr>
          <w:trHeight w:val="336"/>
        </w:trPr>
        <w:tc>
          <w:tcPr>
            <w:tcW w:w="341" w:type="pct"/>
            <w:vMerge w:val="restart"/>
            <w:tcBorders>
              <w:top w:val="nil"/>
              <w:left w:val="single" w:sz="4" w:space="0" w:color="000000"/>
              <w:bottom w:val="single" w:sz="8" w:space="0" w:color="000000"/>
              <w:right w:val="single" w:sz="4" w:space="0" w:color="000000"/>
            </w:tcBorders>
            <w:vAlign w:val="center"/>
          </w:tcPr>
          <w:p w14:paraId="67F69C1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92" w:type="pct"/>
            <w:vMerge w:val="restart"/>
            <w:tcBorders>
              <w:top w:val="nil"/>
              <w:left w:val="single" w:sz="4" w:space="0" w:color="000000"/>
              <w:bottom w:val="single" w:sz="8" w:space="0" w:color="000000"/>
              <w:right w:val="single" w:sz="4" w:space="0" w:color="000000"/>
            </w:tcBorders>
            <w:vAlign w:val="center"/>
          </w:tcPr>
          <w:p w14:paraId="7ACEF4BF"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92" w:type="pct"/>
            <w:vMerge w:val="restart"/>
            <w:tcBorders>
              <w:top w:val="nil"/>
              <w:left w:val="single" w:sz="4" w:space="0" w:color="000000"/>
              <w:bottom w:val="single" w:sz="8" w:space="0" w:color="000000"/>
              <w:right w:val="single" w:sz="4" w:space="0" w:color="000000"/>
            </w:tcBorders>
            <w:vAlign w:val="center"/>
          </w:tcPr>
          <w:p w14:paraId="70902DC8"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95" w:type="pct"/>
            <w:vMerge w:val="restart"/>
            <w:tcBorders>
              <w:top w:val="nil"/>
              <w:left w:val="single" w:sz="4" w:space="0" w:color="000000"/>
              <w:bottom w:val="single" w:sz="8" w:space="0" w:color="000000"/>
              <w:right w:val="single" w:sz="4" w:space="0" w:color="000000"/>
            </w:tcBorders>
            <w:vAlign w:val="center"/>
          </w:tcPr>
          <w:p w14:paraId="66394F2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22" w:type="pct"/>
            <w:vMerge w:val="restart"/>
            <w:tcBorders>
              <w:top w:val="nil"/>
              <w:left w:val="single" w:sz="4" w:space="0" w:color="000000"/>
              <w:bottom w:val="single" w:sz="8" w:space="0" w:color="000000"/>
              <w:right w:val="single" w:sz="4" w:space="0" w:color="000000"/>
            </w:tcBorders>
            <w:vAlign w:val="center"/>
          </w:tcPr>
          <w:p w14:paraId="3F9EBB53"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361" w:type="pct"/>
            <w:vMerge w:val="restart"/>
            <w:tcBorders>
              <w:top w:val="nil"/>
              <w:left w:val="single" w:sz="4" w:space="0" w:color="000000"/>
              <w:bottom w:val="single" w:sz="8" w:space="0" w:color="000000"/>
              <w:right w:val="single" w:sz="4" w:space="0" w:color="000000"/>
            </w:tcBorders>
            <w:noWrap/>
            <w:vAlign w:val="bottom"/>
          </w:tcPr>
          <w:p w14:paraId="47853A6A" w14:textId="77777777" w:rsidR="002C797A" w:rsidRPr="00DB397A" w:rsidRDefault="002C797A" w:rsidP="00DB397A">
            <w:pPr>
              <w:spacing w:after="120" w:line="256" w:lineRule="auto"/>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5D1ED77D"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033DAE3B"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7051BC6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0AB60415"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03C74E75"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10199428"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4055781B"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29ED78C7"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163F4363"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noWrap/>
            <w:vAlign w:val="bottom"/>
          </w:tcPr>
          <w:p w14:paraId="1408DF52"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36" w:type="pct"/>
            <w:tcBorders>
              <w:top w:val="nil"/>
              <w:left w:val="nil"/>
              <w:bottom w:val="single" w:sz="4" w:space="0" w:color="000000"/>
              <w:right w:val="single" w:sz="4" w:space="0" w:color="000000"/>
            </w:tcBorders>
            <w:noWrap/>
            <w:vAlign w:val="bottom"/>
          </w:tcPr>
          <w:p w14:paraId="336C02A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noWrap/>
            <w:vAlign w:val="bottom"/>
          </w:tcPr>
          <w:p w14:paraId="51AEFE3C"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noWrap/>
            <w:vAlign w:val="bottom"/>
          </w:tcPr>
          <w:p w14:paraId="415C32C4"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noWrap/>
            <w:vAlign w:val="bottom"/>
          </w:tcPr>
          <w:p w14:paraId="0914636C"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8" w:type="pct"/>
            <w:tcBorders>
              <w:top w:val="nil"/>
              <w:left w:val="nil"/>
              <w:bottom w:val="single" w:sz="4" w:space="0" w:color="000000"/>
              <w:right w:val="single" w:sz="4" w:space="0" w:color="000000"/>
            </w:tcBorders>
            <w:noWrap/>
            <w:vAlign w:val="bottom"/>
          </w:tcPr>
          <w:p w14:paraId="6E36CE05"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40" w:type="pct"/>
            <w:tcBorders>
              <w:top w:val="nil"/>
              <w:left w:val="nil"/>
              <w:bottom w:val="single" w:sz="4" w:space="0" w:color="000000"/>
              <w:right w:val="single" w:sz="4" w:space="0" w:color="000000"/>
            </w:tcBorders>
            <w:noWrap/>
            <w:vAlign w:val="bottom"/>
          </w:tcPr>
          <w:p w14:paraId="478A80F7"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779" w:type="pct"/>
            <w:gridSpan w:val="3"/>
            <w:tcBorders>
              <w:top w:val="single" w:sz="8" w:space="0" w:color="auto"/>
              <w:left w:val="nil"/>
              <w:bottom w:val="single" w:sz="4" w:space="0" w:color="000000"/>
              <w:right w:val="single" w:sz="4" w:space="0" w:color="000000"/>
            </w:tcBorders>
            <w:shd w:val="pct12" w:color="000000" w:fill="FFFFFF"/>
            <w:noWrap/>
            <w:vAlign w:val="bottom"/>
          </w:tcPr>
          <w:p w14:paraId="278253FB"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75" w:type="pct"/>
            <w:vMerge w:val="restart"/>
            <w:tcBorders>
              <w:top w:val="nil"/>
              <w:left w:val="single" w:sz="4" w:space="0" w:color="000000"/>
              <w:bottom w:val="single" w:sz="8" w:space="0" w:color="000000"/>
              <w:right w:val="single" w:sz="4" w:space="0" w:color="000000"/>
            </w:tcBorders>
            <w:noWrap/>
            <w:vAlign w:val="bottom"/>
          </w:tcPr>
          <w:p w14:paraId="4DDC8C44" w14:textId="77777777" w:rsidR="002C797A" w:rsidRPr="00DB397A" w:rsidRDefault="002C797A" w:rsidP="00DB397A">
            <w:pPr>
              <w:spacing w:after="120" w:line="256" w:lineRule="auto"/>
              <w:rPr>
                <w:rFonts w:ascii="Arial" w:hAnsi="Arial" w:cs="Arial"/>
                <w:color w:val="000000"/>
                <w:lang w:eastAsia="en-US"/>
              </w:rPr>
            </w:pPr>
            <w:r w:rsidRPr="00DB397A">
              <w:rPr>
                <w:rFonts w:ascii="Arial" w:hAnsi="Arial" w:cs="Arial"/>
                <w:color w:val="000000"/>
                <w:sz w:val="22"/>
                <w:szCs w:val="22"/>
                <w:lang w:eastAsia="en-US"/>
              </w:rPr>
              <w:t> </w:t>
            </w:r>
          </w:p>
        </w:tc>
        <w:tc>
          <w:tcPr>
            <w:tcW w:w="56" w:type="pct"/>
            <w:noWrap/>
            <w:vAlign w:val="bottom"/>
          </w:tcPr>
          <w:p w14:paraId="20FDDC81" w14:textId="77777777" w:rsidR="002C797A" w:rsidRPr="00DB397A" w:rsidRDefault="002C797A" w:rsidP="00DB397A">
            <w:pPr>
              <w:spacing w:after="120"/>
              <w:rPr>
                <w:rFonts w:ascii="Arial" w:hAnsi="Arial" w:cs="Arial"/>
                <w:color w:val="000000"/>
                <w:lang w:eastAsia="en-US"/>
              </w:rPr>
            </w:pPr>
          </w:p>
        </w:tc>
      </w:tr>
      <w:tr w:rsidR="002C797A" w:rsidRPr="00DB397A" w14:paraId="40B706C0" w14:textId="77777777" w:rsidTr="00DB397A">
        <w:trPr>
          <w:trHeight w:val="336"/>
        </w:trPr>
        <w:tc>
          <w:tcPr>
            <w:tcW w:w="0" w:type="auto"/>
            <w:vMerge/>
            <w:tcBorders>
              <w:top w:val="nil"/>
              <w:left w:val="single" w:sz="4" w:space="0" w:color="000000"/>
              <w:bottom w:val="single" w:sz="8" w:space="0" w:color="000000"/>
              <w:right w:val="single" w:sz="4" w:space="0" w:color="000000"/>
            </w:tcBorders>
            <w:vAlign w:val="center"/>
          </w:tcPr>
          <w:p w14:paraId="303CC1AA"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25DE5925"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5E0EB7BB"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75AB7239"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4D49E71F"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27347830" w14:textId="77777777" w:rsidR="002C797A" w:rsidRPr="00DB397A" w:rsidRDefault="002C797A" w:rsidP="00DB397A">
            <w:pPr>
              <w:spacing w:line="256" w:lineRule="auto"/>
              <w:rPr>
                <w:rFonts w:ascii="Arial" w:hAnsi="Arial" w:cs="Arial"/>
                <w:color w:val="000000"/>
                <w:sz w:val="20"/>
                <w:lang w:eastAsia="en-US"/>
              </w:rPr>
            </w:pPr>
          </w:p>
        </w:tc>
        <w:tc>
          <w:tcPr>
            <w:tcW w:w="146" w:type="pct"/>
            <w:tcBorders>
              <w:top w:val="nil"/>
              <w:left w:val="nil"/>
              <w:bottom w:val="single" w:sz="8" w:space="0" w:color="auto"/>
              <w:right w:val="single" w:sz="4" w:space="0" w:color="000000"/>
            </w:tcBorders>
            <w:noWrap/>
            <w:vAlign w:val="bottom"/>
          </w:tcPr>
          <w:p w14:paraId="22F3A0CE"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776CD0BB"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2490843B"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572D8D4B"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0992697D"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50E5A1D2"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147DE51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3CCA30C5"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33BDBCC0"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noWrap/>
            <w:vAlign w:val="bottom"/>
          </w:tcPr>
          <w:p w14:paraId="10FEDAA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36" w:type="pct"/>
            <w:tcBorders>
              <w:top w:val="nil"/>
              <w:left w:val="nil"/>
              <w:bottom w:val="single" w:sz="8" w:space="0" w:color="auto"/>
              <w:right w:val="single" w:sz="4" w:space="0" w:color="000000"/>
            </w:tcBorders>
            <w:noWrap/>
            <w:vAlign w:val="bottom"/>
          </w:tcPr>
          <w:p w14:paraId="1C172EC2"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noWrap/>
            <w:vAlign w:val="bottom"/>
          </w:tcPr>
          <w:p w14:paraId="40698625"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noWrap/>
            <w:vAlign w:val="bottom"/>
          </w:tcPr>
          <w:p w14:paraId="2B4BFFB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noWrap/>
            <w:vAlign w:val="bottom"/>
          </w:tcPr>
          <w:p w14:paraId="1D9E449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8" w:type="pct"/>
            <w:tcBorders>
              <w:top w:val="nil"/>
              <w:left w:val="nil"/>
              <w:bottom w:val="single" w:sz="8" w:space="0" w:color="auto"/>
              <w:right w:val="single" w:sz="4" w:space="0" w:color="000000"/>
            </w:tcBorders>
            <w:noWrap/>
            <w:vAlign w:val="bottom"/>
          </w:tcPr>
          <w:p w14:paraId="5BB9E2F1"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40" w:type="pct"/>
            <w:tcBorders>
              <w:top w:val="nil"/>
              <w:left w:val="nil"/>
              <w:bottom w:val="single" w:sz="8" w:space="0" w:color="auto"/>
              <w:right w:val="single" w:sz="4" w:space="0" w:color="000000"/>
            </w:tcBorders>
            <w:noWrap/>
            <w:vAlign w:val="bottom"/>
          </w:tcPr>
          <w:p w14:paraId="05441717"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92" w:type="pct"/>
            <w:tcBorders>
              <w:top w:val="nil"/>
              <w:left w:val="nil"/>
              <w:bottom w:val="single" w:sz="8" w:space="0" w:color="auto"/>
              <w:right w:val="single" w:sz="4" w:space="0" w:color="000000"/>
            </w:tcBorders>
            <w:noWrap/>
            <w:vAlign w:val="center"/>
          </w:tcPr>
          <w:p w14:paraId="2036712C"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95" w:type="pct"/>
            <w:tcBorders>
              <w:top w:val="nil"/>
              <w:left w:val="nil"/>
              <w:bottom w:val="single" w:sz="8" w:space="0" w:color="auto"/>
              <w:right w:val="single" w:sz="4" w:space="0" w:color="000000"/>
            </w:tcBorders>
            <w:noWrap/>
            <w:vAlign w:val="bottom"/>
          </w:tcPr>
          <w:p w14:paraId="63A07814"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92" w:type="pct"/>
            <w:tcBorders>
              <w:top w:val="nil"/>
              <w:left w:val="nil"/>
              <w:bottom w:val="single" w:sz="8" w:space="0" w:color="auto"/>
              <w:right w:val="single" w:sz="4" w:space="0" w:color="000000"/>
            </w:tcBorders>
            <w:noWrap/>
            <w:vAlign w:val="bottom"/>
          </w:tcPr>
          <w:p w14:paraId="1E2B81F7"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0" w:type="auto"/>
            <w:vMerge/>
            <w:tcBorders>
              <w:top w:val="nil"/>
              <w:left w:val="single" w:sz="4" w:space="0" w:color="000000"/>
              <w:bottom w:val="single" w:sz="8" w:space="0" w:color="000000"/>
              <w:right w:val="single" w:sz="4" w:space="0" w:color="000000"/>
            </w:tcBorders>
            <w:vAlign w:val="center"/>
          </w:tcPr>
          <w:p w14:paraId="0625AD63" w14:textId="77777777" w:rsidR="002C797A" w:rsidRPr="00DB397A" w:rsidRDefault="002C797A" w:rsidP="00DB397A">
            <w:pPr>
              <w:spacing w:line="256" w:lineRule="auto"/>
              <w:rPr>
                <w:rFonts w:ascii="Arial" w:hAnsi="Arial" w:cs="Arial"/>
                <w:color w:val="000000"/>
                <w:lang w:eastAsia="en-US"/>
              </w:rPr>
            </w:pPr>
          </w:p>
        </w:tc>
        <w:tc>
          <w:tcPr>
            <w:tcW w:w="56" w:type="pct"/>
            <w:noWrap/>
            <w:vAlign w:val="bottom"/>
          </w:tcPr>
          <w:p w14:paraId="6E795B78" w14:textId="77777777" w:rsidR="002C797A" w:rsidRPr="00DB397A" w:rsidRDefault="002C797A" w:rsidP="00DB397A">
            <w:pPr>
              <w:spacing w:after="120"/>
              <w:rPr>
                <w:rFonts w:ascii="Arial" w:hAnsi="Arial" w:cs="Arial"/>
                <w:color w:val="000000"/>
                <w:lang w:eastAsia="en-US"/>
              </w:rPr>
            </w:pPr>
          </w:p>
        </w:tc>
      </w:tr>
      <w:tr w:rsidR="002C797A" w:rsidRPr="00DB397A" w14:paraId="47ADF178" w14:textId="77777777" w:rsidTr="00DB397A">
        <w:trPr>
          <w:trHeight w:val="336"/>
        </w:trPr>
        <w:tc>
          <w:tcPr>
            <w:tcW w:w="341" w:type="pct"/>
            <w:vMerge w:val="restart"/>
            <w:tcBorders>
              <w:top w:val="nil"/>
              <w:left w:val="single" w:sz="4" w:space="0" w:color="000000"/>
              <w:bottom w:val="single" w:sz="8" w:space="0" w:color="000000"/>
              <w:right w:val="single" w:sz="4" w:space="0" w:color="000000"/>
            </w:tcBorders>
            <w:shd w:val="clear" w:color="auto" w:fill="F2F2F2"/>
            <w:vAlign w:val="center"/>
          </w:tcPr>
          <w:p w14:paraId="488ACCD7"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92" w:type="pct"/>
            <w:vMerge w:val="restart"/>
            <w:tcBorders>
              <w:top w:val="nil"/>
              <w:left w:val="single" w:sz="4" w:space="0" w:color="000000"/>
              <w:bottom w:val="single" w:sz="8" w:space="0" w:color="000000"/>
              <w:right w:val="single" w:sz="4" w:space="0" w:color="000000"/>
            </w:tcBorders>
            <w:shd w:val="clear" w:color="auto" w:fill="F2F2F2"/>
            <w:vAlign w:val="center"/>
          </w:tcPr>
          <w:p w14:paraId="0FE12CD3"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92" w:type="pct"/>
            <w:vMerge w:val="restart"/>
            <w:tcBorders>
              <w:top w:val="nil"/>
              <w:left w:val="single" w:sz="4" w:space="0" w:color="000000"/>
              <w:bottom w:val="single" w:sz="8" w:space="0" w:color="000000"/>
              <w:right w:val="single" w:sz="4" w:space="0" w:color="000000"/>
            </w:tcBorders>
            <w:shd w:val="clear" w:color="auto" w:fill="F2F2F2"/>
            <w:vAlign w:val="center"/>
          </w:tcPr>
          <w:p w14:paraId="4C81508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95" w:type="pct"/>
            <w:vMerge w:val="restart"/>
            <w:tcBorders>
              <w:top w:val="nil"/>
              <w:left w:val="single" w:sz="4" w:space="0" w:color="000000"/>
              <w:bottom w:val="single" w:sz="8" w:space="0" w:color="000000"/>
              <w:right w:val="single" w:sz="4" w:space="0" w:color="000000"/>
            </w:tcBorders>
            <w:shd w:val="clear" w:color="auto" w:fill="F2F2F2"/>
            <w:vAlign w:val="center"/>
          </w:tcPr>
          <w:p w14:paraId="17FB158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222" w:type="pct"/>
            <w:vMerge w:val="restart"/>
            <w:tcBorders>
              <w:top w:val="nil"/>
              <w:left w:val="single" w:sz="4" w:space="0" w:color="000000"/>
              <w:bottom w:val="single" w:sz="8" w:space="0" w:color="000000"/>
              <w:right w:val="single" w:sz="4" w:space="0" w:color="000000"/>
            </w:tcBorders>
            <w:shd w:val="clear" w:color="auto" w:fill="F2F2F2"/>
            <w:vAlign w:val="center"/>
          </w:tcPr>
          <w:p w14:paraId="16757E4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361" w:type="pct"/>
            <w:vMerge w:val="restart"/>
            <w:tcBorders>
              <w:top w:val="nil"/>
              <w:left w:val="single" w:sz="4" w:space="0" w:color="000000"/>
              <w:bottom w:val="single" w:sz="8" w:space="0" w:color="000000"/>
              <w:right w:val="single" w:sz="4" w:space="0" w:color="000000"/>
            </w:tcBorders>
            <w:shd w:val="clear" w:color="auto" w:fill="F2F2F2"/>
            <w:noWrap/>
            <w:vAlign w:val="bottom"/>
          </w:tcPr>
          <w:p w14:paraId="347A90BC" w14:textId="77777777" w:rsidR="002C797A" w:rsidRPr="00DB397A" w:rsidRDefault="002C797A" w:rsidP="00DB397A">
            <w:pPr>
              <w:spacing w:after="120" w:line="256" w:lineRule="auto"/>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5D0F4A72"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2EA7E290"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79AB7E68"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431D62A7"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595E78B5"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1849A201"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5BD8C991"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26B9AB4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3BEC6FF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4" w:space="0" w:color="000000"/>
              <w:right w:val="single" w:sz="4" w:space="0" w:color="000000"/>
            </w:tcBorders>
            <w:shd w:val="clear" w:color="auto" w:fill="F2F2F2"/>
            <w:noWrap/>
            <w:vAlign w:val="bottom"/>
          </w:tcPr>
          <w:p w14:paraId="7890919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36" w:type="pct"/>
            <w:tcBorders>
              <w:top w:val="nil"/>
              <w:left w:val="nil"/>
              <w:bottom w:val="single" w:sz="4" w:space="0" w:color="000000"/>
              <w:right w:val="single" w:sz="4" w:space="0" w:color="000000"/>
            </w:tcBorders>
            <w:shd w:val="clear" w:color="auto" w:fill="F2F2F2"/>
            <w:noWrap/>
            <w:vAlign w:val="bottom"/>
          </w:tcPr>
          <w:p w14:paraId="5D2E9B3C"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shd w:val="clear" w:color="auto" w:fill="F2F2F2"/>
            <w:noWrap/>
            <w:vAlign w:val="bottom"/>
          </w:tcPr>
          <w:p w14:paraId="600621FD"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shd w:val="clear" w:color="auto" w:fill="F2F2F2"/>
            <w:noWrap/>
            <w:vAlign w:val="bottom"/>
          </w:tcPr>
          <w:p w14:paraId="6652D4E7"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4" w:space="0" w:color="000000"/>
              <w:right w:val="single" w:sz="4" w:space="0" w:color="000000"/>
            </w:tcBorders>
            <w:shd w:val="clear" w:color="auto" w:fill="F2F2F2"/>
            <w:noWrap/>
            <w:vAlign w:val="bottom"/>
          </w:tcPr>
          <w:p w14:paraId="12BE94A3"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8" w:type="pct"/>
            <w:tcBorders>
              <w:top w:val="nil"/>
              <w:left w:val="nil"/>
              <w:bottom w:val="single" w:sz="4" w:space="0" w:color="000000"/>
              <w:right w:val="single" w:sz="4" w:space="0" w:color="000000"/>
            </w:tcBorders>
            <w:shd w:val="clear" w:color="auto" w:fill="F2F2F2"/>
            <w:noWrap/>
            <w:vAlign w:val="bottom"/>
          </w:tcPr>
          <w:p w14:paraId="3458E837"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40" w:type="pct"/>
            <w:tcBorders>
              <w:top w:val="nil"/>
              <w:left w:val="nil"/>
              <w:bottom w:val="single" w:sz="4" w:space="0" w:color="000000"/>
              <w:right w:val="single" w:sz="4" w:space="0" w:color="000000"/>
            </w:tcBorders>
            <w:shd w:val="clear" w:color="auto" w:fill="F2F2F2"/>
            <w:noWrap/>
            <w:vAlign w:val="bottom"/>
          </w:tcPr>
          <w:p w14:paraId="51D145E5"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779" w:type="pct"/>
            <w:gridSpan w:val="3"/>
            <w:tcBorders>
              <w:top w:val="single" w:sz="8" w:space="0" w:color="auto"/>
              <w:left w:val="nil"/>
              <w:bottom w:val="single" w:sz="4" w:space="0" w:color="000000"/>
              <w:right w:val="single" w:sz="4" w:space="0" w:color="000000"/>
            </w:tcBorders>
            <w:shd w:val="pct12" w:color="000000" w:fill="E7E6E6"/>
            <w:noWrap/>
            <w:vAlign w:val="bottom"/>
          </w:tcPr>
          <w:p w14:paraId="647339B5"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75" w:type="pct"/>
            <w:vMerge w:val="restart"/>
            <w:tcBorders>
              <w:top w:val="nil"/>
              <w:left w:val="single" w:sz="4" w:space="0" w:color="000000"/>
              <w:bottom w:val="single" w:sz="8" w:space="0" w:color="000000"/>
              <w:right w:val="single" w:sz="4" w:space="0" w:color="000000"/>
            </w:tcBorders>
            <w:shd w:val="clear" w:color="auto" w:fill="F2F2F2"/>
            <w:noWrap/>
            <w:vAlign w:val="bottom"/>
          </w:tcPr>
          <w:p w14:paraId="3379B497" w14:textId="77777777" w:rsidR="002C797A" w:rsidRPr="00DB397A" w:rsidRDefault="002C797A" w:rsidP="00DB397A">
            <w:pPr>
              <w:spacing w:after="120" w:line="256" w:lineRule="auto"/>
              <w:rPr>
                <w:rFonts w:ascii="Arial" w:hAnsi="Arial" w:cs="Arial"/>
                <w:color w:val="000000"/>
                <w:lang w:eastAsia="en-US"/>
              </w:rPr>
            </w:pPr>
            <w:r w:rsidRPr="00DB397A">
              <w:rPr>
                <w:rFonts w:ascii="Arial" w:hAnsi="Arial" w:cs="Arial"/>
                <w:color w:val="000000"/>
                <w:sz w:val="22"/>
                <w:szCs w:val="22"/>
                <w:lang w:eastAsia="en-US"/>
              </w:rPr>
              <w:t> </w:t>
            </w:r>
          </w:p>
        </w:tc>
        <w:tc>
          <w:tcPr>
            <w:tcW w:w="56" w:type="pct"/>
            <w:noWrap/>
            <w:vAlign w:val="bottom"/>
          </w:tcPr>
          <w:p w14:paraId="5F11C48B" w14:textId="77777777" w:rsidR="002C797A" w:rsidRPr="00DB397A" w:rsidRDefault="002C797A" w:rsidP="00DB397A">
            <w:pPr>
              <w:spacing w:after="120"/>
              <w:rPr>
                <w:rFonts w:ascii="Arial" w:hAnsi="Arial" w:cs="Arial"/>
                <w:color w:val="000000"/>
                <w:lang w:eastAsia="en-US"/>
              </w:rPr>
            </w:pPr>
          </w:p>
        </w:tc>
      </w:tr>
      <w:tr w:rsidR="002C797A" w:rsidRPr="00DB397A" w14:paraId="65A650D3" w14:textId="77777777" w:rsidTr="00DB397A">
        <w:trPr>
          <w:trHeight w:val="336"/>
        </w:trPr>
        <w:tc>
          <w:tcPr>
            <w:tcW w:w="0" w:type="auto"/>
            <w:vMerge/>
            <w:tcBorders>
              <w:top w:val="nil"/>
              <w:left w:val="single" w:sz="4" w:space="0" w:color="000000"/>
              <w:bottom w:val="single" w:sz="8" w:space="0" w:color="000000"/>
              <w:right w:val="single" w:sz="4" w:space="0" w:color="000000"/>
            </w:tcBorders>
            <w:vAlign w:val="center"/>
          </w:tcPr>
          <w:p w14:paraId="771574CA"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0D2E4E51"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447F2050"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5C078151"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26F8DB9E" w14:textId="77777777" w:rsidR="002C797A" w:rsidRPr="00DB397A" w:rsidRDefault="002C797A" w:rsidP="00DB397A">
            <w:pPr>
              <w:spacing w:line="256" w:lineRule="auto"/>
              <w:rPr>
                <w:rFonts w:ascii="Arial" w:hAnsi="Arial" w:cs="Arial"/>
                <w:color w:val="000000"/>
                <w:sz w:val="20"/>
                <w:lang w:eastAsia="en-US"/>
              </w:rPr>
            </w:pPr>
          </w:p>
        </w:tc>
        <w:tc>
          <w:tcPr>
            <w:tcW w:w="0" w:type="auto"/>
            <w:vMerge/>
            <w:tcBorders>
              <w:top w:val="nil"/>
              <w:left w:val="single" w:sz="4" w:space="0" w:color="000000"/>
              <w:bottom w:val="single" w:sz="8" w:space="0" w:color="000000"/>
              <w:right w:val="single" w:sz="4" w:space="0" w:color="000000"/>
            </w:tcBorders>
            <w:vAlign w:val="center"/>
          </w:tcPr>
          <w:p w14:paraId="340DF20C" w14:textId="77777777" w:rsidR="002C797A" w:rsidRPr="00DB397A" w:rsidRDefault="002C797A" w:rsidP="00DB397A">
            <w:pPr>
              <w:spacing w:line="256" w:lineRule="auto"/>
              <w:rPr>
                <w:rFonts w:ascii="Arial" w:hAnsi="Arial" w:cs="Arial"/>
                <w:color w:val="000000"/>
                <w:sz w:val="20"/>
                <w:lang w:eastAsia="en-US"/>
              </w:rPr>
            </w:pPr>
          </w:p>
        </w:tc>
        <w:tc>
          <w:tcPr>
            <w:tcW w:w="146" w:type="pct"/>
            <w:tcBorders>
              <w:top w:val="nil"/>
              <w:left w:val="nil"/>
              <w:bottom w:val="single" w:sz="8" w:space="0" w:color="auto"/>
              <w:right w:val="single" w:sz="4" w:space="0" w:color="000000"/>
            </w:tcBorders>
            <w:shd w:val="clear" w:color="auto" w:fill="F2F2F2"/>
            <w:noWrap/>
            <w:vAlign w:val="bottom"/>
          </w:tcPr>
          <w:p w14:paraId="160B924D"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54F84294"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531F00DB"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6770AA46"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68411BA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24CF399A"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3CE1918D"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3499A870"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05DF9ED7"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46" w:type="pct"/>
            <w:tcBorders>
              <w:top w:val="nil"/>
              <w:left w:val="nil"/>
              <w:bottom w:val="single" w:sz="8" w:space="0" w:color="auto"/>
              <w:right w:val="single" w:sz="4" w:space="0" w:color="000000"/>
            </w:tcBorders>
            <w:shd w:val="clear" w:color="auto" w:fill="F2F2F2"/>
            <w:noWrap/>
            <w:vAlign w:val="bottom"/>
          </w:tcPr>
          <w:p w14:paraId="6EDD62E3"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36" w:type="pct"/>
            <w:tcBorders>
              <w:top w:val="nil"/>
              <w:left w:val="nil"/>
              <w:bottom w:val="single" w:sz="8" w:space="0" w:color="auto"/>
              <w:right w:val="single" w:sz="4" w:space="0" w:color="000000"/>
            </w:tcBorders>
            <w:shd w:val="clear" w:color="auto" w:fill="F2F2F2"/>
            <w:noWrap/>
            <w:vAlign w:val="bottom"/>
          </w:tcPr>
          <w:p w14:paraId="3E2794ED"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shd w:val="clear" w:color="auto" w:fill="F2F2F2"/>
            <w:noWrap/>
            <w:vAlign w:val="bottom"/>
          </w:tcPr>
          <w:p w14:paraId="0F8928AF"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shd w:val="clear" w:color="auto" w:fill="F2F2F2"/>
            <w:noWrap/>
            <w:vAlign w:val="bottom"/>
          </w:tcPr>
          <w:p w14:paraId="1BEA7A3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2" w:type="pct"/>
            <w:tcBorders>
              <w:top w:val="nil"/>
              <w:left w:val="nil"/>
              <w:bottom w:val="single" w:sz="8" w:space="0" w:color="auto"/>
              <w:right w:val="single" w:sz="4" w:space="0" w:color="000000"/>
            </w:tcBorders>
            <w:shd w:val="clear" w:color="auto" w:fill="F2F2F2"/>
            <w:noWrap/>
            <w:vAlign w:val="bottom"/>
          </w:tcPr>
          <w:p w14:paraId="0D5F9C79" w14:textId="77777777" w:rsidR="002C797A" w:rsidRPr="00DB397A" w:rsidRDefault="002C797A" w:rsidP="00DB397A">
            <w:pPr>
              <w:spacing w:after="120" w:line="256" w:lineRule="auto"/>
              <w:jc w:val="center"/>
              <w:rPr>
                <w:rFonts w:ascii="Arial" w:hAnsi="Arial" w:cs="Arial"/>
                <w:color w:val="000000"/>
                <w:sz w:val="20"/>
                <w:lang w:eastAsia="en-US"/>
              </w:rPr>
            </w:pPr>
            <w:r w:rsidRPr="00DB397A">
              <w:rPr>
                <w:rFonts w:ascii="Arial" w:hAnsi="Arial" w:cs="Arial"/>
                <w:color w:val="000000"/>
                <w:sz w:val="20"/>
                <w:szCs w:val="22"/>
                <w:lang w:eastAsia="en-US"/>
              </w:rPr>
              <w:t> </w:t>
            </w:r>
          </w:p>
        </w:tc>
        <w:tc>
          <w:tcPr>
            <w:tcW w:w="118" w:type="pct"/>
            <w:tcBorders>
              <w:top w:val="nil"/>
              <w:left w:val="nil"/>
              <w:bottom w:val="single" w:sz="8" w:space="0" w:color="auto"/>
              <w:right w:val="single" w:sz="4" w:space="0" w:color="000000"/>
            </w:tcBorders>
            <w:shd w:val="clear" w:color="auto" w:fill="F2F2F2"/>
            <w:noWrap/>
            <w:vAlign w:val="bottom"/>
          </w:tcPr>
          <w:p w14:paraId="2802978A"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40" w:type="pct"/>
            <w:tcBorders>
              <w:top w:val="nil"/>
              <w:left w:val="nil"/>
              <w:bottom w:val="single" w:sz="8" w:space="0" w:color="auto"/>
              <w:right w:val="single" w:sz="4" w:space="0" w:color="000000"/>
            </w:tcBorders>
            <w:shd w:val="clear" w:color="auto" w:fill="F2F2F2"/>
            <w:noWrap/>
            <w:vAlign w:val="bottom"/>
          </w:tcPr>
          <w:p w14:paraId="067C4AD9"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92" w:type="pct"/>
            <w:tcBorders>
              <w:top w:val="nil"/>
              <w:left w:val="nil"/>
              <w:bottom w:val="single" w:sz="8" w:space="0" w:color="auto"/>
              <w:right w:val="single" w:sz="4" w:space="0" w:color="000000"/>
            </w:tcBorders>
            <w:shd w:val="clear" w:color="auto" w:fill="F2F2F2"/>
            <w:noWrap/>
            <w:vAlign w:val="center"/>
          </w:tcPr>
          <w:p w14:paraId="695025C5"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195" w:type="pct"/>
            <w:tcBorders>
              <w:top w:val="nil"/>
              <w:left w:val="nil"/>
              <w:bottom w:val="single" w:sz="8" w:space="0" w:color="auto"/>
              <w:right w:val="single" w:sz="4" w:space="0" w:color="000000"/>
            </w:tcBorders>
            <w:shd w:val="clear" w:color="auto" w:fill="F2F2F2"/>
            <w:noWrap/>
            <w:vAlign w:val="bottom"/>
          </w:tcPr>
          <w:p w14:paraId="42C5E696"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292" w:type="pct"/>
            <w:tcBorders>
              <w:top w:val="nil"/>
              <w:left w:val="nil"/>
              <w:bottom w:val="single" w:sz="8" w:space="0" w:color="auto"/>
              <w:right w:val="single" w:sz="4" w:space="0" w:color="000000"/>
            </w:tcBorders>
            <w:shd w:val="clear" w:color="auto" w:fill="F2F2F2"/>
            <w:noWrap/>
            <w:vAlign w:val="bottom"/>
          </w:tcPr>
          <w:p w14:paraId="3D2BD12C" w14:textId="77777777" w:rsidR="002C797A" w:rsidRPr="00DB397A" w:rsidRDefault="002C797A" w:rsidP="00DB397A">
            <w:pPr>
              <w:spacing w:after="120" w:line="256" w:lineRule="auto"/>
              <w:jc w:val="center"/>
              <w:rPr>
                <w:rFonts w:ascii="Arial" w:hAnsi="Arial" w:cs="Arial"/>
                <w:color w:val="000000"/>
                <w:lang w:eastAsia="en-US"/>
              </w:rPr>
            </w:pPr>
            <w:r w:rsidRPr="00DB397A">
              <w:rPr>
                <w:rFonts w:ascii="Arial" w:hAnsi="Arial" w:cs="Arial"/>
                <w:color w:val="000000"/>
                <w:sz w:val="22"/>
                <w:szCs w:val="22"/>
                <w:lang w:eastAsia="en-US"/>
              </w:rPr>
              <w:t> </w:t>
            </w:r>
          </w:p>
        </w:tc>
        <w:tc>
          <w:tcPr>
            <w:tcW w:w="0" w:type="auto"/>
            <w:vMerge/>
            <w:tcBorders>
              <w:top w:val="nil"/>
              <w:left w:val="single" w:sz="4" w:space="0" w:color="000000"/>
              <w:bottom w:val="single" w:sz="8" w:space="0" w:color="000000"/>
              <w:right w:val="single" w:sz="4" w:space="0" w:color="000000"/>
            </w:tcBorders>
            <w:vAlign w:val="center"/>
          </w:tcPr>
          <w:p w14:paraId="5504662A" w14:textId="77777777" w:rsidR="002C797A" w:rsidRPr="00DB397A" w:rsidRDefault="002C797A" w:rsidP="00DB397A">
            <w:pPr>
              <w:spacing w:line="256" w:lineRule="auto"/>
              <w:rPr>
                <w:rFonts w:ascii="Arial" w:hAnsi="Arial" w:cs="Arial"/>
                <w:color w:val="000000"/>
                <w:lang w:eastAsia="en-US"/>
              </w:rPr>
            </w:pPr>
          </w:p>
        </w:tc>
        <w:tc>
          <w:tcPr>
            <w:tcW w:w="56" w:type="pct"/>
            <w:noWrap/>
            <w:vAlign w:val="bottom"/>
          </w:tcPr>
          <w:p w14:paraId="24D049A7" w14:textId="77777777" w:rsidR="002C797A" w:rsidRPr="00DB397A" w:rsidRDefault="002C797A" w:rsidP="00DB397A">
            <w:pPr>
              <w:spacing w:after="120"/>
              <w:rPr>
                <w:rFonts w:ascii="Arial" w:hAnsi="Arial" w:cs="Arial"/>
                <w:color w:val="000000"/>
                <w:lang w:eastAsia="en-US"/>
              </w:rPr>
            </w:pPr>
          </w:p>
        </w:tc>
      </w:tr>
      <w:tr w:rsidR="002C797A" w:rsidRPr="00DB397A" w14:paraId="336F14B2" w14:textId="77777777" w:rsidTr="00DB397A">
        <w:trPr>
          <w:trHeight w:val="276"/>
        </w:trPr>
        <w:tc>
          <w:tcPr>
            <w:tcW w:w="341" w:type="pct"/>
            <w:noWrap/>
            <w:vAlign w:val="bottom"/>
          </w:tcPr>
          <w:p w14:paraId="3877A198"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607F101F"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059A4F2E"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0BDC49FE" w14:textId="77777777" w:rsidR="002C797A" w:rsidRPr="00DB397A" w:rsidRDefault="002C797A" w:rsidP="00DB397A">
            <w:pPr>
              <w:spacing w:line="256" w:lineRule="auto"/>
              <w:rPr>
                <w:rFonts w:ascii="Calibri" w:hAnsi="Calibri"/>
                <w:sz w:val="20"/>
                <w:szCs w:val="20"/>
              </w:rPr>
            </w:pPr>
          </w:p>
        </w:tc>
        <w:tc>
          <w:tcPr>
            <w:tcW w:w="222" w:type="pct"/>
            <w:noWrap/>
            <w:vAlign w:val="bottom"/>
          </w:tcPr>
          <w:p w14:paraId="1D0F442E" w14:textId="77777777" w:rsidR="002C797A" w:rsidRPr="00DB397A" w:rsidRDefault="002C797A" w:rsidP="00DB397A">
            <w:pPr>
              <w:spacing w:line="256" w:lineRule="auto"/>
              <w:rPr>
                <w:rFonts w:ascii="Calibri" w:hAnsi="Calibri"/>
                <w:sz w:val="20"/>
                <w:szCs w:val="20"/>
              </w:rPr>
            </w:pPr>
          </w:p>
        </w:tc>
        <w:tc>
          <w:tcPr>
            <w:tcW w:w="361" w:type="pct"/>
            <w:noWrap/>
            <w:vAlign w:val="bottom"/>
          </w:tcPr>
          <w:p w14:paraId="6DB7674F"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3003304B"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5608AFC"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3C0A1F0"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70115D76"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53B5992"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30E830D9"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56A6C381"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56A7216D"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4BA2C36"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553EF6BF" w14:textId="77777777" w:rsidR="002C797A" w:rsidRPr="00DB397A" w:rsidRDefault="002C797A" w:rsidP="00DB397A">
            <w:pPr>
              <w:spacing w:line="256" w:lineRule="auto"/>
              <w:rPr>
                <w:rFonts w:ascii="Calibri" w:hAnsi="Calibri"/>
                <w:sz w:val="20"/>
                <w:szCs w:val="20"/>
              </w:rPr>
            </w:pPr>
          </w:p>
        </w:tc>
        <w:tc>
          <w:tcPr>
            <w:tcW w:w="136" w:type="pct"/>
            <w:noWrap/>
            <w:vAlign w:val="bottom"/>
          </w:tcPr>
          <w:p w14:paraId="6B8CE323"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16F2A92F"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7651201A" w14:textId="77777777" w:rsidR="002C797A" w:rsidRPr="00DB397A" w:rsidRDefault="002C797A" w:rsidP="00DB397A">
            <w:pPr>
              <w:spacing w:line="256" w:lineRule="auto"/>
              <w:rPr>
                <w:rFonts w:ascii="Calibri" w:hAnsi="Calibri"/>
                <w:sz w:val="20"/>
                <w:szCs w:val="20"/>
              </w:rPr>
            </w:pPr>
          </w:p>
        </w:tc>
        <w:tc>
          <w:tcPr>
            <w:tcW w:w="112" w:type="pct"/>
            <w:noWrap/>
            <w:vAlign w:val="bottom"/>
          </w:tcPr>
          <w:p w14:paraId="21496FD8" w14:textId="77777777" w:rsidR="002C797A" w:rsidRPr="00DB397A" w:rsidRDefault="002C797A" w:rsidP="00DB397A">
            <w:pPr>
              <w:spacing w:line="256" w:lineRule="auto"/>
              <w:rPr>
                <w:rFonts w:ascii="Calibri" w:hAnsi="Calibri"/>
                <w:sz w:val="20"/>
                <w:szCs w:val="20"/>
              </w:rPr>
            </w:pPr>
          </w:p>
        </w:tc>
        <w:tc>
          <w:tcPr>
            <w:tcW w:w="118" w:type="pct"/>
            <w:noWrap/>
            <w:vAlign w:val="bottom"/>
          </w:tcPr>
          <w:p w14:paraId="1954889D" w14:textId="77777777" w:rsidR="002C797A" w:rsidRPr="00DB397A" w:rsidRDefault="002C797A" w:rsidP="00DB397A">
            <w:pPr>
              <w:spacing w:line="256" w:lineRule="auto"/>
              <w:rPr>
                <w:rFonts w:ascii="Calibri" w:hAnsi="Calibri"/>
                <w:sz w:val="20"/>
                <w:szCs w:val="20"/>
              </w:rPr>
            </w:pPr>
          </w:p>
        </w:tc>
        <w:tc>
          <w:tcPr>
            <w:tcW w:w="140" w:type="pct"/>
            <w:noWrap/>
            <w:vAlign w:val="bottom"/>
          </w:tcPr>
          <w:p w14:paraId="5B09AC07"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1D195CD7"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710B64D7"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5D2889E9"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773F8895"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5B67AD45" w14:textId="77777777" w:rsidR="002C797A" w:rsidRPr="00DB397A" w:rsidRDefault="002C797A" w:rsidP="00DB397A">
            <w:pPr>
              <w:spacing w:line="256" w:lineRule="auto"/>
              <w:rPr>
                <w:rFonts w:ascii="Calibri" w:hAnsi="Calibri"/>
                <w:sz w:val="20"/>
                <w:szCs w:val="20"/>
              </w:rPr>
            </w:pPr>
          </w:p>
        </w:tc>
      </w:tr>
      <w:tr w:rsidR="002C797A" w:rsidRPr="00DB397A" w14:paraId="1C4306DC" w14:textId="77777777" w:rsidTr="00DB397A">
        <w:trPr>
          <w:trHeight w:val="276"/>
        </w:trPr>
        <w:tc>
          <w:tcPr>
            <w:tcW w:w="341" w:type="pct"/>
            <w:vAlign w:val="bottom"/>
          </w:tcPr>
          <w:p w14:paraId="4779C854" w14:textId="77777777" w:rsidR="002C797A" w:rsidRPr="00DB397A" w:rsidRDefault="002C797A" w:rsidP="00DB397A">
            <w:pPr>
              <w:spacing w:line="256" w:lineRule="auto"/>
              <w:rPr>
                <w:rFonts w:ascii="Calibri" w:hAnsi="Calibri"/>
                <w:sz w:val="20"/>
                <w:szCs w:val="20"/>
              </w:rPr>
            </w:pPr>
          </w:p>
        </w:tc>
        <w:tc>
          <w:tcPr>
            <w:tcW w:w="292" w:type="pct"/>
            <w:vAlign w:val="bottom"/>
          </w:tcPr>
          <w:p w14:paraId="26072C4A" w14:textId="77777777" w:rsidR="002C797A" w:rsidRPr="00DB397A" w:rsidRDefault="002C797A" w:rsidP="00DB397A">
            <w:pPr>
              <w:spacing w:line="256" w:lineRule="auto"/>
              <w:rPr>
                <w:rFonts w:ascii="Calibri" w:hAnsi="Calibri"/>
                <w:sz w:val="20"/>
                <w:szCs w:val="20"/>
              </w:rPr>
            </w:pPr>
          </w:p>
        </w:tc>
        <w:tc>
          <w:tcPr>
            <w:tcW w:w="292" w:type="pct"/>
            <w:vAlign w:val="bottom"/>
          </w:tcPr>
          <w:p w14:paraId="7C3ACA54" w14:textId="77777777" w:rsidR="002C797A" w:rsidRPr="00DB397A" w:rsidRDefault="002C797A" w:rsidP="00DB397A">
            <w:pPr>
              <w:spacing w:line="256" w:lineRule="auto"/>
              <w:rPr>
                <w:rFonts w:ascii="Calibri" w:hAnsi="Calibri"/>
                <w:sz w:val="20"/>
                <w:szCs w:val="20"/>
              </w:rPr>
            </w:pPr>
          </w:p>
        </w:tc>
        <w:tc>
          <w:tcPr>
            <w:tcW w:w="195" w:type="pct"/>
            <w:vAlign w:val="bottom"/>
          </w:tcPr>
          <w:p w14:paraId="7670E23D" w14:textId="77777777" w:rsidR="002C797A" w:rsidRPr="00DB397A" w:rsidRDefault="002C797A" w:rsidP="00DB397A">
            <w:pPr>
              <w:spacing w:line="256" w:lineRule="auto"/>
              <w:rPr>
                <w:rFonts w:ascii="Calibri" w:hAnsi="Calibri"/>
                <w:sz w:val="20"/>
                <w:szCs w:val="20"/>
              </w:rPr>
            </w:pPr>
          </w:p>
        </w:tc>
        <w:tc>
          <w:tcPr>
            <w:tcW w:w="222" w:type="pct"/>
            <w:vAlign w:val="bottom"/>
          </w:tcPr>
          <w:p w14:paraId="63A42363" w14:textId="77777777" w:rsidR="002C797A" w:rsidRPr="00DB397A" w:rsidRDefault="002C797A" w:rsidP="00DB397A">
            <w:pPr>
              <w:spacing w:line="256" w:lineRule="auto"/>
              <w:rPr>
                <w:rFonts w:ascii="Calibri" w:hAnsi="Calibri"/>
                <w:sz w:val="20"/>
                <w:szCs w:val="20"/>
              </w:rPr>
            </w:pPr>
          </w:p>
        </w:tc>
        <w:tc>
          <w:tcPr>
            <w:tcW w:w="361" w:type="pct"/>
            <w:vAlign w:val="bottom"/>
          </w:tcPr>
          <w:p w14:paraId="2AEE7617" w14:textId="77777777" w:rsidR="002C797A" w:rsidRPr="00DB397A" w:rsidRDefault="002C797A" w:rsidP="00DB397A">
            <w:pPr>
              <w:spacing w:line="256" w:lineRule="auto"/>
              <w:rPr>
                <w:rFonts w:ascii="Calibri" w:hAnsi="Calibri"/>
                <w:sz w:val="20"/>
                <w:szCs w:val="20"/>
              </w:rPr>
            </w:pPr>
          </w:p>
        </w:tc>
        <w:tc>
          <w:tcPr>
            <w:tcW w:w="146" w:type="pct"/>
            <w:vAlign w:val="bottom"/>
          </w:tcPr>
          <w:p w14:paraId="19352421" w14:textId="77777777" w:rsidR="002C797A" w:rsidRPr="00DB397A" w:rsidRDefault="002C797A" w:rsidP="00DB397A">
            <w:pPr>
              <w:spacing w:line="256" w:lineRule="auto"/>
              <w:rPr>
                <w:rFonts w:ascii="Calibri" w:hAnsi="Calibri"/>
                <w:sz w:val="20"/>
                <w:szCs w:val="20"/>
              </w:rPr>
            </w:pPr>
          </w:p>
        </w:tc>
        <w:tc>
          <w:tcPr>
            <w:tcW w:w="146" w:type="pct"/>
            <w:vAlign w:val="bottom"/>
          </w:tcPr>
          <w:p w14:paraId="26B7BC50" w14:textId="77777777" w:rsidR="002C797A" w:rsidRPr="00DB397A" w:rsidRDefault="002C797A" w:rsidP="00DB397A">
            <w:pPr>
              <w:spacing w:line="256" w:lineRule="auto"/>
              <w:rPr>
                <w:rFonts w:ascii="Calibri" w:hAnsi="Calibri"/>
                <w:sz w:val="20"/>
                <w:szCs w:val="20"/>
              </w:rPr>
            </w:pPr>
          </w:p>
        </w:tc>
        <w:tc>
          <w:tcPr>
            <w:tcW w:w="146" w:type="pct"/>
            <w:vAlign w:val="bottom"/>
          </w:tcPr>
          <w:p w14:paraId="71C016FC" w14:textId="77777777" w:rsidR="002C797A" w:rsidRPr="00DB397A" w:rsidRDefault="002C797A" w:rsidP="00DB397A">
            <w:pPr>
              <w:spacing w:line="256" w:lineRule="auto"/>
              <w:rPr>
                <w:rFonts w:ascii="Calibri" w:hAnsi="Calibri"/>
                <w:sz w:val="20"/>
                <w:szCs w:val="20"/>
              </w:rPr>
            </w:pPr>
          </w:p>
        </w:tc>
        <w:tc>
          <w:tcPr>
            <w:tcW w:w="146" w:type="pct"/>
            <w:vAlign w:val="bottom"/>
          </w:tcPr>
          <w:p w14:paraId="713EBE26" w14:textId="77777777" w:rsidR="002C797A" w:rsidRPr="00DB397A" w:rsidRDefault="002C797A" w:rsidP="00DB397A">
            <w:pPr>
              <w:spacing w:line="256" w:lineRule="auto"/>
              <w:rPr>
                <w:rFonts w:ascii="Calibri" w:hAnsi="Calibri"/>
                <w:sz w:val="20"/>
                <w:szCs w:val="20"/>
              </w:rPr>
            </w:pPr>
          </w:p>
        </w:tc>
        <w:tc>
          <w:tcPr>
            <w:tcW w:w="146" w:type="pct"/>
            <w:vAlign w:val="bottom"/>
          </w:tcPr>
          <w:p w14:paraId="0F11BAB5" w14:textId="77777777" w:rsidR="002C797A" w:rsidRPr="00DB397A" w:rsidRDefault="002C797A" w:rsidP="00DB397A">
            <w:pPr>
              <w:spacing w:line="256" w:lineRule="auto"/>
              <w:rPr>
                <w:rFonts w:ascii="Calibri" w:hAnsi="Calibri"/>
                <w:sz w:val="20"/>
                <w:szCs w:val="20"/>
              </w:rPr>
            </w:pPr>
          </w:p>
        </w:tc>
        <w:tc>
          <w:tcPr>
            <w:tcW w:w="1947" w:type="pct"/>
            <w:gridSpan w:val="13"/>
            <w:noWrap/>
            <w:vAlign w:val="bottom"/>
          </w:tcPr>
          <w:p w14:paraId="363471D2" w14:textId="77777777" w:rsidR="002C797A" w:rsidRPr="00DB397A" w:rsidRDefault="002C797A" w:rsidP="00DB397A">
            <w:pPr>
              <w:spacing w:after="120" w:line="256" w:lineRule="auto"/>
              <w:jc w:val="center"/>
              <w:rPr>
                <w:rFonts w:ascii="Century Gothic" w:hAnsi="Century Gothic" w:cs="Arial"/>
                <w:sz w:val="20"/>
                <w:szCs w:val="20"/>
                <w:lang w:eastAsia="en-US"/>
              </w:rPr>
            </w:pPr>
            <w:r w:rsidRPr="00DB397A">
              <w:rPr>
                <w:rFonts w:ascii="Arial" w:hAnsi="Arial" w:cs="Arial"/>
                <w:b/>
                <w:bCs/>
                <w:color w:val="000000"/>
                <w:sz w:val="22"/>
                <w:szCs w:val="22"/>
                <w:lang w:eastAsia="en-US"/>
              </w:rPr>
              <w:t>Firma del responsabile dell'Ente beneficiario</w:t>
            </w:r>
          </w:p>
        </w:tc>
        <w:tc>
          <w:tcPr>
            <w:tcW w:w="292" w:type="pct"/>
            <w:vAlign w:val="bottom"/>
          </w:tcPr>
          <w:p w14:paraId="14FF4462" w14:textId="77777777" w:rsidR="002C797A" w:rsidRPr="00DB397A" w:rsidRDefault="002C797A" w:rsidP="00DB397A">
            <w:pPr>
              <w:spacing w:after="120"/>
              <w:rPr>
                <w:rFonts w:ascii="Century Gothic" w:hAnsi="Century Gothic" w:cs="Arial"/>
                <w:sz w:val="20"/>
                <w:szCs w:val="20"/>
                <w:lang w:eastAsia="en-US"/>
              </w:rPr>
            </w:pPr>
          </w:p>
        </w:tc>
        <w:tc>
          <w:tcPr>
            <w:tcW w:w="275" w:type="pct"/>
            <w:vAlign w:val="bottom"/>
          </w:tcPr>
          <w:p w14:paraId="1FEF14D5" w14:textId="77777777" w:rsidR="002C797A" w:rsidRPr="00DB397A" w:rsidRDefault="002C797A" w:rsidP="00DB397A">
            <w:pPr>
              <w:spacing w:line="256" w:lineRule="auto"/>
              <w:rPr>
                <w:rFonts w:ascii="Calibri" w:hAnsi="Calibri"/>
                <w:sz w:val="20"/>
                <w:szCs w:val="20"/>
              </w:rPr>
            </w:pPr>
          </w:p>
        </w:tc>
        <w:tc>
          <w:tcPr>
            <w:tcW w:w="56" w:type="pct"/>
            <w:vAlign w:val="bottom"/>
          </w:tcPr>
          <w:p w14:paraId="31FEEFD2" w14:textId="77777777" w:rsidR="002C797A" w:rsidRPr="00DB397A" w:rsidRDefault="002C797A" w:rsidP="00DB397A">
            <w:pPr>
              <w:spacing w:line="256" w:lineRule="auto"/>
              <w:rPr>
                <w:rFonts w:ascii="Calibri" w:hAnsi="Calibri"/>
                <w:sz w:val="20"/>
                <w:szCs w:val="20"/>
              </w:rPr>
            </w:pPr>
          </w:p>
        </w:tc>
      </w:tr>
      <w:tr w:rsidR="002C797A" w:rsidRPr="00DB397A" w14:paraId="6E7067C5" w14:textId="77777777" w:rsidTr="00DB397A">
        <w:trPr>
          <w:trHeight w:val="276"/>
        </w:trPr>
        <w:tc>
          <w:tcPr>
            <w:tcW w:w="341" w:type="pct"/>
            <w:noWrap/>
            <w:vAlign w:val="bottom"/>
          </w:tcPr>
          <w:p w14:paraId="526AE8E8"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292" w:type="pct"/>
            <w:noWrap/>
            <w:vAlign w:val="bottom"/>
          </w:tcPr>
          <w:p w14:paraId="6A75F4F4"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292" w:type="pct"/>
            <w:noWrap/>
            <w:vAlign w:val="bottom"/>
          </w:tcPr>
          <w:p w14:paraId="4A432B54"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95" w:type="pct"/>
            <w:noWrap/>
            <w:vAlign w:val="bottom"/>
          </w:tcPr>
          <w:p w14:paraId="0DE20491"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222" w:type="pct"/>
            <w:noWrap/>
            <w:vAlign w:val="bottom"/>
          </w:tcPr>
          <w:p w14:paraId="32D5FA5B"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361" w:type="pct"/>
            <w:noWrap/>
            <w:vAlign w:val="bottom"/>
          </w:tcPr>
          <w:p w14:paraId="55F23A11"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48AA832E"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50774FDB"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0C3F5DBA"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75FB61E3"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47E73FF2"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0D8CF1C5"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7323D7A6"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4114E747"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59F95EE4"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6" w:type="pct"/>
            <w:noWrap/>
            <w:vAlign w:val="bottom"/>
          </w:tcPr>
          <w:p w14:paraId="4EBA3156"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36" w:type="pct"/>
            <w:noWrap/>
            <w:vAlign w:val="bottom"/>
          </w:tcPr>
          <w:p w14:paraId="58038848"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12" w:type="pct"/>
            <w:noWrap/>
            <w:vAlign w:val="bottom"/>
          </w:tcPr>
          <w:p w14:paraId="1A901C68"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12" w:type="pct"/>
            <w:noWrap/>
            <w:vAlign w:val="bottom"/>
          </w:tcPr>
          <w:p w14:paraId="259E8AFD"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12" w:type="pct"/>
            <w:noWrap/>
            <w:vAlign w:val="bottom"/>
          </w:tcPr>
          <w:p w14:paraId="4E46D125"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18" w:type="pct"/>
            <w:noWrap/>
            <w:vAlign w:val="bottom"/>
          </w:tcPr>
          <w:p w14:paraId="0DD24BFD"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40" w:type="pct"/>
            <w:noWrap/>
            <w:vAlign w:val="bottom"/>
          </w:tcPr>
          <w:p w14:paraId="57B9F0B1"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292" w:type="pct"/>
            <w:noWrap/>
            <w:vAlign w:val="bottom"/>
          </w:tcPr>
          <w:p w14:paraId="13539098"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195" w:type="pct"/>
            <w:noWrap/>
            <w:vAlign w:val="bottom"/>
          </w:tcPr>
          <w:p w14:paraId="07DEC5FA"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292" w:type="pct"/>
            <w:noWrap/>
            <w:vAlign w:val="bottom"/>
          </w:tcPr>
          <w:p w14:paraId="085DC87D"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275" w:type="pct"/>
            <w:noWrap/>
            <w:vAlign w:val="bottom"/>
          </w:tcPr>
          <w:p w14:paraId="10E10D86" w14:textId="77777777" w:rsidR="002C797A" w:rsidRPr="00DB397A" w:rsidRDefault="002C797A" w:rsidP="00DB397A">
            <w:pPr>
              <w:spacing w:after="120" w:line="256" w:lineRule="auto"/>
              <w:jc w:val="center"/>
              <w:rPr>
                <w:rFonts w:ascii="Century Gothic" w:hAnsi="Century Gothic" w:cs="Arial"/>
                <w:sz w:val="20"/>
                <w:szCs w:val="20"/>
                <w:lang w:eastAsia="en-US"/>
              </w:rPr>
            </w:pPr>
          </w:p>
        </w:tc>
        <w:tc>
          <w:tcPr>
            <w:tcW w:w="56" w:type="pct"/>
            <w:noWrap/>
            <w:vAlign w:val="bottom"/>
          </w:tcPr>
          <w:p w14:paraId="24D0844E" w14:textId="77777777" w:rsidR="002C797A" w:rsidRPr="00DB397A" w:rsidRDefault="002C797A" w:rsidP="00DB397A">
            <w:pPr>
              <w:spacing w:after="120" w:line="256" w:lineRule="auto"/>
              <w:jc w:val="center"/>
              <w:rPr>
                <w:rFonts w:ascii="Century Gothic" w:hAnsi="Century Gothic" w:cs="Arial"/>
                <w:sz w:val="20"/>
                <w:szCs w:val="20"/>
                <w:lang w:eastAsia="en-US"/>
              </w:rPr>
            </w:pPr>
          </w:p>
        </w:tc>
      </w:tr>
      <w:tr w:rsidR="002C797A" w:rsidRPr="00DB397A" w14:paraId="3F48D805" w14:textId="77777777" w:rsidTr="00DB397A">
        <w:trPr>
          <w:trHeight w:val="276"/>
        </w:trPr>
        <w:tc>
          <w:tcPr>
            <w:tcW w:w="341" w:type="pct"/>
            <w:noWrap/>
            <w:vAlign w:val="bottom"/>
          </w:tcPr>
          <w:p w14:paraId="6949DCB0" w14:textId="77777777" w:rsidR="002C797A" w:rsidRPr="00DB397A" w:rsidRDefault="002C797A" w:rsidP="00DB397A">
            <w:pPr>
              <w:spacing w:after="120"/>
              <w:rPr>
                <w:rFonts w:ascii="Century Gothic" w:hAnsi="Century Gothic" w:cs="Arial"/>
                <w:sz w:val="20"/>
                <w:szCs w:val="20"/>
                <w:lang w:eastAsia="en-US"/>
              </w:rPr>
            </w:pPr>
          </w:p>
        </w:tc>
        <w:tc>
          <w:tcPr>
            <w:tcW w:w="292" w:type="pct"/>
            <w:noWrap/>
            <w:vAlign w:val="bottom"/>
          </w:tcPr>
          <w:p w14:paraId="51A429F9" w14:textId="77777777" w:rsidR="002C797A" w:rsidRPr="00DB397A" w:rsidRDefault="002C797A" w:rsidP="00DB397A">
            <w:pPr>
              <w:spacing w:line="256" w:lineRule="auto"/>
              <w:rPr>
                <w:rFonts w:ascii="Calibri" w:hAnsi="Calibri"/>
                <w:sz w:val="20"/>
                <w:szCs w:val="20"/>
              </w:rPr>
            </w:pPr>
          </w:p>
        </w:tc>
        <w:tc>
          <w:tcPr>
            <w:tcW w:w="292" w:type="pct"/>
            <w:noWrap/>
            <w:vAlign w:val="bottom"/>
          </w:tcPr>
          <w:p w14:paraId="21EB0DBA" w14:textId="77777777" w:rsidR="002C797A" w:rsidRPr="00DB397A" w:rsidRDefault="002C797A" w:rsidP="00DB397A">
            <w:pPr>
              <w:spacing w:line="256" w:lineRule="auto"/>
              <w:rPr>
                <w:rFonts w:ascii="Calibri" w:hAnsi="Calibri"/>
                <w:sz w:val="20"/>
                <w:szCs w:val="20"/>
              </w:rPr>
            </w:pPr>
          </w:p>
        </w:tc>
        <w:tc>
          <w:tcPr>
            <w:tcW w:w="195" w:type="pct"/>
            <w:noWrap/>
            <w:vAlign w:val="bottom"/>
          </w:tcPr>
          <w:p w14:paraId="517A4AFF" w14:textId="77777777" w:rsidR="002C797A" w:rsidRPr="00DB397A" w:rsidRDefault="002C797A" w:rsidP="00DB397A">
            <w:pPr>
              <w:spacing w:line="256" w:lineRule="auto"/>
              <w:rPr>
                <w:rFonts w:ascii="Calibri" w:hAnsi="Calibri"/>
                <w:sz w:val="20"/>
                <w:szCs w:val="20"/>
              </w:rPr>
            </w:pPr>
          </w:p>
        </w:tc>
        <w:tc>
          <w:tcPr>
            <w:tcW w:w="222" w:type="pct"/>
            <w:noWrap/>
            <w:vAlign w:val="bottom"/>
          </w:tcPr>
          <w:p w14:paraId="5B9BFBD7" w14:textId="77777777" w:rsidR="002C797A" w:rsidRPr="00DB397A" w:rsidRDefault="002C797A" w:rsidP="00DB397A">
            <w:pPr>
              <w:spacing w:line="256" w:lineRule="auto"/>
              <w:rPr>
                <w:rFonts w:ascii="Calibri" w:hAnsi="Calibri"/>
                <w:sz w:val="20"/>
                <w:szCs w:val="20"/>
              </w:rPr>
            </w:pPr>
          </w:p>
        </w:tc>
        <w:tc>
          <w:tcPr>
            <w:tcW w:w="361" w:type="pct"/>
            <w:noWrap/>
            <w:vAlign w:val="bottom"/>
          </w:tcPr>
          <w:p w14:paraId="0A1953D4"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08B1B500"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24797155"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61FD836C"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55A7B341" w14:textId="77777777" w:rsidR="002C797A" w:rsidRPr="00DB397A" w:rsidRDefault="002C797A" w:rsidP="00DB397A">
            <w:pPr>
              <w:spacing w:line="256" w:lineRule="auto"/>
              <w:rPr>
                <w:rFonts w:ascii="Calibri" w:hAnsi="Calibri"/>
                <w:sz w:val="20"/>
                <w:szCs w:val="20"/>
              </w:rPr>
            </w:pPr>
          </w:p>
        </w:tc>
        <w:tc>
          <w:tcPr>
            <w:tcW w:w="146" w:type="pct"/>
            <w:noWrap/>
            <w:vAlign w:val="bottom"/>
          </w:tcPr>
          <w:p w14:paraId="1D94A978" w14:textId="77777777" w:rsidR="002C797A" w:rsidRPr="00DB397A" w:rsidRDefault="002C797A" w:rsidP="00DB397A">
            <w:pPr>
              <w:spacing w:line="256" w:lineRule="auto"/>
              <w:rPr>
                <w:rFonts w:ascii="Calibri" w:hAnsi="Calibri"/>
                <w:sz w:val="20"/>
                <w:szCs w:val="20"/>
              </w:rPr>
            </w:pPr>
          </w:p>
        </w:tc>
        <w:tc>
          <w:tcPr>
            <w:tcW w:w="1752" w:type="pct"/>
            <w:gridSpan w:val="12"/>
            <w:noWrap/>
            <w:vAlign w:val="bottom"/>
          </w:tcPr>
          <w:p w14:paraId="6B3626CD" w14:textId="77777777" w:rsidR="002C797A" w:rsidRPr="00DB397A" w:rsidRDefault="002C797A" w:rsidP="00DB397A">
            <w:pPr>
              <w:spacing w:after="120" w:line="256" w:lineRule="auto"/>
              <w:jc w:val="right"/>
              <w:rPr>
                <w:rFonts w:ascii="Arial" w:hAnsi="Arial" w:cs="Arial"/>
                <w:color w:val="000000"/>
                <w:lang w:eastAsia="en-US"/>
              </w:rPr>
            </w:pPr>
            <w:r w:rsidRPr="00DB397A">
              <w:rPr>
                <w:rFonts w:ascii="Arial" w:hAnsi="Arial" w:cs="Arial"/>
                <w:color w:val="000000"/>
                <w:sz w:val="22"/>
                <w:szCs w:val="22"/>
                <w:lang w:eastAsia="en-US"/>
              </w:rPr>
              <w:t>_________________________________</w:t>
            </w:r>
          </w:p>
        </w:tc>
        <w:tc>
          <w:tcPr>
            <w:tcW w:w="195" w:type="pct"/>
            <w:noWrap/>
            <w:vAlign w:val="bottom"/>
          </w:tcPr>
          <w:p w14:paraId="177B67E2" w14:textId="77777777" w:rsidR="002C797A" w:rsidRPr="00DB397A" w:rsidRDefault="002C797A" w:rsidP="00DB397A">
            <w:pPr>
              <w:spacing w:after="120"/>
              <w:rPr>
                <w:rFonts w:ascii="Arial" w:hAnsi="Arial" w:cs="Arial"/>
                <w:color w:val="000000"/>
                <w:lang w:eastAsia="en-US"/>
              </w:rPr>
            </w:pPr>
          </w:p>
        </w:tc>
        <w:tc>
          <w:tcPr>
            <w:tcW w:w="292" w:type="pct"/>
            <w:noWrap/>
            <w:vAlign w:val="bottom"/>
          </w:tcPr>
          <w:p w14:paraId="744D01AB" w14:textId="77777777" w:rsidR="002C797A" w:rsidRPr="00DB397A" w:rsidRDefault="002C797A" w:rsidP="00DB397A">
            <w:pPr>
              <w:spacing w:line="256" w:lineRule="auto"/>
              <w:rPr>
                <w:rFonts w:ascii="Calibri" w:hAnsi="Calibri"/>
                <w:sz w:val="20"/>
                <w:szCs w:val="20"/>
              </w:rPr>
            </w:pPr>
          </w:p>
        </w:tc>
        <w:tc>
          <w:tcPr>
            <w:tcW w:w="275" w:type="pct"/>
            <w:noWrap/>
            <w:vAlign w:val="bottom"/>
          </w:tcPr>
          <w:p w14:paraId="494602A5" w14:textId="77777777" w:rsidR="002C797A" w:rsidRPr="00DB397A" w:rsidRDefault="002C797A" w:rsidP="00DB397A">
            <w:pPr>
              <w:spacing w:line="256" w:lineRule="auto"/>
              <w:rPr>
                <w:rFonts w:ascii="Calibri" w:hAnsi="Calibri"/>
                <w:sz w:val="20"/>
                <w:szCs w:val="20"/>
              </w:rPr>
            </w:pPr>
          </w:p>
        </w:tc>
        <w:tc>
          <w:tcPr>
            <w:tcW w:w="56" w:type="pct"/>
            <w:noWrap/>
            <w:vAlign w:val="bottom"/>
          </w:tcPr>
          <w:p w14:paraId="1DE041CB" w14:textId="77777777" w:rsidR="002C797A" w:rsidRPr="00DB397A" w:rsidRDefault="002C797A" w:rsidP="00DB397A">
            <w:pPr>
              <w:spacing w:line="256" w:lineRule="auto"/>
              <w:rPr>
                <w:rFonts w:ascii="Calibri" w:hAnsi="Calibri"/>
                <w:sz w:val="20"/>
                <w:szCs w:val="20"/>
              </w:rPr>
            </w:pPr>
          </w:p>
        </w:tc>
      </w:tr>
    </w:tbl>
    <w:p w14:paraId="68941866" w14:textId="77777777" w:rsidR="002C797A" w:rsidRDefault="002C797A" w:rsidP="00DB397A">
      <w:pPr>
        <w:spacing w:after="120"/>
        <w:rPr>
          <w:rFonts w:ascii="Century Gothic" w:hAnsi="Century Gothic" w:cs="Arial"/>
          <w:sz w:val="20"/>
          <w:szCs w:val="20"/>
          <w:lang w:eastAsia="en-US"/>
        </w:rPr>
        <w:sectPr w:rsidR="002C797A" w:rsidSect="00DB397A">
          <w:pgSz w:w="16838" w:h="11906" w:orient="landscape" w:code="9"/>
          <w:pgMar w:top="1134" w:right="1134" w:bottom="1134" w:left="1134" w:header="709" w:footer="709" w:gutter="0"/>
          <w:cols w:space="708"/>
          <w:docGrid w:linePitch="360"/>
        </w:sectPr>
      </w:pPr>
    </w:p>
    <w:p w14:paraId="1478E011" w14:textId="77777777" w:rsidR="002C797A" w:rsidRPr="00DB397A" w:rsidRDefault="002C797A" w:rsidP="00DB397A">
      <w:pPr>
        <w:pStyle w:val="Default"/>
        <w:jc w:val="right"/>
        <w:rPr>
          <w:b/>
          <w:bCs/>
          <w:sz w:val="28"/>
          <w:szCs w:val="28"/>
        </w:rPr>
      </w:pPr>
      <w:r w:rsidRPr="00DB397A">
        <w:rPr>
          <w:b/>
          <w:bCs/>
          <w:sz w:val="28"/>
          <w:szCs w:val="28"/>
        </w:rPr>
        <w:lastRenderedPageBreak/>
        <w:t xml:space="preserve">ALLEGATO </w:t>
      </w:r>
      <w:r>
        <w:rPr>
          <w:b/>
          <w:bCs/>
          <w:sz w:val="28"/>
          <w:szCs w:val="28"/>
        </w:rPr>
        <w:t>L</w:t>
      </w:r>
    </w:p>
    <w:p w14:paraId="7C38ABF0" w14:textId="77777777" w:rsidR="002C797A" w:rsidRPr="00DB397A" w:rsidRDefault="002C797A" w:rsidP="00DB397A">
      <w:pPr>
        <w:jc w:val="center"/>
        <w:rPr>
          <w:rFonts w:ascii="Calibri" w:hAnsi="Calibri" w:cs="Calibri"/>
          <w:b/>
          <w:sz w:val="20"/>
          <w:szCs w:val="20"/>
          <w:lang w:eastAsia="en-US"/>
        </w:rPr>
      </w:pPr>
      <w:r w:rsidRPr="00DB397A">
        <w:rPr>
          <w:rFonts w:ascii="Calibri" w:hAnsi="Calibri" w:cs="Calibri"/>
          <w:b/>
          <w:sz w:val="20"/>
          <w:szCs w:val="20"/>
          <w:lang w:eastAsia="en-US"/>
        </w:rPr>
        <w:t>PROGRAMMA DI SVILUPPO RURALE 2014 – 2020. MISURA 7</w:t>
      </w:r>
    </w:p>
    <w:p w14:paraId="25290622" w14:textId="77777777" w:rsidR="002C797A" w:rsidRPr="00DB397A" w:rsidRDefault="002C797A" w:rsidP="00DB397A">
      <w:pPr>
        <w:jc w:val="both"/>
        <w:rPr>
          <w:rFonts w:ascii="Calibri" w:hAnsi="Calibri"/>
          <w:b/>
          <w:sz w:val="20"/>
          <w:szCs w:val="20"/>
          <w:lang w:eastAsia="en-US"/>
        </w:rPr>
      </w:pPr>
    </w:p>
    <w:p w14:paraId="31DD0837" w14:textId="77777777" w:rsidR="002C797A" w:rsidRPr="00DB397A" w:rsidRDefault="002C797A" w:rsidP="00DB397A">
      <w:pPr>
        <w:jc w:val="both"/>
        <w:rPr>
          <w:rFonts w:ascii="Calibri" w:hAnsi="Calibri"/>
          <w:b/>
          <w:sz w:val="20"/>
          <w:szCs w:val="20"/>
          <w:lang w:eastAsia="en-US"/>
        </w:rPr>
      </w:pPr>
    </w:p>
    <w:p w14:paraId="0790F2DC" w14:textId="77777777" w:rsidR="002C797A" w:rsidRPr="00DB397A" w:rsidRDefault="002C797A" w:rsidP="00DB397A">
      <w:pPr>
        <w:jc w:val="both"/>
        <w:rPr>
          <w:rFonts w:ascii="Calibri" w:hAnsi="Calibri"/>
          <w:b/>
          <w:sz w:val="20"/>
          <w:szCs w:val="20"/>
          <w:lang w:eastAsia="en-US"/>
        </w:rPr>
      </w:pPr>
      <w:r w:rsidRPr="00DB397A">
        <w:rPr>
          <w:rFonts w:ascii="Calibri" w:hAnsi="Calibri"/>
          <w:b/>
          <w:sz w:val="20"/>
          <w:szCs w:val="20"/>
          <w:lang w:eastAsia="en-US"/>
        </w:rPr>
        <w:t>MODULO DI AUTOCERTIFICAZIONE DA ALLEGARE ALLA DOMANDA DI SALDO DEL CONTRIBUTO</w:t>
      </w:r>
    </w:p>
    <w:p w14:paraId="5EC1A355" w14:textId="77777777" w:rsidR="002C797A" w:rsidRPr="00DB397A" w:rsidRDefault="002C797A" w:rsidP="00DB397A">
      <w:pPr>
        <w:jc w:val="both"/>
        <w:rPr>
          <w:rFonts w:ascii="Calibri" w:hAnsi="Calibri"/>
          <w:sz w:val="20"/>
          <w:szCs w:val="20"/>
          <w:lang w:eastAsia="en-US"/>
        </w:rPr>
      </w:pPr>
    </w:p>
    <w:p w14:paraId="45A3E3AC" w14:textId="77777777" w:rsidR="002C797A" w:rsidRPr="00DB397A" w:rsidRDefault="002C797A" w:rsidP="00DB397A">
      <w:pPr>
        <w:jc w:val="both"/>
        <w:rPr>
          <w:rFonts w:ascii="Calibri" w:hAnsi="Calibri"/>
          <w:sz w:val="20"/>
          <w:szCs w:val="20"/>
          <w:lang w:eastAsia="en-US"/>
        </w:rPr>
      </w:pPr>
    </w:p>
    <w:p w14:paraId="3B6217A0" w14:textId="2C524039" w:rsidR="002C797A" w:rsidRPr="00DB397A" w:rsidRDefault="007806EC" w:rsidP="00DB397A">
      <w:pPr>
        <w:autoSpaceDE w:val="0"/>
        <w:autoSpaceDN w:val="0"/>
        <w:adjustRightInd w:val="0"/>
        <w:ind w:left="5670"/>
        <w:jc w:val="both"/>
        <w:rPr>
          <w:rFonts w:ascii="Calibri" w:hAnsi="Calibri" w:cs="Tahoma"/>
          <w:sz w:val="20"/>
          <w:szCs w:val="20"/>
          <w:lang w:eastAsia="en-US"/>
        </w:rPr>
      </w:pPr>
      <w:r>
        <w:rPr>
          <w:rFonts w:ascii="Calibri" w:hAnsi="Calibri" w:cs="Tahoma"/>
          <w:sz w:val="20"/>
          <w:szCs w:val="20"/>
          <w:lang w:eastAsia="en-US"/>
        </w:rPr>
        <w:t>Spett. OPR</w:t>
      </w:r>
    </w:p>
    <w:p w14:paraId="3D311C4F" w14:textId="77777777" w:rsidR="002C797A" w:rsidRPr="00DB397A" w:rsidRDefault="002C797A" w:rsidP="00DB397A">
      <w:pPr>
        <w:autoSpaceDE w:val="0"/>
        <w:autoSpaceDN w:val="0"/>
        <w:adjustRightInd w:val="0"/>
        <w:ind w:left="5670"/>
        <w:jc w:val="both"/>
        <w:rPr>
          <w:rFonts w:ascii="Calibri" w:hAnsi="Calibri" w:cs="Tahoma"/>
          <w:sz w:val="20"/>
          <w:szCs w:val="20"/>
          <w:lang w:eastAsia="en-US"/>
        </w:rPr>
      </w:pPr>
      <w:r w:rsidRPr="00DB397A">
        <w:rPr>
          <w:rFonts w:ascii="Calibri" w:hAnsi="Calibri" w:cs="Tahoma"/>
          <w:sz w:val="20"/>
          <w:szCs w:val="20"/>
          <w:lang w:eastAsia="en-US"/>
        </w:rPr>
        <w:t xml:space="preserve">………………………. </w:t>
      </w:r>
    </w:p>
    <w:p w14:paraId="2017CB9B" w14:textId="77777777" w:rsidR="002C797A" w:rsidRPr="00DB397A" w:rsidRDefault="002C797A" w:rsidP="00DB397A">
      <w:pPr>
        <w:autoSpaceDE w:val="0"/>
        <w:autoSpaceDN w:val="0"/>
        <w:adjustRightInd w:val="0"/>
        <w:ind w:left="5670"/>
        <w:jc w:val="both"/>
        <w:rPr>
          <w:rFonts w:ascii="Calibri" w:hAnsi="Calibri" w:cs="Tahoma"/>
          <w:sz w:val="20"/>
          <w:szCs w:val="20"/>
          <w:lang w:eastAsia="en-US"/>
        </w:rPr>
      </w:pPr>
      <w:r w:rsidRPr="00DB397A">
        <w:rPr>
          <w:rFonts w:ascii="Calibri" w:hAnsi="Calibri" w:cs="Tahoma"/>
          <w:sz w:val="20"/>
          <w:szCs w:val="20"/>
          <w:lang w:eastAsia="en-US"/>
        </w:rPr>
        <w:t xml:space="preserve">………………………. </w:t>
      </w:r>
    </w:p>
    <w:p w14:paraId="4BEAC908" w14:textId="77777777" w:rsidR="002C797A" w:rsidRPr="00DB397A" w:rsidRDefault="002C797A" w:rsidP="00DB397A">
      <w:pPr>
        <w:autoSpaceDE w:val="0"/>
        <w:autoSpaceDN w:val="0"/>
        <w:adjustRightInd w:val="0"/>
        <w:jc w:val="both"/>
        <w:rPr>
          <w:rFonts w:ascii="Calibri" w:hAnsi="Calibri" w:cs="Tahoma"/>
          <w:sz w:val="20"/>
          <w:szCs w:val="20"/>
          <w:lang w:eastAsia="en-US"/>
        </w:rPr>
      </w:pPr>
    </w:p>
    <w:p w14:paraId="092F1BF0" w14:textId="77777777" w:rsidR="002C797A" w:rsidRPr="00DB397A" w:rsidRDefault="002C797A" w:rsidP="00DB397A">
      <w:pPr>
        <w:tabs>
          <w:tab w:val="left" w:pos="993"/>
          <w:tab w:val="left" w:pos="9638"/>
        </w:tabs>
        <w:autoSpaceDE w:val="0"/>
        <w:autoSpaceDN w:val="0"/>
        <w:adjustRightInd w:val="0"/>
        <w:ind w:left="990" w:hanging="990"/>
        <w:jc w:val="both"/>
        <w:rPr>
          <w:rFonts w:ascii="Calibri" w:hAnsi="Calibri" w:cs="Tahoma"/>
          <w:b/>
          <w:sz w:val="20"/>
          <w:szCs w:val="20"/>
          <w:lang w:eastAsia="en-US"/>
        </w:rPr>
      </w:pPr>
    </w:p>
    <w:p w14:paraId="6F4F8C78" w14:textId="77777777" w:rsidR="002C797A" w:rsidRPr="00DB397A" w:rsidRDefault="002C797A" w:rsidP="00DB397A">
      <w:pPr>
        <w:tabs>
          <w:tab w:val="left" w:pos="993"/>
          <w:tab w:val="left" w:pos="9638"/>
        </w:tabs>
        <w:autoSpaceDE w:val="0"/>
        <w:autoSpaceDN w:val="0"/>
        <w:adjustRightInd w:val="0"/>
        <w:ind w:left="990" w:hanging="990"/>
        <w:jc w:val="both"/>
        <w:rPr>
          <w:rFonts w:ascii="Calibri" w:hAnsi="Calibri" w:cs="Tahoma"/>
          <w:b/>
          <w:sz w:val="20"/>
          <w:szCs w:val="20"/>
          <w:lang w:eastAsia="en-US"/>
        </w:rPr>
      </w:pPr>
      <w:r w:rsidRPr="00DB397A">
        <w:rPr>
          <w:rFonts w:ascii="Calibri" w:hAnsi="Calibri" w:cs="Tahoma"/>
          <w:b/>
          <w:sz w:val="20"/>
          <w:szCs w:val="20"/>
          <w:lang w:eastAsia="en-US"/>
        </w:rPr>
        <w:t>Oggetto:</w:t>
      </w:r>
      <w:r w:rsidRPr="00DB397A">
        <w:rPr>
          <w:rFonts w:ascii="Calibri" w:hAnsi="Calibri" w:cs="Tahoma"/>
          <w:b/>
          <w:sz w:val="20"/>
          <w:szCs w:val="20"/>
          <w:lang w:eastAsia="en-US"/>
        </w:rPr>
        <w:tab/>
        <w:t>Regolamento (UE) n. 1305/2013 – Programma di Sviluppo Rurale 2014-2020. Misura 7 - Operazione ___________ “</w:t>
      </w:r>
      <w:r w:rsidRPr="00DB397A">
        <w:rPr>
          <w:rFonts w:ascii="Calibri" w:hAnsi="Calibri" w:cs="Calibri"/>
          <w:b/>
          <w:sz w:val="20"/>
          <w:szCs w:val="20"/>
          <w:lang w:eastAsia="en-US"/>
        </w:rPr>
        <w:t>_____________________________________________________________________</w:t>
      </w:r>
      <w:r w:rsidRPr="00DB397A">
        <w:rPr>
          <w:rFonts w:ascii="Calibri" w:hAnsi="Calibri" w:cs="Tahoma"/>
          <w:b/>
          <w:sz w:val="20"/>
          <w:szCs w:val="20"/>
          <w:lang w:eastAsia="en-US"/>
        </w:rPr>
        <w:t>”.</w:t>
      </w:r>
    </w:p>
    <w:p w14:paraId="59CCBFF8" w14:textId="77777777" w:rsidR="002C797A" w:rsidRPr="00DB397A" w:rsidRDefault="002C797A" w:rsidP="00DB397A">
      <w:pPr>
        <w:autoSpaceDE w:val="0"/>
        <w:autoSpaceDN w:val="0"/>
        <w:adjustRightInd w:val="0"/>
        <w:jc w:val="center"/>
        <w:rPr>
          <w:rFonts w:ascii="Calibri" w:hAnsi="Calibri" w:cs="Tahoma"/>
          <w:b/>
          <w:bCs/>
          <w:sz w:val="20"/>
          <w:szCs w:val="20"/>
          <w:lang w:eastAsia="en-US"/>
        </w:rPr>
      </w:pPr>
    </w:p>
    <w:p w14:paraId="1EED67FC" w14:textId="77777777" w:rsidR="002C797A" w:rsidRPr="00DB397A" w:rsidRDefault="002C797A" w:rsidP="00DB397A">
      <w:pPr>
        <w:autoSpaceDE w:val="0"/>
        <w:autoSpaceDN w:val="0"/>
        <w:adjustRightInd w:val="0"/>
        <w:jc w:val="center"/>
        <w:rPr>
          <w:rFonts w:ascii="Calibri" w:hAnsi="Calibri" w:cs="Tahoma"/>
          <w:b/>
          <w:bCs/>
          <w:sz w:val="20"/>
          <w:szCs w:val="20"/>
          <w:lang w:eastAsia="en-US"/>
        </w:rPr>
      </w:pPr>
    </w:p>
    <w:p w14:paraId="14BAEEB0" w14:textId="77777777" w:rsidR="002C797A" w:rsidRPr="00DB397A" w:rsidRDefault="002C797A" w:rsidP="00DB397A">
      <w:pPr>
        <w:autoSpaceDE w:val="0"/>
        <w:autoSpaceDN w:val="0"/>
        <w:adjustRightInd w:val="0"/>
        <w:jc w:val="center"/>
        <w:rPr>
          <w:rFonts w:ascii="Calibri" w:hAnsi="Calibri" w:cs="Tahoma"/>
          <w:sz w:val="20"/>
          <w:szCs w:val="20"/>
          <w:lang w:eastAsia="en-US"/>
        </w:rPr>
      </w:pPr>
      <w:r w:rsidRPr="00DB397A">
        <w:rPr>
          <w:rFonts w:ascii="Calibri" w:hAnsi="Calibri" w:cs="Tahoma"/>
          <w:b/>
          <w:bCs/>
          <w:sz w:val="20"/>
          <w:szCs w:val="20"/>
          <w:lang w:eastAsia="en-US"/>
        </w:rPr>
        <w:t>DICHIARAZIONE SOSTITUTIVA DI ATTO DI NOTORIETA’</w:t>
      </w:r>
    </w:p>
    <w:p w14:paraId="62639BFE" w14:textId="77777777" w:rsidR="002C797A" w:rsidRPr="00DB397A" w:rsidRDefault="002C797A" w:rsidP="00DB397A">
      <w:pPr>
        <w:autoSpaceDE w:val="0"/>
        <w:autoSpaceDN w:val="0"/>
        <w:adjustRightInd w:val="0"/>
        <w:jc w:val="center"/>
        <w:rPr>
          <w:rFonts w:ascii="Calibri" w:hAnsi="Calibri" w:cs="Tahoma"/>
          <w:sz w:val="20"/>
          <w:szCs w:val="20"/>
          <w:lang w:eastAsia="en-US"/>
        </w:rPr>
      </w:pPr>
      <w:r w:rsidRPr="00DB397A">
        <w:rPr>
          <w:rFonts w:ascii="Calibri" w:hAnsi="Calibri" w:cs="Tahoma"/>
          <w:sz w:val="20"/>
          <w:szCs w:val="20"/>
          <w:lang w:eastAsia="en-US"/>
        </w:rPr>
        <w:t>(art. 47 del D.P.R. 28 dicembre 2000 n. 445)</w:t>
      </w:r>
    </w:p>
    <w:p w14:paraId="2264591C" w14:textId="77777777" w:rsidR="002C797A" w:rsidRPr="00DB397A" w:rsidRDefault="002C797A" w:rsidP="00DB397A">
      <w:pPr>
        <w:autoSpaceDE w:val="0"/>
        <w:autoSpaceDN w:val="0"/>
        <w:adjustRightInd w:val="0"/>
        <w:jc w:val="both"/>
        <w:rPr>
          <w:rFonts w:ascii="Calibri" w:hAnsi="Calibri" w:cs="Tahoma"/>
          <w:sz w:val="20"/>
          <w:szCs w:val="20"/>
          <w:lang w:eastAsia="en-US"/>
        </w:rPr>
      </w:pPr>
    </w:p>
    <w:p w14:paraId="7EBB47FB" w14:textId="77777777" w:rsidR="002C797A" w:rsidRPr="00DB397A" w:rsidRDefault="002C797A" w:rsidP="00DB397A">
      <w:pPr>
        <w:autoSpaceDE w:val="0"/>
        <w:autoSpaceDN w:val="0"/>
        <w:adjustRightInd w:val="0"/>
        <w:jc w:val="both"/>
        <w:rPr>
          <w:rFonts w:ascii="Calibri" w:hAnsi="Calibri" w:cs="Tahoma"/>
          <w:sz w:val="20"/>
          <w:szCs w:val="20"/>
          <w:lang w:eastAsia="en-US"/>
        </w:rPr>
      </w:pPr>
    </w:p>
    <w:p w14:paraId="71C56CF4" w14:textId="77777777" w:rsidR="002C797A" w:rsidRPr="00DB397A" w:rsidRDefault="002C797A" w:rsidP="00DB397A">
      <w:pPr>
        <w:autoSpaceDE w:val="0"/>
        <w:autoSpaceDN w:val="0"/>
        <w:adjustRightInd w:val="0"/>
        <w:jc w:val="both"/>
        <w:rPr>
          <w:rFonts w:ascii="Calibri" w:hAnsi="Calibri" w:cs="Tahoma"/>
          <w:sz w:val="20"/>
          <w:szCs w:val="20"/>
          <w:lang w:eastAsia="en-US"/>
        </w:rPr>
      </w:pPr>
      <w:r w:rsidRPr="00DB397A">
        <w:rPr>
          <w:rFonts w:ascii="Calibri" w:hAnsi="Calibri" w:cs="Tahoma"/>
          <w:sz w:val="20"/>
          <w:szCs w:val="20"/>
          <w:lang w:eastAsia="en-US"/>
        </w:rPr>
        <w:t xml:space="preserve">Il/la sottoscritto/a ______________________________________ nato/a </w:t>
      </w:r>
      <w:proofErr w:type="spellStart"/>
      <w:r w:rsidRPr="00DB397A">
        <w:rPr>
          <w:rFonts w:ascii="Calibri" w:hAnsi="Calibri" w:cs="Tahoma"/>
          <w:sz w:val="20"/>
          <w:szCs w:val="20"/>
          <w:lang w:eastAsia="en-US"/>
        </w:rPr>
        <w:t>a</w:t>
      </w:r>
      <w:proofErr w:type="spellEnd"/>
      <w:r w:rsidRPr="00DB397A">
        <w:rPr>
          <w:rFonts w:ascii="Calibri" w:hAnsi="Calibri" w:cs="Tahoma"/>
          <w:sz w:val="20"/>
          <w:szCs w:val="20"/>
          <w:lang w:eastAsia="en-US"/>
        </w:rPr>
        <w:t xml:space="preserve"> ___________________________ </w:t>
      </w:r>
    </w:p>
    <w:p w14:paraId="3DF1C7C0" w14:textId="77777777" w:rsidR="002C797A" w:rsidRPr="00DB397A" w:rsidRDefault="002C797A" w:rsidP="00DB397A">
      <w:pPr>
        <w:autoSpaceDE w:val="0"/>
        <w:autoSpaceDN w:val="0"/>
        <w:adjustRightInd w:val="0"/>
        <w:jc w:val="both"/>
        <w:rPr>
          <w:rFonts w:ascii="Calibri" w:hAnsi="Calibri" w:cs="Tahoma"/>
          <w:sz w:val="20"/>
          <w:szCs w:val="20"/>
          <w:lang w:eastAsia="en-US"/>
        </w:rPr>
      </w:pPr>
      <w:r w:rsidRPr="00DB397A">
        <w:rPr>
          <w:rFonts w:ascii="Calibri" w:hAnsi="Calibri" w:cs="Tahoma"/>
          <w:sz w:val="20"/>
          <w:szCs w:val="20"/>
          <w:lang w:eastAsia="en-US"/>
        </w:rPr>
        <w:t xml:space="preserve">Provincia _____________ il __/__/____ residente nel Comune di ___________________________________ </w:t>
      </w:r>
    </w:p>
    <w:p w14:paraId="7F88D502" w14:textId="77777777" w:rsidR="002C797A" w:rsidRPr="00DB397A" w:rsidRDefault="002C797A" w:rsidP="00DB397A">
      <w:pPr>
        <w:autoSpaceDE w:val="0"/>
        <w:autoSpaceDN w:val="0"/>
        <w:adjustRightInd w:val="0"/>
        <w:jc w:val="both"/>
        <w:rPr>
          <w:rFonts w:ascii="Calibri" w:hAnsi="Calibri" w:cs="Tahoma"/>
          <w:sz w:val="20"/>
          <w:szCs w:val="20"/>
          <w:lang w:eastAsia="en-US"/>
        </w:rPr>
      </w:pPr>
      <w:r w:rsidRPr="00DB397A">
        <w:rPr>
          <w:rFonts w:ascii="Calibri" w:hAnsi="Calibri" w:cs="Tahoma"/>
          <w:sz w:val="20"/>
          <w:szCs w:val="20"/>
          <w:lang w:eastAsia="en-US"/>
        </w:rPr>
        <w:t xml:space="preserve">Provincia __________________ via _____________________________________________________, </w:t>
      </w:r>
    </w:p>
    <w:p w14:paraId="3F6099C6" w14:textId="77777777" w:rsidR="002C797A" w:rsidRPr="00DB397A" w:rsidRDefault="002C797A" w:rsidP="00DB397A">
      <w:pPr>
        <w:autoSpaceDE w:val="0"/>
        <w:autoSpaceDN w:val="0"/>
        <w:adjustRightInd w:val="0"/>
        <w:jc w:val="both"/>
        <w:rPr>
          <w:rFonts w:ascii="Calibri" w:hAnsi="Calibri" w:cs="Tahoma"/>
          <w:sz w:val="20"/>
          <w:szCs w:val="20"/>
          <w:lang w:eastAsia="en-US"/>
        </w:rPr>
      </w:pPr>
      <w:r w:rsidRPr="00DB397A">
        <w:rPr>
          <w:rFonts w:ascii="Calibri" w:hAnsi="Calibri" w:cs="Tahoma"/>
          <w:sz w:val="20"/>
          <w:szCs w:val="20"/>
          <w:lang w:eastAsia="en-US"/>
        </w:rPr>
        <w:t>Codice fiscale ____________________________, in qualità di titolare/legale rappresentante dell’impresa/società _________________________________________________________________, Codice fiscale________________________________, con rife</w:t>
      </w:r>
      <w:r w:rsidRPr="00DB397A">
        <w:rPr>
          <w:rFonts w:ascii="Calibri" w:hAnsi="Calibri" w:cs="Tahoma"/>
          <w:sz w:val="20"/>
          <w:szCs w:val="20"/>
          <w:lang w:eastAsia="en-US"/>
        </w:rPr>
        <w:lastRenderedPageBreak/>
        <w:t xml:space="preserve">rimento alla domanda di contributo n. ___________________________ presentata il __/__/____, essendo a conoscenza di quanto stabilito dalle disposizioni attuative in oggetto, </w:t>
      </w:r>
    </w:p>
    <w:p w14:paraId="77F81811" w14:textId="77777777" w:rsidR="002C797A" w:rsidRPr="00DB397A" w:rsidRDefault="002C797A" w:rsidP="00DB397A">
      <w:pPr>
        <w:autoSpaceDE w:val="0"/>
        <w:autoSpaceDN w:val="0"/>
        <w:adjustRightInd w:val="0"/>
        <w:jc w:val="both"/>
        <w:rPr>
          <w:rFonts w:ascii="Calibri" w:hAnsi="Calibri" w:cs="Tahoma"/>
          <w:b/>
          <w:bCs/>
          <w:i/>
          <w:iCs/>
          <w:sz w:val="20"/>
          <w:szCs w:val="20"/>
          <w:lang w:eastAsia="en-US"/>
        </w:rPr>
      </w:pPr>
    </w:p>
    <w:p w14:paraId="03C04DE6" w14:textId="77777777" w:rsidR="002C797A" w:rsidRPr="00DB397A" w:rsidRDefault="002C797A" w:rsidP="00DB397A">
      <w:pPr>
        <w:autoSpaceDE w:val="0"/>
        <w:autoSpaceDN w:val="0"/>
        <w:adjustRightInd w:val="0"/>
        <w:jc w:val="both"/>
        <w:rPr>
          <w:rFonts w:ascii="Calibri" w:hAnsi="Calibri" w:cs="Tahoma"/>
          <w:b/>
          <w:bCs/>
          <w:i/>
          <w:iCs/>
          <w:sz w:val="20"/>
          <w:szCs w:val="20"/>
          <w:lang w:eastAsia="en-US"/>
        </w:rPr>
      </w:pPr>
      <w:r w:rsidRPr="00DB397A">
        <w:rPr>
          <w:rFonts w:ascii="Calibri" w:hAnsi="Calibri" w:cs="Tahoma"/>
          <w:b/>
          <w:bCs/>
          <w:i/>
          <w:iCs/>
          <w:sz w:val="20"/>
          <w:szCs w:val="20"/>
          <w:lang w:eastAsia="en-US"/>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03791EA4" w14:textId="77777777" w:rsidR="002C797A" w:rsidRPr="00DB397A" w:rsidRDefault="002C797A" w:rsidP="00DB397A">
      <w:pPr>
        <w:autoSpaceDE w:val="0"/>
        <w:autoSpaceDN w:val="0"/>
        <w:adjustRightInd w:val="0"/>
        <w:jc w:val="both"/>
        <w:rPr>
          <w:rFonts w:ascii="Calibri" w:hAnsi="Calibri" w:cs="Tahoma"/>
          <w:b/>
          <w:bCs/>
          <w:i/>
          <w:iCs/>
          <w:sz w:val="20"/>
          <w:szCs w:val="20"/>
          <w:lang w:eastAsia="en-US"/>
        </w:rPr>
      </w:pPr>
    </w:p>
    <w:p w14:paraId="589921E3" w14:textId="77777777" w:rsidR="002C797A" w:rsidRPr="00DB397A" w:rsidRDefault="002C797A" w:rsidP="00DB397A">
      <w:pPr>
        <w:autoSpaceDE w:val="0"/>
        <w:autoSpaceDN w:val="0"/>
        <w:adjustRightInd w:val="0"/>
        <w:jc w:val="center"/>
        <w:rPr>
          <w:rFonts w:ascii="Calibri" w:hAnsi="Calibri" w:cs="Tahoma"/>
          <w:b/>
          <w:bCs/>
          <w:sz w:val="20"/>
          <w:szCs w:val="20"/>
          <w:lang w:eastAsia="en-US"/>
        </w:rPr>
      </w:pPr>
      <w:r w:rsidRPr="00DB397A">
        <w:rPr>
          <w:rFonts w:ascii="Calibri" w:hAnsi="Calibri" w:cs="Tahoma"/>
          <w:b/>
          <w:bCs/>
          <w:sz w:val="20"/>
          <w:szCs w:val="20"/>
          <w:lang w:eastAsia="en-US"/>
        </w:rPr>
        <w:t>DICHIARA</w:t>
      </w:r>
    </w:p>
    <w:p w14:paraId="05B5F708" w14:textId="77777777" w:rsidR="002C797A" w:rsidRPr="00DB397A" w:rsidRDefault="002C797A" w:rsidP="00DB397A">
      <w:pPr>
        <w:autoSpaceDE w:val="0"/>
        <w:autoSpaceDN w:val="0"/>
        <w:adjustRightInd w:val="0"/>
        <w:jc w:val="center"/>
        <w:rPr>
          <w:rFonts w:ascii="Calibri" w:hAnsi="Calibri" w:cs="Tahoma"/>
          <w:b/>
          <w:bCs/>
          <w:sz w:val="20"/>
          <w:szCs w:val="20"/>
          <w:lang w:eastAsia="en-US"/>
        </w:rPr>
      </w:pPr>
    </w:p>
    <w:p w14:paraId="30D2A129" w14:textId="77777777" w:rsidR="002C797A" w:rsidRPr="00DB397A" w:rsidRDefault="002C797A" w:rsidP="00DB397A">
      <w:pPr>
        <w:autoSpaceDE w:val="0"/>
        <w:autoSpaceDN w:val="0"/>
        <w:adjustRightInd w:val="0"/>
        <w:jc w:val="both"/>
        <w:rPr>
          <w:rFonts w:ascii="Calibri" w:hAnsi="Calibri" w:cs="Tahoma"/>
          <w:b/>
          <w:bCs/>
          <w:sz w:val="20"/>
          <w:szCs w:val="20"/>
          <w:lang w:eastAsia="en-US"/>
        </w:rPr>
      </w:pPr>
      <w:r w:rsidRPr="00DB397A">
        <w:rPr>
          <w:rFonts w:ascii="Calibri" w:hAnsi="Calibri" w:cs="Tahoma"/>
          <w:bCs/>
          <w:sz w:val="20"/>
          <w:szCs w:val="20"/>
          <w:lang w:eastAsia="en-US"/>
        </w:rPr>
        <w:t>di non avere percepito un contributo per la</w:t>
      </w:r>
      <w:r w:rsidRPr="00DB397A">
        <w:rPr>
          <w:rFonts w:ascii="Calibri" w:hAnsi="Calibri" w:cs="Tahoma"/>
          <w:sz w:val="20"/>
          <w:szCs w:val="20"/>
          <w:lang w:eastAsia="en-US"/>
        </w:rPr>
        <w:t xml:space="preserve"> </w:t>
      </w:r>
      <w:r w:rsidRPr="00DB397A">
        <w:rPr>
          <w:rFonts w:ascii="Calibri" w:hAnsi="Calibri" w:cs="Tahoma"/>
          <w:sz w:val="20"/>
          <w:szCs w:val="20"/>
          <w:lang w:eastAsia="en-GB"/>
        </w:rPr>
        <w:t>realizzazione degli interventi finalizzati</w:t>
      </w:r>
      <w:r w:rsidRPr="00DB397A">
        <w:rPr>
          <w:rFonts w:ascii="Calibri" w:hAnsi="Calibri" w:cs="Tahoma"/>
          <w:sz w:val="20"/>
          <w:szCs w:val="20"/>
          <w:lang w:eastAsia="en-US"/>
        </w:rPr>
        <w:t xml:space="preserve"> al miglioramento della redditività, competitività e sostenibilità</w:t>
      </w:r>
      <w:r w:rsidRPr="00DB397A">
        <w:rPr>
          <w:rFonts w:ascii="Calibri" w:hAnsi="Calibri" w:cs="Tahoma"/>
          <w:bCs/>
          <w:sz w:val="20"/>
          <w:szCs w:val="20"/>
          <w:lang w:eastAsia="en-US"/>
        </w:rPr>
        <w:t xml:space="preserve"> attraverso altre fonti di aiuto corrispondenti diverse dal Programma di Sviluppo Rurale 2014 - 2020.</w:t>
      </w:r>
    </w:p>
    <w:p w14:paraId="1B7D5EAA" w14:textId="77777777" w:rsidR="002C797A" w:rsidRPr="00DB397A" w:rsidRDefault="002C797A" w:rsidP="00DB397A">
      <w:pPr>
        <w:autoSpaceDE w:val="0"/>
        <w:autoSpaceDN w:val="0"/>
        <w:adjustRightInd w:val="0"/>
        <w:jc w:val="both"/>
        <w:rPr>
          <w:rFonts w:ascii="Calibri" w:hAnsi="Calibri" w:cs="Tahoma"/>
          <w:sz w:val="20"/>
          <w:szCs w:val="20"/>
          <w:lang w:eastAsia="en-US"/>
        </w:rPr>
      </w:pPr>
      <w:r w:rsidRPr="00DB397A">
        <w:rPr>
          <w:rFonts w:ascii="Calibri" w:hAnsi="Calibri" w:cs="Tahoma"/>
          <w:i/>
          <w:iCs/>
          <w:sz w:val="20"/>
          <w:szCs w:val="20"/>
          <w:lang w:eastAsia="en-US"/>
        </w:rPr>
        <w:t xml:space="preserve">Il sottoscritto dichiara inoltre ai sensi dell’art. 13 del D.Lgs.30 giugno 2003 n. 196, di essere stato informato che i dati personali contenuti nella presente dichiarazione saranno trattati, anche con strumenti informatici, esclusivamente nell’ambito del procedimento per il quale la presente dichiarazione viene resa. </w:t>
      </w:r>
    </w:p>
    <w:p w14:paraId="33A55F26" w14:textId="77777777" w:rsidR="002C797A" w:rsidRPr="00DB397A" w:rsidRDefault="002C797A" w:rsidP="00DB397A">
      <w:pPr>
        <w:autoSpaceDE w:val="0"/>
        <w:autoSpaceDN w:val="0"/>
        <w:adjustRightInd w:val="0"/>
        <w:jc w:val="both"/>
        <w:rPr>
          <w:rFonts w:ascii="Calibri" w:hAnsi="Calibri" w:cs="Tahoma"/>
          <w:sz w:val="20"/>
          <w:szCs w:val="20"/>
          <w:lang w:eastAsia="en-US"/>
        </w:rPr>
      </w:pPr>
    </w:p>
    <w:p w14:paraId="6A4001E7" w14:textId="77777777" w:rsidR="002C797A" w:rsidRPr="00DB397A" w:rsidRDefault="002C797A" w:rsidP="00DB397A">
      <w:pPr>
        <w:autoSpaceDE w:val="0"/>
        <w:autoSpaceDN w:val="0"/>
        <w:adjustRightInd w:val="0"/>
        <w:jc w:val="both"/>
        <w:rPr>
          <w:rFonts w:ascii="Calibri" w:hAnsi="Calibri" w:cs="Tahoma"/>
          <w:sz w:val="20"/>
          <w:szCs w:val="20"/>
          <w:lang w:eastAsia="en-US"/>
        </w:rPr>
      </w:pPr>
      <w:r w:rsidRPr="00DB397A">
        <w:rPr>
          <w:rFonts w:ascii="Calibri" w:hAnsi="Calibri" w:cs="Tahoma"/>
          <w:sz w:val="20"/>
          <w:szCs w:val="20"/>
          <w:lang w:eastAsia="en-US"/>
        </w:rPr>
        <w:t xml:space="preserve">Luogo, ____________________ </w:t>
      </w:r>
    </w:p>
    <w:p w14:paraId="3495F79A" w14:textId="77777777" w:rsidR="002C797A" w:rsidRPr="00DB397A" w:rsidRDefault="002C797A" w:rsidP="00DB397A">
      <w:pPr>
        <w:autoSpaceDE w:val="0"/>
        <w:autoSpaceDN w:val="0"/>
        <w:adjustRightInd w:val="0"/>
        <w:jc w:val="both"/>
        <w:rPr>
          <w:rFonts w:ascii="Calibri" w:hAnsi="Calibri" w:cs="Tahoma"/>
          <w:sz w:val="20"/>
          <w:szCs w:val="20"/>
          <w:lang w:eastAsia="en-US"/>
        </w:rPr>
      </w:pPr>
    </w:p>
    <w:p w14:paraId="78488C02" w14:textId="77777777" w:rsidR="002C797A" w:rsidRPr="00DB397A" w:rsidRDefault="002C797A" w:rsidP="00DB397A">
      <w:pPr>
        <w:autoSpaceDE w:val="0"/>
        <w:autoSpaceDN w:val="0"/>
        <w:adjustRightInd w:val="0"/>
        <w:ind w:left="5670"/>
        <w:jc w:val="center"/>
        <w:rPr>
          <w:rFonts w:ascii="Calibri" w:hAnsi="Calibri" w:cs="Tahoma"/>
          <w:sz w:val="20"/>
          <w:szCs w:val="20"/>
          <w:lang w:eastAsia="en-US"/>
        </w:rPr>
      </w:pPr>
      <w:r w:rsidRPr="00DB397A">
        <w:rPr>
          <w:rFonts w:ascii="Calibri" w:hAnsi="Calibri" w:cs="Tahoma"/>
          <w:sz w:val="20"/>
          <w:szCs w:val="20"/>
          <w:lang w:eastAsia="en-US"/>
        </w:rPr>
        <w:t>Firma del dichiarante</w:t>
      </w:r>
    </w:p>
    <w:p w14:paraId="12302A5B" w14:textId="77777777" w:rsidR="002C797A" w:rsidRPr="00DB397A" w:rsidRDefault="002C797A" w:rsidP="00DB397A">
      <w:pPr>
        <w:jc w:val="both"/>
        <w:rPr>
          <w:rFonts w:ascii="Calibri" w:hAnsi="Calibri" w:cs="Tahoma"/>
          <w:sz w:val="20"/>
          <w:szCs w:val="20"/>
          <w:lang w:eastAsia="en-US"/>
        </w:rPr>
      </w:pPr>
      <w:r w:rsidRPr="00DB397A">
        <w:rPr>
          <w:rFonts w:ascii="Calibri" w:hAnsi="Calibri" w:cs="Tahoma"/>
          <w:sz w:val="20"/>
          <w:szCs w:val="20"/>
          <w:lang w:eastAsia="en-US"/>
        </w:rPr>
        <w:t>data, ______________</w:t>
      </w:r>
    </w:p>
    <w:p w14:paraId="5CD5A1D3" w14:textId="77777777" w:rsidR="002C797A" w:rsidRPr="00DB397A" w:rsidRDefault="002C797A" w:rsidP="00DB397A">
      <w:pPr>
        <w:rPr>
          <w:rFonts w:ascii="Calibri" w:hAnsi="Calibri"/>
          <w:sz w:val="20"/>
          <w:szCs w:val="20"/>
          <w:lang w:eastAsia="en-US"/>
        </w:rPr>
      </w:pPr>
    </w:p>
    <w:p w14:paraId="0AAE0169" w14:textId="77777777" w:rsidR="002C797A" w:rsidRPr="00FB5661" w:rsidRDefault="002C797A" w:rsidP="00542319">
      <w:pPr>
        <w:pStyle w:val="Default"/>
        <w:rPr>
          <w:b/>
          <w:bCs/>
          <w:dstrike/>
          <w:sz w:val="20"/>
          <w:szCs w:val="20"/>
        </w:rPr>
      </w:pPr>
    </w:p>
    <w:sectPr w:rsidR="002C797A" w:rsidRPr="00FB5661" w:rsidSect="00DB397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C9A3D" w14:textId="77777777" w:rsidR="004E49E6" w:rsidRDefault="004E49E6">
      <w:r>
        <w:separator/>
      </w:r>
    </w:p>
  </w:endnote>
  <w:endnote w:type="continuationSeparator" w:id="0">
    <w:p w14:paraId="6EFC00A2" w14:textId="77777777" w:rsidR="004E49E6" w:rsidRDefault="004E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enSymbol, 'Arial Unicode MS'">
    <w:panose1 w:val="00000000000000000000"/>
    <w:charset w:val="02"/>
    <w:family w:val="auto"/>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Avant Garde Std Bk">
    <w:altName w:val="Calibri"/>
    <w:charset w:val="00"/>
    <w:family w:val="swiss"/>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swiss"/>
    <w:notTrueType/>
    <w:pitch w:val="variable"/>
    <w:sig w:usb0="00000003" w:usb1="00000000" w:usb2="00000000" w:usb3="00000000" w:csb0="00000001" w:csb1="00000000"/>
  </w:font>
  <w:font w:name="Chicago">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A1"/>
    <w:family w:val="swiss"/>
    <w:notTrueType/>
    <w:pitch w:val="default"/>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55A3" w14:textId="77777777" w:rsidR="00392CCF" w:rsidRDefault="00392CC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27</w:t>
    </w:r>
    <w:r>
      <w:rPr>
        <w:rStyle w:val="Numeropagina"/>
      </w:rPr>
      <w:fldChar w:fldCharType="end"/>
    </w:r>
  </w:p>
  <w:p w14:paraId="7C294379" w14:textId="77777777" w:rsidR="00392CCF" w:rsidRDefault="00392C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99CC" w14:textId="77777777" w:rsidR="00392CCF" w:rsidRPr="0059152B" w:rsidRDefault="00392CCF" w:rsidP="0059152B">
    <w:pPr>
      <w:pStyle w:val="Pidipagina"/>
      <w:framePr w:w="272" w:wrap="around" w:vAnchor="text" w:hAnchor="margin" w:xAlign="center" w:y="1"/>
      <w:rPr>
        <w:rStyle w:val="Numeropagina"/>
        <w:rFonts w:ascii="Arial" w:hAnsi="Arial" w:cs="Arial"/>
        <w:sz w:val="20"/>
        <w:szCs w:val="20"/>
      </w:rPr>
    </w:pPr>
    <w:r w:rsidRPr="0059152B">
      <w:rPr>
        <w:rStyle w:val="Numeropagina"/>
        <w:rFonts w:ascii="Arial" w:hAnsi="Arial" w:cs="Arial"/>
        <w:sz w:val="20"/>
        <w:szCs w:val="20"/>
      </w:rPr>
      <w:fldChar w:fldCharType="begin"/>
    </w:r>
    <w:r w:rsidRPr="0059152B">
      <w:rPr>
        <w:rStyle w:val="Numeropagina"/>
        <w:rFonts w:ascii="Arial" w:hAnsi="Arial" w:cs="Arial"/>
        <w:sz w:val="20"/>
        <w:szCs w:val="20"/>
      </w:rPr>
      <w:instrText xml:space="preserve">PAGE  </w:instrText>
    </w:r>
    <w:r w:rsidRPr="0059152B">
      <w:rPr>
        <w:rStyle w:val="Numeropagina"/>
        <w:rFonts w:ascii="Arial" w:hAnsi="Arial" w:cs="Arial"/>
        <w:sz w:val="20"/>
        <w:szCs w:val="20"/>
      </w:rPr>
      <w:fldChar w:fldCharType="separate"/>
    </w:r>
    <w:r>
      <w:rPr>
        <w:rStyle w:val="Numeropagina"/>
        <w:rFonts w:ascii="Arial" w:hAnsi="Arial" w:cs="Arial"/>
        <w:noProof/>
        <w:sz w:val="20"/>
        <w:szCs w:val="20"/>
      </w:rPr>
      <w:t>12</w:t>
    </w:r>
    <w:r w:rsidRPr="0059152B">
      <w:rPr>
        <w:rStyle w:val="Numeropagina"/>
        <w:rFonts w:ascii="Arial" w:hAnsi="Arial" w:cs="Arial"/>
        <w:sz w:val="20"/>
        <w:szCs w:val="20"/>
      </w:rPr>
      <w:fldChar w:fldCharType="end"/>
    </w:r>
  </w:p>
  <w:p w14:paraId="3B33E7D9" w14:textId="77777777" w:rsidR="00392CCF" w:rsidRPr="0059152B" w:rsidRDefault="00392CCF">
    <w:pPr>
      <w:pStyle w:val="Pidipa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10579" w14:textId="52BB9759" w:rsidR="00392CCF" w:rsidRDefault="001D54E2">
    <w:pPr>
      <w:spacing w:line="200" w:lineRule="exact"/>
    </w:pPr>
    <w:r>
      <w:rPr>
        <w:noProof/>
      </w:rPr>
      <mc:AlternateContent>
        <mc:Choice Requires="wps">
          <w:drawing>
            <wp:anchor distT="0" distB="0" distL="114300" distR="114300" simplePos="0" relativeHeight="251657728" behindDoc="1" locked="0" layoutInCell="1" allowOverlap="1" wp14:anchorId="387FD79E" wp14:editId="5B9DE088">
              <wp:simplePos x="0" y="0"/>
              <wp:positionH relativeFrom="page">
                <wp:posOffset>3044825</wp:posOffset>
              </wp:positionH>
              <wp:positionV relativeFrom="page">
                <wp:posOffset>9379585</wp:posOffset>
              </wp:positionV>
              <wp:extent cx="668655" cy="130175"/>
              <wp:effectExtent l="0" t="0" r="0" b="0"/>
              <wp:wrapNone/>
              <wp:docPr id="504" name="Casella di testo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30175"/>
                      </a:xfrm>
                      <a:prstGeom prst="rect">
                        <a:avLst/>
                      </a:prstGeom>
                      <a:noFill/>
                      <a:ln>
                        <a:noFill/>
                      </a:ln>
                    </wps:spPr>
                    <wps:txbx>
                      <w:txbxContent>
                        <w:p w14:paraId="0329D242" w14:textId="77777777" w:rsidR="00392CCF" w:rsidRDefault="00392CCF">
                          <w:pPr>
                            <w:ind w:left="20" w:right="-25"/>
                            <w:rPr>
                              <w:sz w:val="15"/>
                              <w:szCs w:val="15"/>
                            </w:rPr>
                          </w:pPr>
                          <w:r>
                            <w:rPr>
                              <w:color w:val="363435"/>
                              <w:spacing w:val="-15"/>
                              <w:position w:val="1"/>
                              <w:sz w:val="15"/>
                              <w:szCs w:val="15"/>
                            </w:rPr>
                            <w:t>——</w:t>
                          </w:r>
                          <w:r>
                            <w:rPr>
                              <w:color w:val="363435"/>
                              <w:position w:val="1"/>
                              <w:sz w:val="15"/>
                              <w:szCs w:val="15"/>
                            </w:rPr>
                            <w:t>—</w:t>
                          </w:r>
                          <w:r>
                            <w:rPr>
                              <w:color w:val="363435"/>
                              <w:spacing w:val="17"/>
                              <w:position w:val="1"/>
                              <w:sz w:val="15"/>
                              <w:szCs w:val="15"/>
                            </w:rPr>
                            <w:t xml:space="preserve"> </w:t>
                          </w:r>
                          <w:r>
                            <w:rPr>
                              <w:color w:val="363435"/>
                              <w:w w:val="141"/>
                              <w:sz w:val="16"/>
                              <w:szCs w:val="16"/>
                            </w:rPr>
                            <w:t>•</w:t>
                          </w:r>
                          <w:r>
                            <w:rPr>
                              <w:color w:val="363435"/>
                              <w:spacing w:val="-11"/>
                              <w:w w:val="141"/>
                              <w:sz w:val="16"/>
                              <w:szCs w:val="16"/>
                            </w:rPr>
                            <w:t xml:space="preserve"> </w:t>
                          </w:r>
                          <w:r>
                            <w:rPr>
                              <w:color w:val="363435"/>
                              <w:spacing w:val="-15"/>
                              <w:w w:val="102"/>
                              <w:position w:val="1"/>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FD79E" id="_x0000_t202" coordsize="21600,21600" o:spt="202" path="m,l,21600r21600,l21600,xe">
              <v:stroke joinstyle="miter"/>
              <v:path gradientshapeok="t" o:connecttype="rect"/>
            </v:shapetype>
            <v:shape id="Casella di testo 504" o:spid="_x0000_s1026" type="#_x0000_t202" style="position:absolute;margin-left:239.75pt;margin-top:738.55pt;width:52.65pt;height:1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" filled="f" stroked="f">
              <v:textbox inset="0,0,0,0">
                <w:txbxContent>
                  <w:p w14:paraId="0329D242" w14:textId="77777777" w:rsidR="00392CCF" w:rsidRDefault="00392CCF">
                    <w:pPr>
                      <w:ind w:left="20" w:right="-25"/>
                      <w:rPr>
                        <w:sz w:val="15"/>
                        <w:szCs w:val="15"/>
                      </w:rPr>
                    </w:pPr>
                    <w:r>
                      <w:rPr>
                        <w:color w:val="363435"/>
                        <w:spacing w:val="-15"/>
                        <w:position w:val="1"/>
                        <w:sz w:val="15"/>
                        <w:szCs w:val="15"/>
                      </w:rPr>
                      <w:t>——</w:t>
                    </w:r>
                    <w:r>
                      <w:rPr>
                        <w:color w:val="363435"/>
                        <w:position w:val="1"/>
                        <w:sz w:val="15"/>
                        <w:szCs w:val="15"/>
                      </w:rPr>
                      <w:t>—</w:t>
                    </w:r>
                    <w:r>
                      <w:rPr>
                        <w:color w:val="363435"/>
                        <w:spacing w:val="17"/>
                        <w:position w:val="1"/>
                        <w:sz w:val="15"/>
                        <w:szCs w:val="15"/>
                      </w:rPr>
                      <w:t xml:space="preserve"> </w:t>
                    </w:r>
                    <w:r>
                      <w:rPr>
                        <w:color w:val="363435"/>
                        <w:w w:val="141"/>
                        <w:sz w:val="16"/>
                        <w:szCs w:val="16"/>
                      </w:rPr>
                      <w:t>•</w:t>
                    </w:r>
                    <w:r>
                      <w:rPr>
                        <w:color w:val="363435"/>
                        <w:spacing w:val="-11"/>
                        <w:w w:val="141"/>
                        <w:sz w:val="16"/>
                        <w:szCs w:val="16"/>
                      </w:rPr>
                      <w:t xml:space="preserve"> </w:t>
                    </w:r>
                    <w:r>
                      <w:rPr>
                        <w:color w:val="363435"/>
                        <w:spacing w:val="-15"/>
                        <w:w w:val="102"/>
                        <w:position w:val="1"/>
                        <w:sz w:val="15"/>
                        <w:szCs w:val="15"/>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C6EB7" w14:textId="1CFB29B4" w:rsidR="00392CCF" w:rsidRDefault="001D54E2">
    <w:pPr>
      <w:spacing w:line="200" w:lineRule="exact"/>
    </w:pPr>
    <w:r>
      <w:rPr>
        <w:noProof/>
      </w:rPr>
      <mc:AlternateContent>
        <mc:Choice Requires="wps">
          <w:drawing>
            <wp:anchor distT="0" distB="0" distL="114300" distR="114300" simplePos="0" relativeHeight="251658752" behindDoc="1" locked="0" layoutInCell="1" allowOverlap="1" wp14:anchorId="1B7F8B16" wp14:editId="19744802">
              <wp:simplePos x="0" y="0"/>
              <wp:positionH relativeFrom="page">
                <wp:posOffset>3044825</wp:posOffset>
              </wp:positionH>
              <wp:positionV relativeFrom="page">
                <wp:posOffset>9332595</wp:posOffset>
              </wp:positionV>
              <wp:extent cx="668655" cy="130175"/>
              <wp:effectExtent l="0" t="0" r="0" b="0"/>
              <wp:wrapNone/>
              <wp:docPr id="503" name="Casella di testo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30175"/>
                      </a:xfrm>
                      <a:prstGeom prst="rect">
                        <a:avLst/>
                      </a:prstGeom>
                      <a:noFill/>
                      <a:ln>
                        <a:noFill/>
                      </a:ln>
                    </wps:spPr>
                    <wps:txbx>
                      <w:txbxContent>
                        <w:p w14:paraId="559D1C53" w14:textId="77777777" w:rsidR="00392CCF" w:rsidRDefault="00392CCF">
                          <w:pPr>
                            <w:ind w:left="20" w:right="-25"/>
                            <w:rPr>
                              <w:sz w:val="15"/>
                              <w:szCs w:val="15"/>
                            </w:rPr>
                          </w:pPr>
                          <w:r>
                            <w:rPr>
                              <w:color w:val="363435"/>
                              <w:spacing w:val="-15"/>
                              <w:position w:val="1"/>
                              <w:sz w:val="15"/>
                              <w:szCs w:val="15"/>
                            </w:rPr>
                            <w:t>——</w:t>
                          </w:r>
                          <w:r>
                            <w:rPr>
                              <w:color w:val="363435"/>
                              <w:position w:val="1"/>
                              <w:sz w:val="15"/>
                              <w:szCs w:val="15"/>
                            </w:rPr>
                            <w:t>—</w:t>
                          </w:r>
                          <w:r>
                            <w:rPr>
                              <w:color w:val="363435"/>
                              <w:spacing w:val="17"/>
                              <w:position w:val="1"/>
                              <w:sz w:val="15"/>
                              <w:szCs w:val="15"/>
                            </w:rPr>
                            <w:t xml:space="preserve"> </w:t>
                          </w:r>
                          <w:r>
                            <w:rPr>
                              <w:color w:val="363435"/>
                              <w:w w:val="141"/>
                              <w:sz w:val="16"/>
                              <w:szCs w:val="16"/>
                            </w:rPr>
                            <w:t>•</w:t>
                          </w:r>
                          <w:r>
                            <w:rPr>
                              <w:color w:val="363435"/>
                              <w:spacing w:val="-11"/>
                              <w:w w:val="141"/>
                              <w:sz w:val="16"/>
                              <w:szCs w:val="16"/>
                            </w:rPr>
                            <w:t xml:space="preserve"> </w:t>
                          </w:r>
                          <w:r>
                            <w:rPr>
                              <w:color w:val="363435"/>
                              <w:spacing w:val="-15"/>
                              <w:w w:val="102"/>
                              <w:position w:val="1"/>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F8B16" id="_x0000_t202" coordsize="21600,21600" o:spt="202" path="m,l,21600r21600,l21600,xe">
              <v:stroke joinstyle="miter"/>
              <v:path gradientshapeok="t" o:connecttype="rect"/>
            </v:shapetype>
            <v:shape id="Casella di testo 503" o:spid="_x0000_s1027" type="#_x0000_t202" style="position:absolute;margin-left:239.75pt;margin-top:734.85pt;width:52.65pt;height:1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" filled="f" stroked="f">
              <v:textbox inset="0,0,0,0">
                <w:txbxContent>
                  <w:p w14:paraId="559D1C53" w14:textId="77777777" w:rsidR="00392CCF" w:rsidRDefault="00392CCF">
                    <w:pPr>
                      <w:ind w:left="20" w:right="-25"/>
                      <w:rPr>
                        <w:sz w:val="15"/>
                        <w:szCs w:val="15"/>
                      </w:rPr>
                    </w:pPr>
                    <w:r>
                      <w:rPr>
                        <w:color w:val="363435"/>
                        <w:spacing w:val="-15"/>
                        <w:position w:val="1"/>
                        <w:sz w:val="15"/>
                        <w:szCs w:val="15"/>
                      </w:rPr>
                      <w:t>——</w:t>
                    </w:r>
                    <w:r>
                      <w:rPr>
                        <w:color w:val="363435"/>
                        <w:position w:val="1"/>
                        <w:sz w:val="15"/>
                        <w:szCs w:val="15"/>
                      </w:rPr>
                      <w:t>—</w:t>
                    </w:r>
                    <w:r>
                      <w:rPr>
                        <w:color w:val="363435"/>
                        <w:spacing w:val="17"/>
                        <w:position w:val="1"/>
                        <w:sz w:val="15"/>
                        <w:szCs w:val="15"/>
                      </w:rPr>
                      <w:t xml:space="preserve"> </w:t>
                    </w:r>
                    <w:r>
                      <w:rPr>
                        <w:color w:val="363435"/>
                        <w:w w:val="141"/>
                        <w:sz w:val="16"/>
                        <w:szCs w:val="16"/>
                      </w:rPr>
                      <w:t>•</w:t>
                    </w:r>
                    <w:r>
                      <w:rPr>
                        <w:color w:val="363435"/>
                        <w:spacing w:val="-11"/>
                        <w:w w:val="141"/>
                        <w:sz w:val="16"/>
                        <w:szCs w:val="16"/>
                      </w:rPr>
                      <w:t xml:space="preserve"> </w:t>
                    </w:r>
                    <w:r>
                      <w:rPr>
                        <w:color w:val="363435"/>
                        <w:spacing w:val="-15"/>
                        <w:w w:val="102"/>
                        <w:position w:val="1"/>
                        <w:sz w:val="15"/>
                        <w:szCs w:val="1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9520E" w14:textId="77777777" w:rsidR="004E49E6" w:rsidRDefault="004E49E6">
      <w:r>
        <w:separator/>
      </w:r>
    </w:p>
  </w:footnote>
  <w:footnote w:type="continuationSeparator" w:id="0">
    <w:p w14:paraId="05351F3E" w14:textId="77777777" w:rsidR="004E49E6" w:rsidRDefault="004E49E6">
      <w:r>
        <w:continuationSeparator/>
      </w:r>
    </w:p>
  </w:footnote>
  <w:footnote w:id="1">
    <w:p w14:paraId="1EC3E18F" w14:textId="77777777" w:rsidR="00392CCF" w:rsidRDefault="00392CCF" w:rsidP="007806EC">
      <w:pPr>
        <w:pStyle w:val="Testonotaapidipagina"/>
      </w:pPr>
      <w:r>
        <w:rPr>
          <w:rStyle w:val="Rimandonotaapidipagina"/>
        </w:rPr>
        <w:footnoteRef/>
      </w:r>
      <w:r>
        <w:t xml:space="preserve"> </w:t>
      </w:r>
      <w:r w:rsidRPr="00416CF4">
        <w:rPr>
          <w:rFonts w:ascii="Tahoma" w:hAnsi="Tahoma" w:cs="Tahoma"/>
          <w:sz w:val="18"/>
          <w:szCs w:val="18"/>
        </w:rPr>
        <w:t>Risultante dall’atto di concessione del contributo</w:t>
      </w:r>
    </w:p>
  </w:footnote>
  <w:footnote w:id="2">
    <w:p w14:paraId="5BB0E970" w14:textId="77777777" w:rsidR="00392CCF" w:rsidRPr="007A66B1" w:rsidRDefault="00392CCF" w:rsidP="007806EC">
      <w:pPr>
        <w:rPr>
          <w:rFonts w:ascii="Tahoma" w:hAnsi="Tahoma" w:cs="Tahoma"/>
          <w:bCs/>
          <w:sz w:val="20"/>
          <w:szCs w:val="20"/>
        </w:rPr>
      </w:pPr>
      <w:r>
        <w:rPr>
          <w:rStyle w:val="Rimandonotaapidipagina"/>
        </w:rPr>
        <w:footnoteRef/>
      </w:r>
      <w:r>
        <w:t xml:space="preserve"> </w:t>
      </w:r>
      <w:r w:rsidRPr="00416CF4">
        <w:rPr>
          <w:rFonts w:ascii="Tahoma" w:hAnsi="Tahoma" w:cs="Tahoma"/>
          <w:bCs/>
          <w:sz w:val="18"/>
          <w:szCs w:val="18"/>
        </w:rPr>
        <w:t>Indicare il valore dell’appalto a base d’asta e se trattasi di appalto sopra o sotto soglia comunitaria</w:t>
      </w:r>
    </w:p>
    <w:p w14:paraId="2CF85A43" w14:textId="77777777" w:rsidR="00392CCF" w:rsidRDefault="00392CCF" w:rsidP="007806EC">
      <w:pPr>
        <w:pStyle w:val="Testonotaapidipagina"/>
      </w:pPr>
    </w:p>
  </w:footnote>
  <w:footnote w:id="3">
    <w:p w14:paraId="4EAB7762" w14:textId="77777777" w:rsidR="00392CCF" w:rsidRPr="007A66B1" w:rsidRDefault="00392CCF" w:rsidP="007806EC">
      <w:pPr>
        <w:rPr>
          <w:rFonts w:ascii="Tahoma" w:hAnsi="Tahoma" w:cs="Tahoma"/>
          <w:bCs/>
          <w:sz w:val="20"/>
          <w:szCs w:val="20"/>
        </w:rPr>
      </w:pPr>
      <w:r>
        <w:rPr>
          <w:rStyle w:val="Rimandonotaapidipagina"/>
        </w:rPr>
        <w:footnoteRef/>
      </w:r>
      <w:r>
        <w:t xml:space="preserve"> </w:t>
      </w:r>
      <w:r w:rsidRPr="00416CF4">
        <w:rPr>
          <w:rFonts w:ascii="Tahoma" w:hAnsi="Tahoma" w:cs="Tahoma"/>
          <w:bCs/>
          <w:sz w:val="18"/>
          <w:szCs w:val="18"/>
        </w:rPr>
        <w:t>Indicare il valore dell’appalto a base d’asta e se trattasi di appalto sopra o sotto soglia comunitaria</w:t>
      </w:r>
    </w:p>
    <w:p w14:paraId="230FC98A" w14:textId="77777777" w:rsidR="00392CCF" w:rsidRDefault="00392CCF" w:rsidP="007806EC">
      <w:pPr>
        <w:pStyle w:val="Testonotaapidipagina"/>
      </w:pPr>
    </w:p>
  </w:footnote>
  <w:footnote w:id="4">
    <w:p w14:paraId="2FB36BEE" w14:textId="77777777" w:rsidR="00392CCF" w:rsidRDefault="00392CCF" w:rsidP="007806EC">
      <w:pPr>
        <w:rPr>
          <w:rFonts w:ascii="Tahoma" w:hAnsi="Tahoma" w:cs="Tahoma"/>
          <w:bCs/>
          <w:sz w:val="20"/>
          <w:szCs w:val="20"/>
        </w:rPr>
      </w:pPr>
      <w:r>
        <w:rPr>
          <w:rStyle w:val="Rimandonotaapidipagina"/>
        </w:rPr>
        <w:footnoteRef/>
      </w:r>
      <w:r>
        <w:t xml:space="preserve"> </w:t>
      </w:r>
      <w:r w:rsidRPr="008F5CF3">
        <w:rPr>
          <w:rFonts w:ascii="Tahoma" w:hAnsi="Tahoma" w:cs="Tahoma"/>
          <w:bCs/>
          <w:sz w:val="18"/>
          <w:szCs w:val="18"/>
        </w:rPr>
        <w:t>Indicare il valore dell’appalto a base d’asta e se trattasi di appalto sopra o sotto soglia comunitaria</w:t>
      </w:r>
    </w:p>
    <w:p w14:paraId="1140572A" w14:textId="77777777" w:rsidR="00392CCF" w:rsidRDefault="00392CCF" w:rsidP="007806EC">
      <w:pPr>
        <w:pStyle w:val="Testonotaapidipagina"/>
      </w:pPr>
    </w:p>
  </w:footnote>
  <w:footnote w:id="5">
    <w:p w14:paraId="6C5CA798" w14:textId="77777777" w:rsidR="00392CCF" w:rsidRPr="001D462F" w:rsidRDefault="00392CCF" w:rsidP="007806EC">
      <w:pPr>
        <w:pStyle w:val="Testonotaapidipagina"/>
        <w:tabs>
          <w:tab w:val="left" w:pos="284"/>
        </w:tabs>
        <w:rPr>
          <w:rFonts w:ascii="Tahoma" w:hAnsi="Tahoma" w:cs="Tahoma"/>
          <w:sz w:val="16"/>
          <w:szCs w:val="16"/>
        </w:rPr>
      </w:pPr>
      <w:r w:rsidRPr="00553AD1">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6">
    <w:p w14:paraId="39965B0B" w14:textId="77777777" w:rsidR="00392CCF" w:rsidRPr="001D462F" w:rsidRDefault="00392CCF" w:rsidP="007806EC">
      <w:pPr>
        <w:pStyle w:val="Testonotaapidipagina"/>
        <w:tabs>
          <w:tab w:val="left" w:pos="284"/>
        </w:tabs>
        <w:rPr>
          <w:rFonts w:ascii="Tahoma" w:hAnsi="Tahoma" w:cs="Tahoma"/>
          <w:sz w:val="16"/>
          <w:szCs w:val="16"/>
        </w:rPr>
      </w:pPr>
      <w:r>
        <w:rPr>
          <w:rStyle w:val="Rimandonotaapidipagina"/>
        </w:rPr>
        <w:footnoteRef/>
      </w:r>
      <w:r>
        <w:t xml:space="preserve"> </w:t>
      </w:r>
      <w:r w:rsidRPr="001D462F">
        <w:rPr>
          <w:rFonts w:ascii="Tahoma" w:hAnsi="Tahoma" w:cs="Tahoma"/>
          <w:sz w:val="16"/>
          <w:szCs w:val="16"/>
        </w:rPr>
        <w:t>“Adempimento Non Previsto”</w:t>
      </w:r>
    </w:p>
    <w:p w14:paraId="582F9354" w14:textId="77777777" w:rsidR="00392CCF" w:rsidRDefault="00392CCF" w:rsidP="007806EC">
      <w:pPr>
        <w:pStyle w:val="Testonotaapidipagina"/>
      </w:pPr>
    </w:p>
  </w:footnote>
  <w:footnote w:id="7">
    <w:p w14:paraId="3433F1A8" w14:textId="77777777" w:rsidR="00392CCF" w:rsidRPr="001D462F" w:rsidRDefault="00392CCF" w:rsidP="007806EC">
      <w:pPr>
        <w:pStyle w:val="Testonotaapidipagina"/>
        <w:tabs>
          <w:tab w:val="left" w:pos="284"/>
        </w:tabs>
        <w:rPr>
          <w:rFonts w:ascii="Tahoma" w:hAnsi="Tahoma" w:cs="Tahoma"/>
          <w:sz w:val="16"/>
          <w:szCs w:val="16"/>
        </w:rPr>
      </w:pPr>
      <w:r w:rsidRPr="00553AD1">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8">
    <w:p w14:paraId="47CA8256" w14:textId="77777777" w:rsidR="00392CCF" w:rsidRPr="001D462F" w:rsidRDefault="00392CCF" w:rsidP="007806EC">
      <w:pPr>
        <w:pStyle w:val="Testonotaapidipagina"/>
        <w:tabs>
          <w:tab w:val="left" w:pos="284"/>
        </w:tabs>
        <w:rPr>
          <w:rFonts w:ascii="Tahoma" w:hAnsi="Tahoma" w:cs="Tahoma"/>
          <w:sz w:val="16"/>
          <w:szCs w:val="16"/>
        </w:rPr>
      </w:pPr>
      <w:r w:rsidRPr="001D462F">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9">
    <w:p w14:paraId="3EF701F2" w14:textId="77777777" w:rsidR="00392CCF" w:rsidRPr="001D462F" w:rsidRDefault="00392CCF" w:rsidP="007806EC">
      <w:pPr>
        <w:pStyle w:val="Testonotaapidipagina"/>
        <w:tabs>
          <w:tab w:val="left" w:pos="284"/>
        </w:tabs>
        <w:rPr>
          <w:rFonts w:ascii="Tahoma" w:hAnsi="Tahoma" w:cs="Tahoma"/>
          <w:sz w:val="16"/>
          <w:szCs w:val="16"/>
        </w:rPr>
      </w:pPr>
      <w:r w:rsidRPr="00553AD1">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10">
    <w:p w14:paraId="25127F8D" w14:textId="77777777" w:rsidR="00392CCF" w:rsidRPr="001D462F" w:rsidRDefault="00392CCF" w:rsidP="007806EC">
      <w:pPr>
        <w:pStyle w:val="Testonotaapidipagina"/>
        <w:tabs>
          <w:tab w:val="left" w:pos="142"/>
        </w:tabs>
        <w:rPr>
          <w:rFonts w:ascii="Tahoma" w:hAnsi="Tahoma" w:cs="Tahoma"/>
          <w:sz w:val="16"/>
          <w:szCs w:val="16"/>
        </w:rPr>
      </w:pPr>
      <w:r w:rsidRPr="00553AD1">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11">
    <w:p w14:paraId="51B40782" w14:textId="77777777" w:rsidR="00392CCF" w:rsidRPr="001D462F" w:rsidRDefault="00392CCF" w:rsidP="007806EC">
      <w:pPr>
        <w:pStyle w:val="Testonotaapidipagina"/>
        <w:tabs>
          <w:tab w:val="left" w:pos="284"/>
        </w:tabs>
        <w:rPr>
          <w:rFonts w:ascii="Tahoma" w:hAnsi="Tahoma" w:cs="Tahoma"/>
          <w:sz w:val="16"/>
          <w:szCs w:val="16"/>
        </w:rPr>
      </w:pPr>
      <w:r w:rsidRPr="00553AD1">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12">
    <w:p w14:paraId="0290E46A" w14:textId="77777777" w:rsidR="00392CCF" w:rsidRPr="001D462F" w:rsidRDefault="00392CCF" w:rsidP="007806EC">
      <w:pPr>
        <w:pStyle w:val="Testonotaapidipagina"/>
        <w:tabs>
          <w:tab w:val="left" w:pos="284"/>
        </w:tabs>
        <w:rPr>
          <w:rFonts w:ascii="Tahoma" w:hAnsi="Tahoma" w:cs="Tahoma"/>
          <w:sz w:val="16"/>
          <w:szCs w:val="16"/>
        </w:rPr>
      </w:pPr>
      <w:r w:rsidRPr="00553AD1">
        <w:rPr>
          <w:rStyle w:val="Rimandonotaapidipagina"/>
          <w:rFonts w:ascii="Tahoma" w:hAnsi="Tahoma" w:cs="Tahoma"/>
          <w:sz w:val="16"/>
          <w:szCs w:val="16"/>
        </w:rPr>
        <w:footnoteRef/>
      </w:r>
      <w:r w:rsidRPr="001D462F">
        <w:rPr>
          <w:rFonts w:ascii="Tahoma" w:hAnsi="Tahoma" w:cs="Tahoma"/>
          <w:sz w:val="16"/>
          <w:szCs w:val="16"/>
        </w:rPr>
        <w:tab/>
        <w:t>“Adempimento Non Previsto”</w:t>
      </w:r>
    </w:p>
  </w:footnote>
  <w:footnote w:id="13">
    <w:p w14:paraId="02F6169D" w14:textId="77777777" w:rsidR="00392CCF" w:rsidRDefault="00392CCF" w:rsidP="00A94DAE">
      <w:pPr>
        <w:pStyle w:val="Testonotaapidipagina"/>
        <w:ind w:left="142" w:hanging="142"/>
      </w:pPr>
      <w:r>
        <w:rPr>
          <w:rStyle w:val="Rimandonotaapidipagina"/>
        </w:rPr>
        <w:footnoteRef/>
      </w:r>
      <w:r>
        <w:rPr>
          <w:sz w:val="18"/>
          <w:szCs w:val="18"/>
        </w:rPr>
        <w:t xml:space="preserve"> </w:t>
      </w:r>
      <w:r>
        <w:rPr>
          <w:rFonts w:cs="Calibri"/>
          <w:sz w:val="16"/>
          <w:szCs w:val="16"/>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 (allegato 5bis </w:t>
      </w:r>
      <w:proofErr w:type="spellStart"/>
      <w:r>
        <w:rPr>
          <w:rFonts w:cs="Calibri"/>
          <w:sz w:val="16"/>
          <w:szCs w:val="16"/>
        </w:rPr>
        <w:t>Sez.B</w:t>
      </w:r>
      <w:proofErr w:type="spellEnd"/>
      <w:r>
        <w:rPr>
          <w:rFonts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98DCC" w14:textId="77777777" w:rsidR="00392CCF" w:rsidRDefault="00392CCF" w:rsidP="001E538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214B" w14:textId="77777777" w:rsidR="00392CCF" w:rsidRDefault="00392CCF">
    <w:pPr>
      <w:spacing w:line="240" w:lineRule="atLeas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1C3C" w14:textId="77777777" w:rsidR="00392CCF" w:rsidRDefault="00392CCF">
    <w:pPr>
      <w:spacing w:line="240" w:lineRule="atLeast"/>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3E99" w14:textId="77777777" w:rsidR="00392CCF" w:rsidRDefault="00392CCF">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66C54A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Puntoelenco1"/>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hint="default"/>
        <w:sz w:val="20"/>
      </w:rPr>
    </w:lvl>
  </w:abstractNum>
  <w:abstractNum w:abstractNumId="3" w15:restartNumberingAfterBreak="0">
    <w:nsid w:val="0000000D"/>
    <w:multiLevelType w:val="multilevel"/>
    <w:tmpl w:val="0000000D"/>
    <w:name w:val="WW8Num1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Symbol" w:hAnsi="Symbol" w:hint="default"/>
        <w:sz w:val="20"/>
      </w:rPr>
    </w:lvl>
  </w:abstractNum>
  <w:abstractNum w:abstractNumId="5" w15:restartNumberingAfterBreak="0">
    <w:nsid w:val="00000011"/>
    <w:multiLevelType w:val="singleLevel"/>
    <w:tmpl w:val="FB6E3E68"/>
    <w:lvl w:ilvl="0">
      <w:start w:val="1"/>
      <w:numFmt w:val="bullet"/>
      <w:lvlText w:val=""/>
      <w:lvlJc w:val="left"/>
      <w:pPr>
        <w:ind w:left="720" w:hanging="360"/>
      </w:pPr>
      <w:rPr>
        <w:rFonts w:ascii="Symbol" w:hAnsi="Symbol" w:hint="default"/>
        <w:color w:val="auto"/>
        <w:sz w:val="24"/>
      </w:rPr>
    </w:lvl>
  </w:abstractNum>
  <w:abstractNum w:abstractNumId="6" w15:restartNumberingAfterBreak="0">
    <w:nsid w:val="00000018"/>
    <w:multiLevelType w:val="multilevel"/>
    <w:tmpl w:val="00000018"/>
    <w:name w:val="WW8Num26"/>
    <w:lvl w:ilvl="0">
      <w:start w:val="1"/>
      <w:numFmt w:val="upperLetter"/>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5"/>
      <w:numFmt w:val="upperLetter"/>
      <w:lvlText w:val="%3."/>
      <w:lvlJc w:val="left"/>
      <w:pPr>
        <w:tabs>
          <w:tab w:val="num" w:pos="1980"/>
        </w:tabs>
        <w:ind w:left="1980" w:hanging="360"/>
      </w:pPr>
      <w:rPr>
        <w:rFonts w:cs="Times New Roman" w:hint="default"/>
      </w:rPr>
    </w:lvl>
    <w:lvl w:ilvl="3">
      <w:start w:val="7"/>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14011D9"/>
    <w:multiLevelType w:val="hybridMultilevel"/>
    <w:tmpl w:val="ECE0DB42"/>
    <w:lvl w:ilvl="0" w:tplc="FE92B932">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2A06D3B"/>
    <w:multiLevelType w:val="hybridMultilevel"/>
    <w:tmpl w:val="676038AE"/>
    <w:lvl w:ilvl="0" w:tplc="02E0CC26">
      <w:start w:val="1"/>
      <w:numFmt w:val="decimal"/>
      <w:pStyle w:val="Stileelencoalfabetico"/>
      <w:lvlText w:val="%1."/>
      <w:lvlJc w:val="left"/>
      <w:pPr>
        <w:ind w:left="360" w:hanging="360"/>
      </w:pPr>
      <w:rPr>
        <w:rFonts w:ascii="Calibri" w:hAnsi="Calibri" w:cs="Tahoma" w:hint="default"/>
        <w:b w:val="0"/>
        <w:bCs/>
        <w:sz w:val="20"/>
        <w:szCs w:val="20"/>
      </w:rPr>
    </w:lvl>
    <w:lvl w:ilvl="1" w:tplc="04100003">
      <w:start w:val="1"/>
      <w:numFmt w:val="bullet"/>
      <w:lvlText w:val="o"/>
      <w:lvlJc w:val="left"/>
      <w:pPr>
        <w:ind w:left="1083" w:hanging="360"/>
      </w:pPr>
      <w:rPr>
        <w:rFonts w:ascii="Courier New" w:hAnsi="Courier New" w:hint="default"/>
      </w:rPr>
    </w:lvl>
    <w:lvl w:ilvl="2" w:tplc="04100005">
      <w:start w:val="1"/>
      <w:numFmt w:val="bullet"/>
      <w:lvlText w:val=""/>
      <w:lvlJc w:val="left"/>
      <w:pPr>
        <w:ind w:left="1803" w:hanging="360"/>
      </w:pPr>
      <w:rPr>
        <w:rFonts w:ascii="Wingdings" w:hAnsi="Wingdings" w:hint="default"/>
      </w:rPr>
    </w:lvl>
    <w:lvl w:ilvl="3" w:tplc="1CF8DBC2">
      <w:start w:val="1"/>
      <w:numFmt w:val="decimal"/>
      <w:lvlText w:val="%4."/>
      <w:lvlJc w:val="left"/>
      <w:pPr>
        <w:ind w:left="2868" w:hanging="705"/>
      </w:pPr>
      <w:rPr>
        <w:rFonts w:cs="Times New Roman"/>
      </w:rPr>
    </w:lvl>
    <w:lvl w:ilvl="4" w:tplc="04100003">
      <w:start w:val="1"/>
      <w:numFmt w:val="bullet"/>
      <w:lvlText w:val="o"/>
      <w:lvlJc w:val="left"/>
      <w:pPr>
        <w:ind w:left="3243" w:hanging="360"/>
      </w:pPr>
      <w:rPr>
        <w:rFonts w:ascii="Courier New" w:hAnsi="Courier New" w:hint="default"/>
      </w:rPr>
    </w:lvl>
    <w:lvl w:ilvl="5" w:tplc="04100005">
      <w:start w:val="1"/>
      <w:numFmt w:val="bullet"/>
      <w:lvlText w:val=""/>
      <w:lvlJc w:val="left"/>
      <w:pPr>
        <w:ind w:left="3963" w:hanging="360"/>
      </w:pPr>
      <w:rPr>
        <w:rFonts w:ascii="Wingdings" w:hAnsi="Wingdings" w:hint="default"/>
      </w:rPr>
    </w:lvl>
    <w:lvl w:ilvl="6" w:tplc="04100001">
      <w:start w:val="1"/>
      <w:numFmt w:val="bullet"/>
      <w:lvlText w:val=""/>
      <w:lvlJc w:val="left"/>
      <w:pPr>
        <w:ind w:left="4683" w:hanging="360"/>
      </w:pPr>
      <w:rPr>
        <w:rFonts w:ascii="Symbol" w:hAnsi="Symbol" w:hint="default"/>
      </w:rPr>
    </w:lvl>
    <w:lvl w:ilvl="7" w:tplc="04100003">
      <w:start w:val="1"/>
      <w:numFmt w:val="bullet"/>
      <w:lvlText w:val="o"/>
      <w:lvlJc w:val="left"/>
      <w:pPr>
        <w:ind w:left="5403" w:hanging="360"/>
      </w:pPr>
      <w:rPr>
        <w:rFonts w:ascii="Courier New" w:hAnsi="Courier New" w:hint="default"/>
      </w:rPr>
    </w:lvl>
    <w:lvl w:ilvl="8" w:tplc="04100005">
      <w:start w:val="1"/>
      <w:numFmt w:val="bullet"/>
      <w:lvlText w:val=""/>
      <w:lvlJc w:val="left"/>
      <w:pPr>
        <w:ind w:left="6123" w:hanging="360"/>
      </w:pPr>
      <w:rPr>
        <w:rFonts w:ascii="Wingdings" w:hAnsi="Wingdings" w:hint="default"/>
      </w:rPr>
    </w:lvl>
  </w:abstractNum>
  <w:abstractNum w:abstractNumId="9" w15:restartNumberingAfterBreak="0">
    <w:nsid w:val="0B2128E9"/>
    <w:multiLevelType w:val="hybridMultilevel"/>
    <w:tmpl w:val="62000EDC"/>
    <w:lvl w:ilvl="0" w:tplc="332A1AB0">
      <w:start w:val="1"/>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0C566B3C"/>
    <w:multiLevelType w:val="hybridMultilevel"/>
    <w:tmpl w:val="6562E910"/>
    <w:lvl w:ilvl="0" w:tplc="340054E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4"/>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07706"/>
    <w:multiLevelType w:val="hybridMultilevel"/>
    <w:tmpl w:val="1A14D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33E5B69"/>
    <w:multiLevelType w:val="hybridMultilevel"/>
    <w:tmpl w:val="69241610"/>
    <w:lvl w:ilvl="0" w:tplc="04100001">
      <w:start w:val="1"/>
      <w:numFmt w:val="bullet"/>
      <w:pStyle w:val="Stile4"/>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pStyle w:val="Stile4"/>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17ED272E"/>
    <w:multiLevelType w:val="multilevel"/>
    <w:tmpl w:val="76645198"/>
    <w:styleLink w:val="WW8Num10"/>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14" w15:restartNumberingAfterBreak="0">
    <w:nsid w:val="19DA0837"/>
    <w:multiLevelType w:val="hybridMultilevel"/>
    <w:tmpl w:val="C37ADA60"/>
    <w:lvl w:ilvl="0" w:tplc="FABCC8BE">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1B34403C"/>
    <w:multiLevelType w:val="hybridMultilevel"/>
    <w:tmpl w:val="F68AA8C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1BD33296"/>
    <w:multiLevelType w:val="multilevel"/>
    <w:tmpl w:val="75BAFABC"/>
    <w:lvl w:ilvl="0">
      <w:start w:val="8"/>
      <w:numFmt w:val="decimal"/>
      <w:pStyle w:val="Titolo9"/>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1D6E4C06"/>
    <w:multiLevelType w:val="hybridMultilevel"/>
    <w:tmpl w:val="7382B4F4"/>
    <w:lvl w:ilvl="0" w:tplc="FABCC8B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AD012A"/>
    <w:multiLevelType w:val="hybridMultilevel"/>
    <w:tmpl w:val="B38A4108"/>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931AD7"/>
    <w:multiLevelType w:val="hybridMultilevel"/>
    <w:tmpl w:val="E3C4874A"/>
    <w:lvl w:ilvl="0" w:tplc="0900B3BA">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EA40AB3"/>
    <w:multiLevelType w:val="hybridMultilevel"/>
    <w:tmpl w:val="2AE4D9C6"/>
    <w:lvl w:ilvl="0" w:tplc="07B058C2">
      <w:start w:val="1"/>
      <w:numFmt w:val="bullet"/>
      <w:lvlText w:val=""/>
      <w:lvlJc w:val="left"/>
      <w:pPr>
        <w:ind w:left="1364" w:hanging="360"/>
      </w:pPr>
      <w:rPr>
        <w:rFonts w:ascii="Symbol" w:hAnsi="Symbol" w:hint="default"/>
      </w:rPr>
    </w:lvl>
    <w:lvl w:ilvl="1" w:tplc="04100019">
      <w:start w:val="1"/>
      <w:numFmt w:val="lowerLetter"/>
      <w:lvlText w:val="%2."/>
      <w:lvlJc w:val="left"/>
      <w:pPr>
        <w:ind w:left="2084" w:hanging="360"/>
      </w:pPr>
      <w:rPr>
        <w:rFonts w:cs="Times New Roman"/>
      </w:rPr>
    </w:lvl>
    <w:lvl w:ilvl="2" w:tplc="0410001B">
      <w:start w:val="1"/>
      <w:numFmt w:val="lowerRoman"/>
      <w:lvlText w:val="%3."/>
      <w:lvlJc w:val="right"/>
      <w:pPr>
        <w:ind w:left="2804" w:hanging="180"/>
      </w:pPr>
      <w:rPr>
        <w:rFonts w:cs="Times New Roman"/>
      </w:rPr>
    </w:lvl>
    <w:lvl w:ilvl="3" w:tplc="0410000F">
      <w:start w:val="1"/>
      <w:numFmt w:val="decimal"/>
      <w:lvlText w:val="%4."/>
      <w:lvlJc w:val="left"/>
      <w:pPr>
        <w:ind w:left="3524" w:hanging="360"/>
      </w:pPr>
      <w:rPr>
        <w:rFonts w:cs="Times New Roman"/>
      </w:rPr>
    </w:lvl>
    <w:lvl w:ilvl="4" w:tplc="04100019">
      <w:start w:val="1"/>
      <w:numFmt w:val="lowerLetter"/>
      <w:lvlText w:val="%5."/>
      <w:lvlJc w:val="left"/>
      <w:pPr>
        <w:ind w:left="4244" w:hanging="360"/>
      </w:pPr>
      <w:rPr>
        <w:rFonts w:cs="Times New Roman"/>
      </w:rPr>
    </w:lvl>
    <w:lvl w:ilvl="5" w:tplc="0410001B">
      <w:start w:val="1"/>
      <w:numFmt w:val="lowerRoman"/>
      <w:lvlText w:val="%6."/>
      <w:lvlJc w:val="right"/>
      <w:pPr>
        <w:ind w:left="4964" w:hanging="180"/>
      </w:pPr>
      <w:rPr>
        <w:rFonts w:cs="Times New Roman"/>
      </w:rPr>
    </w:lvl>
    <w:lvl w:ilvl="6" w:tplc="0410000F">
      <w:start w:val="1"/>
      <w:numFmt w:val="decimal"/>
      <w:lvlText w:val="%7."/>
      <w:lvlJc w:val="left"/>
      <w:pPr>
        <w:ind w:left="5684" w:hanging="360"/>
      </w:pPr>
      <w:rPr>
        <w:rFonts w:cs="Times New Roman"/>
      </w:rPr>
    </w:lvl>
    <w:lvl w:ilvl="7" w:tplc="04100019">
      <w:start w:val="1"/>
      <w:numFmt w:val="lowerLetter"/>
      <w:lvlText w:val="%8."/>
      <w:lvlJc w:val="left"/>
      <w:pPr>
        <w:ind w:left="6404" w:hanging="360"/>
      </w:pPr>
      <w:rPr>
        <w:rFonts w:cs="Times New Roman"/>
      </w:rPr>
    </w:lvl>
    <w:lvl w:ilvl="8" w:tplc="0410001B">
      <w:start w:val="1"/>
      <w:numFmt w:val="lowerRoman"/>
      <w:lvlText w:val="%9."/>
      <w:lvlJc w:val="right"/>
      <w:pPr>
        <w:ind w:left="7124" w:hanging="180"/>
      </w:pPr>
      <w:rPr>
        <w:rFonts w:cs="Times New Roman"/>
      </w:rPr>
    </w:lvl>
  </w:abstractNum>
  <w:abstractNum w:abstractNumId="21" w15:restartNumberingAfterBreak="0">
    <w:nsid w:val="2F050A6A"/>
    <w:multiLevelType w:val="hybridMultilevel"/>
    <w:tmpl w:val="5B761C5A"/>
    <w:lvl w:ilvl="0" w:tplc="FABCC8BE">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2F2D1E29"/>
    <w:multiLevelType w:val="hybridMultilevel"/>
    <w:tmpl w:val="8472A9DC"/>
    <w:lvl w:ilvl="0" w:tplc="04100015">
      <w:start w:val="1"/>
      <w:numFmt w:val="upp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FA46B8B"/>
    <w:multiLevelType w:val="hybridMultilevel"/>
    <w:tmpl w:val="222A2D08"/>
    <w:lvl w:ilvl="0" w:tplc="E0827A8E">
      <w:start w:val="1"/>
      <w:numFmt w:val="decimal"/>
      <w:lvlText w:val="%1."/>
      <w:lvlJc w:val="left"/>
      <w:pPr>
        <w:ind w:left="116" w:hanging="192"/>
      </w:pPr>
      <w:rPr>
        <w:rFonts w:ascii="Century Gothic" w:eastAsia="Times New Roman" w:hAnsi="Century Gothic" w:cs="Century Gothic" w:hint="default"/>
        <w:color w:val="231F20"/>
        <w:w w:val="106"/>
        <w:sz w:val="15"/>
        <w:szCs w:val="15"/>
      </w:rPr>
    </w:lvl>
    <w:lvl w:ilvl="1" w:tplc="FC8E9D32">
      <w:numFmt w:val="bullet"/>
      <w:lvlText w:val=""/>
      <w:lvlJc w:val="left"/>
      <w:pPr>
        <w:ind w:left="1289" w:hanging="236"/>
      </w:pPr>
      <w:rPr>
        <w:rFonts w:ascii="Symbol" w:eastAsia="Times New Roman" w:hAnsi="Symbol" w:hint="default"/>
        <w:w w:val="101"/>
        <w:sz w:val="18"/>
      </w:rPr>
    </w:lvl>
    <w:lvl w:ilvl="2" w:tplc="15C0E802">
      <w:numFmt w:val="bullet"/>
      <w:lvlText w:val="•"/>
      <w:lvlJc w:val="left"/>
      <w:pPr>
        <w:ind w:left="2060" w:hanging="236"/>
      </w:pPr>
    </w:lvl>
    <w:lvl w:ilvl="3" w:tplc="2E7E1486">
      <w:numFmt w:val="bullet"/>
      <w:lvlText w:val="•"/>
      <w:lvlJc w:val="left"/>
      <w:pPr>
        <w:ind w:left="2425" w:hanging="236"/>
      </w:pPr>
    </w:lvl>
    <w:lvl w:ilvl="4" w:tplc="A2146F7E">
      <w:numFmt w:val="bullet"/>
      <w:lvlText w:val="•"/>
      <w:lvlJc w:val="left"/>
      <w:pPr>
        <w:ind w:left="2791" w:hanging="236"/>
      </w:pPr>
    </w:lvl>
    <w:lvl w:ilvl="5" w:tplc="C090DA1A">
      <w:numFmt w:val="bullet"/>
      <w:lvlText w:val="•"/>
      <w:lvlJc w:val="left"/>
      <w:pPr>
        <w:ind w:left="3157" w:hanging="236"/>
      </w:pPr>
    </w:lvl>
    <w:lvl w:ilvl="6" w:tplc="D2269014">
      <w:numFmt w:val="bullet"/>
      <w:lvlText w:val="•"/>
      <w:lvlJc w:val="left"/>
      <w:pPr>
        <w:ind w:left="3523" w:hanging="236"/>
      </w:pPr>
    </w:lvl>
    <w:lvl w:ilvl="7" w:tplc="FC56083C">
      <w:numFmt w:val="bullet"/>
      <w:lvlText w:val="•"/>
      <w:lvlJc w:val="left"/>
      <w:pPr>
        <w:ind w:left="3889" w:hanging="236"/>
      </w:pPr>
    </w:lvl>
    <w:lvl w:ilvl="8" w:tplc="203C2994">
      <w:numFmt w:val="bullet"/>
      <w:lvlText w:val="•"/>
      <w:lvlJc w:val="left"/>
      <w:pPr>
        <w:ind w:left="4255" w:hanging="236"/>
      </w:pPr>
    </w:lvl>
  </w:abstractNum>
  <w:abstractNum w:abstractNumId="24" w15:restartNumberingAfterBreak="0">
    <w:nsid w:val="30D351D4"/>
    <w:multiLevelType w:val="hybridMultilevel"/>
    <w:tmpl w:val="3D0454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32496AD2"/>
    <w:multiLevelType w:val="hybridMultilevel"/>
    <w:tmpl w:val="CC240FC6"/>
    <w:lvl w:ilvl="0" w:tplc="FABCC8B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2F0668E"/>
    <w:multiLevelType w:val="hybridMultilevel"/>
    <w:tmpl w:val="2266F15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3054"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33724D4B"/>
    <w:multiLevelType w:val="hybridMultilevel"/>
    <w:tmpl w:val="FD2C275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63E2FE3"/>
    <w:multiLevelType w:val="hybridMultilevel"/>
    <w:tmpl w:val="887C8740"/>
    <w:lvl w:ilvl="0" w:tplc="E03CFCD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AE35023"/>
    <w:multiLevelType w:val="multilevel"/>
    <w:tmpl w:val="2E4A1F48"/>
    <w:styleLink w:val="WW8Num8"/>
    <w:lvl w:ilvl="0">
      <w:numFmt w:val="bullet"/>
      <w:lvlText w:val=""/>
      <w:lvlJc w:val="left"/>
      <w:rPr>
        <w:rFonts w:ascii="Symbol" w:hAnsi="Symbol"/>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30" w15:restartNumberingAfterBreak="0">
    <w:nsid w:val="3C362E15"/>
    <w:multiLevelType w:val="hybridMultilevel"/>
    <w:tmpl w:val="19BE05F8"/>
    <w:lvl w:ilvl="0" w:tplc="F7949C90">
      <w:start w:val="1"/>
      <w:numFmt w:val="bullet"/>
      <w:lvlText w:val=""/>
      <w:lvlJc w:val="left"/>
      <w:pPr>
        <w:tabs>
          <w:tab w:val="num" w:pos="360"/>
        </w:tabs>
        <w:ind w:left="360" w:hanging="360"/>
      </w:pPr>
      <w:rPr>
        <w:rFonts w:ascii="Symbol" w:hAnsi="Symbol" w:hint="default"/>
      </w:rPr>
    </w:lvl>
    <w:lvl w:ilvl="1" w:tplc="ABCC63C2" w:tentative="1">
      <w:start w:val="1"/>
      <w:numFmt w:val="lowerLetter"/>
      <w:lvlText w:val="%2."/>
      <w:lvlJc w:val="left"/>
      <w:pPr>
        <w:tabs>
          <w:tab w:val="num" w:pos="1440"/>
        </w:tabs>
        <w:ind w:left="1440" w:hanging="360"/>
      </w:pPr>
      <w:rPr>
        <w:rFonts w:cs="Times New Roman"/>
      </w:rPr>
    </w:lvl>
    <w:lvl w:ilvl="2" w:tplc="A5FEA036" w:tentative="1">
      <w:start w:val="1"/>
      <w:numFmt w:val="lowerRoman"/>
      <w:lvlText w:val="%3."/>
      <w:lvlJc w:val="right"/>
      <w:pPr>
        <w:tabs>
          <w:tab w:val="num" w:pos="2160"/>
        </w:tabs>
        <w:ind w:left="2160" w:hanging="180"/>
      </w:pPr>
      <w:rPr>
        <w:rFonts w:cs="Times New Roman"/>
      </w:rPr>
    </w:lvl>
    <w:lvl w:ilvl="3" w:tplc="C862DF90" w:tentative="1">
      <w:start w:val="1"/>
      <w:numFmt w:val="decimal"/>
      <w:lvlText w:val="%4."/>
      <w:lvlJc w:val="left"/>
      <w:pPr>
        <w:tabs>
          <w:tab w:val="num" w:pos="2880"/>
        </w:tabs>
        <w:ind w:left="2880" w:hanging="360"/>
      </w:pPr>
      <w:rPr>
        <w:rFonts w:cs="Times New Roman"/>
      </w:rPr>
    </w:lvl>
    <w:lvl w:ilvl="4" w:tplc="34A62F14" w:tentative="1">
      <w:start w:val="1"/>
      <w:numFmt w:val="lowerLetter"/>
      <w:lvlText w:val="%5."/>
      <w:lvlJc w:val="left"/>
      <w:pPr>
        <w:tabs>
          <w:tab w:val="num" w:pos="3600"/>
        </w:tabs>
        <w:ind w:left="3600" w:hanging="360"/>
      </w:pPr>
      <w:rPr>
        <w:rFonts w:cs="Times New Roman"/>
      </w:rPr>
    </w:lvl>
    <w:lvl w:ilvl="5" w:tplc="78665A0A" w:tentative="1">
      <w:start w:val="1"/>
      <w:numFmt w:val="lowerRoman"/>
      <w:lvlText w:val="%6."/>
      <w:lvlJc w:val="right"/>
      <w:pPr>
        <w:tabs>
          <w:tab w:val="num" w:pos="4320"/>
        </w:tabs>
        <w:ind w:left="4320" w:hanging="180"/>
      </w:pPr>
      <w:rPr>
        <w:rFonts w:cs="Times New Roman"/>
      </w:rPr>
    </w:lvl>
    <w:lvl w:ilvl="6" w:tplc="CC8A4162" w:tentative="1">
      <w:start w:val="1"/>
      <w:numFmt w:val="decimal"/>
      <w:lvlText w:val="%7."/>
      <w:lvlJc w:val="left"/>
      <w:pPr>
        <w:tabs>
          <w:tab w:val="num" w:pos="5040"/>
        </w:tabs>
        <w:ind w:left="5040" w:hanging="360"/>
      </w:pPr>
      <w:rPr>
        <w:rFonts w:cs="Times New Roman"/>
      </w:rPr>
    </w:lvl>
    <w:lvl w:ilvl="7" w:tplc="CFC67914" w:tentative="1">
      <w:start w:val="1"/>
      <w:numFmt w:val="lowerLetter"/>
      <w:lvlText w:val="%8."/>
      <w:lvlJc w:val="left"/>
      <w:pPr>
        <w:tabs>
          <w:tab w:val="num" w:pos="5760"/>
        </w:tabs>
        <w:ind w:left="5760" w:hanging="360"/>
      </w:pPr>
      <w:rPr>
        <w:rFonts w:cs="Times New Roman"/>
      </w:rPr>
    </w:lvl>
    <w:lvl w:ilvl="8" w:tplc="540E12CA" w:tentative="1">
      <w:start w:val="1"/>
      <w:numFmt w:val="lowerRoman"/>
      <w:lvlText w:val="%9."/>
      <w:lvlJc w:val="right"/>
      <w:pPr>
        <w:tabs>
          <w:tab w:val="num" w:pos="6480"/>
        </w:tabs>
        <w:ind w:left="6480" w:hanging="180"/>
      </w:pPr>
      <w:rPr>
        <w:rFonts w:cs="Times New Roman"/>
      </w:rPr>
    </w:lvl>
  </w:abstractNum>
  <w:abstractNum w:abstractNumId="31" w15:restartNumberingAfterBreak="0">
    <w:nsid w:val="3D9379FA"/>
    <w:multiLevelType w:val="hybridMultilevel"/>
    <w:tmpl w:val="9F38CF70"/>
    <w:lvl w:ilvl="0" w:tplc="04100017">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DA8107B"/>
    <w:multiLevelType w:val="hybridMultilevel"/>
    <w:tmpl w:val="626A1696"/>
    <w:lvl w:ilvl="0" w:tplc="2F5A15A0">
      <w:start w:val="1"/>
      <w:numFmt w:val="bullet"/>
      <w:pStyle w:val="Stilepuntoelenco"/>
      <w:lvlText w:val=""/>
      <w:lvlJc w:val="left"/>
      <w:pPr>
        <w:ind w:left="717"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3E1A3EDF"/>
    <w:multiLevelType w:val="hybridMultilevel"/>
    <w:tmpl w:val="0D12D48A"/>
    <w:lvl w:ilvl="0" w:tplc="BF4080A8">
      <w:start w:val="31"/>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4" w15:restartNumberingAfterBreak="0">
    <w:nsid w:val="3ECA0701"/>
    <w:multiLevelType w:val="hybridMultilevel"/>
    <w:tmpl w:val="10FC04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3F6126FB"/>
    <w:multiLevelType w:val="hybridMultilevel"/>
    <w:tmpl w:val="502C1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77D3C35"/>
    <w:multiLevelType w:val="hybridMultilevel"/>
    <w:tmpl w:val="7A2A354C"/>
    <w:lvl w:ilvl="0" w:tplc="10A4CF2C">
      <w:start w:val="1"/>
      <w:numFmt w:val="bullet"/>
      <w:pStyle w:val="Stiletrattino"/>
      <w:lvlText w:val="-"/>
      <w:lvlJc w:val="left"/>
      <w:pPr>
        <w:ind w:left="360" w:hanging="360"/>
      </w:pPr>
      <w:rPr>
        <w:rFonts w:ascii="Calibri" w:hAnsi="Calibri"/>
        <w:vanish w:val="0"/>
        <w:sz w:val="20"/>
      </w:rPr>
    </w:lvl>
    <w:lvl w:ilvl="1" w:tplc="309C2668">
      <w:start w:val="2"/>
      <w:numFmt w:val="bullet"/>
      <w:lvlText w:val="-"/>
      <w:lvlJc w:val="left"/>
      <w:pPr>
        <w:ind w:left="1080" w:hanging="360"/>
      </w:pPr>
      <w:rPr>
        <w:rFonts w:ascii="Verdana" w:eastAsia="Times New Roman" w:hAnsi="Verdana" w:hint="default"/>
        <w:vanish w:val="0"/>
        <w:sz w:val="20"/>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7" w15:restartNumberingAfterBreak="0">
    <w:nsid w:val="4935367B"/>
    <w:multiLevelType w:val="hybridMultilevel"/>
    <w:tmpl w:val="ED965152"/>
    <w:lvl w:ilvl="0" w:tplc="60AE723E">
      <w:start w:val="1"/>
      <w:numFmt w:val="upperLetter"/>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265C17E0">
      <w:start w:val="5"/>
      <w:numFmt w:val="upperLetter"/>
      <w:lvlText w:val="%3."/>
      <w:lvlJc w:val="left"/>
      <w:pPr>
        <w:tabs>
          <w:tab w:val="num" w:pos="1980"/>
        </w:tabs>
        <w:ind w:left="1980" w:hanging="360"/>
      </w:pPr>
      <w:rPr>
        <w:rFonts w:cs="Times New Roman" w:hint="default"/>
      </w:rPr>
    </w:lvl>
    <w:lvl w:ilvl="3" w:tplc="46BCED32">
      <w:start w:val="7"/>
      <w:numFmt w:val="decimal"/>
      <w:pStyle w:val="Titolo6"/>
      <w:lvlText w:val="%4"/>
      <w:lvlJc w:val="left"/>
      <w:pPr>
        <w:tabs>
          <w:tab w:val="num" w:pos="2520"/>
        </w:tabs>
        <w:ind w:left="2520" w:hanging="360"/>
      </w:pPr>
      <w:rPr>
        <w:rFonts w:cs="Times New Roman" w:hint="default"/>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BEC6A3E"/>
    <w:multiLevelType w:val="hybridMultilevel"/>
    <w:tmpl w:val="CDB2C8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4E107D39"/>
    <w:multiLevelType w:val="hybridMultilevel"/>
    <w:tmpl w:val="9AA42702"/>
    <w:lvl w:ilvl="0" w:tplc="BA2E0A14">
      <w:start w:val="1"/>
      <w:numFmt w:val="bullet"/>
      <w:lvlText w:val="-"/>
      <w:lvlJc w:val="left"/>
      <w:pPr>
        <w:tabs>
          <w:tab w:val="num" w:pos="720"/>
        </w:tabs>
        <w:ind w:left="720" w:hanging="360"/>
      </w:pPr>
      <w:rPr>
        <w:rFonts w:ascii="Helvetica" w:hAnsi="Helvetica"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AC4E56"/>
    <w:multiLevelType w:val="hybridMultilevel"/>
    <w:tmpl w:val="063C6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3C74A5B"/>
    <w:multiLevelType w:val="hybridMultilevel"/>
    <w:tmpl w:val="F936172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2" w15:restartNumberingAfterBreak="0">
    <w:nsid w:val="53D567B4"/>
    <w:multiLevelType w:val="hybridMultilevel"/>
    <w:tmpl w:val="4358DDA4"/>
    <w:lvl w:ilvl="0" w:tplc="6E80C36C">
      <w:start w:val="1"/>
      <w:numFmt w:val="decimal"/>
      <w:pStyle w:val="Stileelenconumerato"/>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43" w15:restartNumberingAfterBreak="0">
    <w:nsid w:val="57410F78"/>
    <w:multiLevelType w:val="hybridMultilevel"/>
    <w:tmpl w:val="1E1EBB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8143D6B"/>
    <w:multiLevelType w:val="hybridMultilevel"/>
    <w:tmpl w:val="1A2C48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9E448F2"/>
    <w:multiLevelType w:val="hybridMultilevel"/>
    <w:tmpl w:val="67DCCCF6"/>
    <w:lvl w:ilvl="0" w:tplc="FABCC8BE">
      <w:start w:val="1"/>
      <w:numFmt w:val="bullet"/>
      <w:lvlText w:val=""/>
      <w:lvlJc w:val="left"/>
      <w:pPr>
        <w:ind w:left="2487" w:hanging="360"/>
      </w:pPr>
      <w:rPr>
        <w:rFonts w:ascii="Wingdings" w:hAnsi="Wingdings" w:hint="default"/>
      </w:rPr>
    </w:lvl>
    <w:lvl w:ilvl="1" w:tplc="04100003" w:tentative="1">
      <w:start w:val="1"/>
      <w:numFmt w:val="bullet"/>
      <w:lvlText w:val="o"/>
      <w:lvlJc w:val="left"/>
      <w:pPr>
        <w:ind w:left="3207" w:hanging="360"/>
      </w:pPr>
      <w:rPr>
        <w:rFonts w:ascii="Courier New" w:hAnsi="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46" w15:restartNumberingAfterBreak="0">
    <w:nsid w:val="6020672A"/>
    <w:multiLevelType w:val="hybridMultilevel"/>
    <w:tmpl w:val="23B0685E"/>
    <w:lvl w:ilvl="0" w:tplc="BE008AD0">
      <w:start w:val="1"/>
      <w:numFmt w:val="decimal"/>
      <w:pStyle w:val="Rientrocorpodeltesto1"/>
      <w:lvlText w:val="%1."/>
      <w:lvlJc w:val="left"/>
      <w:pPr>
        <w:ind w:left="108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47" w15:restartNumberingAfterBreak="0">
    <w:nsid w:val="611363C7"/>
    <w:multiLevelType w:val="hybridMultilevel"/>
    <w:tmpl w:val="3B6E3C6A"/>
    <w:lvl w:ilvl="0" w:tplc="0410000F">
      <w:start w:val="1"/>
      <w:numFmt w:val="decimal"/>
      <w:lvlText w:val="%1."/>
      <w:lvlJc w:val="left"/>
      <w:pPr>
        <w:ind w:left="1146" w:hanging="360"/>
      </w:pPr>
      <w:rPr>
        <w:rFonts w:cs="Times New Roman" w:hint="default"/>
      </w:rPr>
    </w:lvl>
    <w:lvl w:ilvl="1" w:tplc="04100003">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8" w15:restartNumberingAfterBreak="0">
    <w:nsid w:val="624B2FC4"/>
    <w:multiLevelType w:val="hybridMultilevel"/>
    <w:tmpl w:val="3F3C3F20"/>
    <w:lvl w:ilvl="0" w:tplc="533C8A22">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2D14269"/>
    <w:multiLevelType w:val="hybridMultilevel"/>
    <w:tmpl w:val="B87605A2"/>
    <w:lvl w:ilvl="0" w:tplc="FABCC8BE">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0"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cs="Times New Roman" w:hint="default"/>
        <w:b w:val="0"/>
        <w:i w:val="0"/>
      </w:rPr>
    </w:lvl>
    <w:lvl w:ilvl="1" w:tplc="0D2A5C02">
      <w:start w:val="5"/>
      <w:numFmt w:val="decimal"/>
      <w:lvlText w:val="%2."/>
      <w:lvlJc w:val="left"/>
      <w:pPr>
        <w:tabs>
          <w:tab w:val="num" w:pos="1021"/>
        </w:tabs>
        <w:ind w:left="1021" w:hanging="454"/>
      </w:pPr>
      <w:rPr>
        <w:rFonts w:cs="Times New Roman"/>
        <w:b/>
        <w:i w:val="0"/>
      </w:rPr>
    </w:lvl>
    <w:lvl w:ilvl="2" w:tplc="0410001B">
      <w:start w:val="1"/>
      <w:numFmt w:val="lowerRoman"/>
      <w:lvlText w:val="%3."/>
      <w:lvlJc w:val="right"/>
      <w:pPr>
        <w:tabs>
          <w:tab w:val="num" w:pos="2651"/>
        </w:tabs>
        <w:ind w:left="2651" w:hanging="180"/>
      </w:pPr>
      <w:rPr>
        <w:rFonts w:cs="Times New Roman"/>
      </w:rPr>
    </w:lvl>
    <w:lvl w:ilvl="3" w:tplc="0410000F">
      <w:start w:val="1"/>
      <w:numFmt w:val="decimal"/>
      <w:lvlText w:val="%4."/>
      <w:lvlJc w:val="left"/>
      <w:pPr>
        <w:tabs>
          <w:tab w:val="num" w:pos="3371"/>
        </w:tabs>
        <w:ind w:left="3371" w:hanging="360"/>
      </w:pPr>
      <w:rPr>
        <w:rFonts w:cs="Times New Roman"/>
      </w:rPr>
    </w:lvl>
    <w:lvl w:ilvl="4" w:tplc="04100019">
      <w:start w:val="1"/>
      <w:numFmt w:val="lowerLetter"/>
      <w:lvlText w:val="%5."/>
      <w:lvlJc w:val="left"/>
      <w:pPr>
        <w:tabs>
          <w:tab w:val="num" w:pos="4091"/>
        </w:tabs>
        <w:ind w:left="4091" w:hanging="360"/>
      </w:pPr>
      <w:rPr>
        <w:rFonts w:cs="Times New Roman"/>
      </w:rPr>
    </w:lvl>
    <w:lvl w:ilvl="5" w:tplc="0410001B">
      <w:start w:val="1"/>
      <w:numFmt w:val="lowerRoman"/>
      <w:lvlText w:val="%6."/>
      <w:lvlJc w:val="right"/>
      <w:pPr>
        <w:tabs>
          <w:tab w:val="num" w:pos="4811"/>
        </w:tabs>
        <w:ind w:left="4811" w:hanging="180"/>
      </w:pPr>
      <w:rPr>
        <w:rFonts w:cs="Times New Roman"/>
      </w:rPr>
    </w:lvl>
    <w:lvl w:ilvl="6" w:tplc="0410000F">
      <w:start w:val="1"/>
      <w:numFmt w:val="decimal"/>
      <w:lvlText w:val="%7."/>
      <w:lvlJc w:val="left"/>
      <w:pPr>
        <w:tabs>
          <w:tab w:val="num" w:pos="5531"/>
        </w:tabs>
        <w:ind w:left="5531" w:hanging="360"/>
      </w:pPr>
      <w:rPr>
        <w:rFonts w:cs="Times New Roman"/>
      </w:rPr>
    </w:lvl>
    <w:lvl w:ilvl="7" w:tplc="04100019">
      <w:start w:val="1"/>
      <w:numFmt w:val="lowerLetter"/>
      <w:lvlText w:val="%8."/>
      <w:lvlJc w:val="left"/>
      <w:pPr>
        <w:tabs>
          <w:tab w:val="num" w:pos="6251"/>
        </w:tabs>
        <w:ind w:left="6251" w:hanging="360"/>
      </w:pPr>
      <w:rPr>
        <w:rFonts w:cs="Times New Roman"/>
      </w:rPr>
    </w:lvl>
    <w:lvl w:ilvl="8" w:tplc="0410001B">
      <w:start w:val="1"/>
      <w:numFmt w:val="lowerRoman"/>
      <w:lvlText w:val="%9."/>
      <w:lvlJc w:val="right"/>
      <w:pPr>
        <w:tabs>
          <w:tab w:val="num" w:pos="6971"/>
        </w:tabs>
        <w:ind w:left="6971" w:hanging="180"/>
      </w:pPr>
      <w:rPr>
        <w:rFonts w:cs="Times New Roman"/>
      </w:rPr>
    </w:lvl>
  </w:abstractNum>
  <w:abstractNum w:abstractNumId="51" w15:restartNumberingAfterBreak="0">
    <w:nsid w:val="6709190D"/>
    <w:multiLevelType w:val="hybridMultilevel"/>
    <w:tmpl w:val="3FD2EC24"/>
    <w:lvl w:ilvl="0" w:tplc="04100001">
      <w:start w:val="1"/>
      <w:numFmt w:val="lowerLetter"/>
      <w:lvlText w:val="%1)"/>
      <w:lvlJc w:val="left"/>
      <w:pPr>
        <w:tabs>
          <w:tab w:val="num" w:pos="77"/>
        </w:tabs>
        <w:ind w:left="77" w:hanging="360"/>
      </w:pPr>
      <w:rPr>
        <w:rFonts w:cs="Times New Roman" w:hint="default"/>
      </w:rPr>
    </w:lvl>
    <w:lvl w:ilvl="1" w:tplc="04100003">
      <w:start w:val="1"/>
      <w:numFmt w:val="bullet"/>
      <w:lvlText w:val="o"/>
      <w:lvlJc w:val="left"/>
      <w:pPr>
        <w:tabs>
          <w:tab w:val="num" w:pos="797"/>
        </w:tabs>
        <w:ind w:left="797" w:hanging="360"/>
      </w:pPr>
      <w:rPr>
        <w:rFonts w:ascii="Courier New" w:hAnsi="Courier New" w:hint="default"/>
      </w:rPr>
    </w:lvl>
    <w:lvl w:ilvl="2" w:tplc="04100005" w:tentative="1">
      <w:start w:val="1"/>
      <w:numFmt w:val="bullet"/>
      <w:lvlText w:val=""/>
      <w:lvlJc w:val="left"/>
      <w:pPr>
        <w:tabs>
          <w:tab w:val="num" w:pos="1517"/>
        </w:tabs>
        <w:ind w:left="1517" w:hanging="360"/>
      </w:pPr>
      <w:rPr>
        <w:rFonts w:ascii="Wingdings" w:hAnsi="Wingdings" w:hint="default"/>
      </w:rPr>
    </w:lvl>
    <w:lvl w:ilvl="3" w:tplc="04100001" w:tentative="1">
      <w:start w:val="1"/>
      <w:numFmt w:val="bullet"/>
      <w:lvlText w:val=""/>
      <w:lvlJc w:val="left"/>
      <w:pPr>
        <w:tabs>
          <w:tab w:val="num" w:pos="2237"/>
        </w:tabs>
        <w:ind w:left="2237" w:hanging="360"/>
      </w:pPr>
      <w:rPr>
        <w:rFonts w:ascii="Symbol" w:hAnsi="Symbol" w:hint="default"/>
      </w:rPr>
    </w:lvl>
    <w:lvl w:ilvl="4" w:tplc="04100003" w:tentative="1">
      <w:start w:val="1"/>
      <w:numFmt w:val="bullet"/>
      <w:lvlText w:val="o"/>
      <w:lvlJc w:val="left"/>
      <w:pPr>
        <w:tabs>
          <w:tab w:val="num" w:pos="2957"/>
        </w:tabs>
        <w:ind w:left="2957" w:hanging="360"/>
      </w:pPr>
      <w:rPr>
        <w:rFonts w:ascii="Courier New" w:hAnsi="Courier New" w:hint="default"/>
      </w:rPr>
    </w:lvl>
    <w:lvl w:ilvl="5" w:tplc="04100005" w:tentative="1">
      <w:start w:val="1"/>
      <w:numFmt w:val="bullet"/>
      <w:lvlText w:val=""/>
      <w:lvlJc w:val="left"/>
      <w:pPr>
        <w:tabs>
          <w:tab w:val="num" w:pos="3677"/>
        </w:tabs>
        <w:ind w:left="3677" w:hanging="360"/>
      </w:pPr>
      <w:rPr>
        <w:rFonts w:ascii="Wingdings" w:hAnsi="Wingdings" w:hint="default"/>
      </w:rPr>
    </w:lvl>
    <w:lvl w:ilvl="6" w:tplc="04100001" w:tentative="1">
      <w:start w:val="1"/>
      <w:numFmt w:val="bullet"/>
      <w:lvlText w:val=""/>
      <w:lvlJc w:val="left"/>
      <w:pPr>
        <w:tabs>
          <w:tab w:val="num" w:pos="4397"/>
        </w:tabs>
        <w:ind w:left="4397" w:hanging="360"/>
      </w:pPr>
      <w:rPr>
        <w:rFonts w:ascii="Symbol" w:hAnsi="Symbol" w:hint="default"/>
      </w:rPr>
    </w:lvl>
    <w:lvl w:ilvl="7" w:tplc="04100003" w:tentative="1">
      <w:start w:val="1"/>
      <w:numFmt w:val="bullet"/>
      <w:lvlText w:val="o"/>
      <w:lvlJc w:val="left"/>
      <w:pPr>
        <w:tabs>
          <w:tab w:val="num" w:pos="5117"/>
        </w:tabs>
        <w:ind w:left="5117" w:hanging="360"/>
      </w:pPr>
      <w:rPr>
        <w:rFonts w:ascii="Courier New" w:hAnsi="Courier New" w:hint="default"/>
      </w:rPr>
    </w:lvl>
    <w:lvl w:ilvl="8" w:tplc="04100005" w:tentative="1">
      <w:start w:val="1"/>
      <w:numFmt w:val="bullet"/>
      <w:lvlText w:val=""/>
      <w:lvlJc w:val="left"/>
      <w:pPr>
        <w:tabs>
          <w:tab w:val="num" w:pos="5837"/>
        </w:tabs>
        <w:ind w:left="5837" w:hanging="360"/>
      </w:pPr>
      <w:rPr>
        <w:rFonts w:ascii="Wingdings" w:hAnsi="Wingdings" w:hint="default"/>
      </w:rPr>
    </w:lvl>
  </w:abstractNum>
  <w:abstractNum w:abstractNumId="52" w15:restartNumberingAfterBreak="0">
    <w:nsid w:val="6BF26A0D"/>
    <w:multiLevelType w:val="multilevel"/>
    <w:tmpl w:val="4EDA653C"/>
    <w:lvl w:ilvl="0">
      <w:start w:val="2"/>
      <w:numFmt w:val="decimal"/>
      <w:pStyle w:val="Stile3"/>
      <w:lvlText w:val="%1"/>
      <w:lvlJc w:val="left"/>
      <w:pPr>
        <w:ind w:left="432" w:hanging="432"/>
      </w:pPr>
      <w:rPr>
        <w:rFonts w:cs="Times New Roman"/>
      </w:rPr>
    </w:lvl>
    <w:lvl w:ilvl="1">
      <w:start w:val="1"/>
      <w:numFmt w:val="decimal"/>
      <w:lvlText w:val="%1.%2"/>
      <w:lvlJc w:val="left"/>
      <w:pPr>
        <w:ind w:left="576" w:hanging="349"/>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3" w15:restartNumberingAfterBreak="0">
    <w:nsid w:val="6C55390D"/>
    <w:multiLevelType w:val="hybridMultilevel"/>
    <w:tmpl w:val="859A0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1FE7BA1"/>
    <w:multiLevelType w:val="hybridMultilevel"/>
    <w:tmpl w:val="22BE5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5CD0585"/>
    <w:multiLevelType w:val="hybridMultilevel"/>
    <w:tmpl w:val="03F8AAB4"/>
    <w:lvl w:ilvl="0" w:tplc="FE92B93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700130C"/>
    <w:multiLevelType w:val="hybridMultilevel"/>
    <w:tmpl w:val="D2AA7EF4"/>
    <w:lvl w:ilvl="0" w:tplc="8FAC33C8">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7" w15:restartNumberingAfterBreak="0">
    <w:nsid w:val="77D57542"/>
    <w:multiLevelType w:val="hybridMultilevel"/>
    <w:tmpl w:val="799EFD5E"/>
    <w:lvl w:ilvl="0" w:tplc="FABCC8BE">
      <w:start w:val="1"/>
      <w:numFmt w:val="bullet"/>
      <w:lvlText w:val=""/>
      <w:lvlJc w:val="left"/>
      <w:pPr>
        <w:ind w:left="1429" w:hanging="360"/>
      </w:pPr>
      <w:rPr>
        <w:rFonts w:ascii="Wingdings" w:hAnsi="Wingdings" w:hint="default"/>
      </w:rPr>
    </w:lvl>
    <w:lvl w:ilvl="1" w:tplc="9C2239DC">
      <w:numFmt w:val="bullet"/>
      <w:lvlText w:val="-"/>
      <w:lvlJc w:val="left"/>
      <w:pPr>
        <w:ind w:left="2164" w:hanging="375"/>
      </w:pPr>
      <w:rPr>
        <w:rFonts w:ascii="Arial" w:eastAsia="Times New Roman" w:hAnsi="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8" w15:restartNumberingAfterBreak="0">
    <w:nsid w:val="79561E3B"/>
    <w:multiLevelType w:val="multilevel"/>
    <w:tmpl w:val="F9C210D4"/>
    <w:styleLink w:val="WW8Num11"/>
    <w:lvl w:ilvl="0">
      <w:numFmt w:val="bullet"/>
      <w:lvlText w:val="-"/>
      <w:lvlJc w:val="left"/>
      <w:rPr>
        <w:rFonts w:ascii="Liberation Serif" w:hAnsi="Liberation Serif"/>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7A7F27AB"/>
    <w:multiLevelType w:val="hybridMultilevel"/>
    <w:tmpl w:val="486CB1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37"/>
  </w:num>
  <w:num w:numId="5">
    <w:abstractNumId w:val="16"/>
  </w:num>
  <w:num w:numId="6">
    <w:abstractNumId w:val="7"/>
  </w:num>
  <w:num w:numId="7">
    <w:abstractNumId w:val="55"/>
  </w:num>
  <w:num w:numId="8">
    <w:abstractNumId w:val="5"/>
  </w:num>
  <w:num w:numId="9">
    <w:abstractNumId w:val="24"/>
  </w:num>
  <w:num w:numId="10">
    <w:abstractNumId w:val="27"/>
  </w:num>
  <w:num w:numId="11">
    <w:abstractNumId w:val="35"/>
  </w:num>
  <w:num w:numId="12">
    <w:abstractNumId w:val="31"/>
  </w:num>
  <w:num w:numId="13">
    <w:abstractNumId w:val="11"/>
  </w:num>
  <w:num w:numId="14">
    <w:abstractNumId w:val="2"/>
  </w:num>
  <w:num w:numId="15">
    <w:abstractNumId w:val="51"/>
  </w:num>
  <w:num w:numId="16">
    <w:abstractNumId w:val="38"/>
  </w:num>
  <w:num w:numId="17">
    <w:abstractNumId w:val="54"/>
  </w:num>
  <w:num w:numId="18">
    <w:abstractNumId w:val="25"/>
  </w:num>
  <w:num w:numId="19">
    <w:abstractNumId w:val="21"/>
  </w:num>
  <w:num w:numId="20">
    <w:abstractNumId w:val="57"/>
  </w:num>
  <w:num w:numId="21">
    <w:abstractNumId w:val="45"/>
  </w:num>
  <w:num w:numId="22">
    <w:abstractNumId w:val="14"/>
  </w:num>
  <w:num w:numId="23">
    <w:abstractNumId w:val="47"/>
  </w:num>
  <w:num w:numId="24">
    <w:abstractNumId w:val="26"/>
  </w:num>
  <w:num w:numId="25">
    <w:abstractNumId w:val="1"/>
  </w:num>
  <w:num w:numId="26">
    <w:abstractNumId w:val="4"/>
  </w:num>
  <w:num w:numId="27">
    <w:abstractNumId w:val="40"/>
  </w:num>
  <w:num w:numId="28">
    <w:abstractNumId w:val="22"/>
  </w:num>
  <w:num w:numId="29">
    <w:abstractNumId w:val="18"/>
  </w:num>
  <w:num w:numId="30">
    <w:abstractNumId w:val="48"/>
  </w:num>
  <w:num w:numId="31">
    <w:abstractNumId w:val="19"/>
  </w:num>
  <w:num w:numId="32">
    <w:abstractNumId w:val="34"/>
  </w:num>
  <w:num w:numId="33">
    <w:abstractNumId w:val="53"/>
  </w:num>
  <w:num w:numId="34">
    <w:abstractNumId w:val="17"/>
  </w:num>
  <w:num w:numId="35">
    <w:abstractNumId w:val="41"/>
  </w:num>
  <w:num w:numId="36">
    <w:abstractNumId w:val="56"/>
  </w:num>
  <w:num w:numId="37">
    <w:abstractNumId w:val="49"/>
  </w:num>
  <w:num w:numId="38">
    <w:abstractNumId w:val="10"/>
  </w:num>
  <w:num w:numId="39">
    <w:abstractNumId w:val="33"/>
  </w:num>
  <w:num w:numId="40">
    <w:abstractNumId w:val="30"/>
  </w:num>
  <w:num w:numId="41">
    <w:abstractNumId w:val="52"/>
  </w:num>
  <w:num w:numId="42">
    <w:abstractNumId w:val="32"/>
  </w:num>
  <w:num w:numId="43">
    <w:abstractNumId w:val="36"/>
  </w:num>
  <w:num w:numId="44">
    <w:abstractNumId w:val="42"/>
  </w:num>
  <w:num w:numId="45">
    <w:abstractNumId w:val="8"/>
  </w:num>
  <w:num w:numId="46">
    <w:abstractNumId w:val="12"/>
  </w:num>
  <w:num w:numId="47">
    <w:abstractNumId w:val="46"/>
  </w:num>
  <w:num w:numId="48">
    <w:abstractNumId w:val="9"/>
  </w:num>
  <w:num w:numId="49">
    <w:abstractNumId w:val="13"/>
  </w:num>
  <w:num w:numId="50">
    <w:abstractNumId w:val="29"/>
  </w:num>
  <w:num w:numId="51">
    <w:abstractNumId w:val="58"/>
  </w:num>
  <w:num w:numId="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lvlOverride w:ilvl="2"/>
    <w:lvlOverride w:ilvl="3"/>
    <w:lvlOverride w:ilvl="4"/>
    <w:lvlOverride w:ilvl="5"/>
    <w:lvlOverride w:ilvl="6"/>
    <w:lvlOverride w:ilvl="7"/>
    <w:lvlOverride w:ilvl="8"/>
  </w:num>
  <w:num w:numId="56">
    <w:abstractNumId w:val="39"/>
  </w:num>
  <w:num w:numId="57">
    <w:abstractNumId w:val="44"/>
  </w:num>
  <w:num w:numId="58">
    <w:abstractNumId w:val="28"/>
  </w:num>
  <w:num w:numId="59">
    <w:abstractNumId w:val="43"/>
  </w:num>
  <w:num w:numId="60">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5B"/>
    <w:rsid w:val="000012D6"/>
    <w:rsid w:val="00001E0E"/>
    <w:rsid w:val="00003F8C"/>
    <w:rsid w:val="00004483"/>
    <w:rsid w:val="000059D0"/>
    <w:rsid w:val="00007C0D"/>
    <w:rsid w:val="00007D67"/>
    <w:rsid w:val="000108D8"/>
    <w:rsid w:val="00011C63"/>
    <w:rsid w:val="00012548"/>
    <w:rsid w:val="00012B6F"/>
    <w:rsid w:val="000157AE"/>
    <w:rsid w:val="00015FD4"/>
    <w:rsid w:val="000167D0"/>
    <w:rsid w:val="0002004E"/>
    <w:rsid w:val="00020268"/>
    <w:rsid w:val="0002118E"/>
    <w:rsid w:val="00021A00"/>
    <w:rsid w:val="00024142"/>
    <w:rsid w:val="00024A08"/>
    <w:rsid w:val="00024CDE"/>
    <w:rsid w:val="00026E88"/>
    <w:rsid w:val="000273A9"/>
    <w:rsid w:val="00027881"/>
    <w:rsid w:val="00027D7C"/>
    <w:rsid w:val="00030515"/>
    <w:rsid w:val="00030628"/>
    <w:rsid w:val="000308EE"/>
    <w:rsid w:val="000328B7"/>
    <w:rsid w:val="00032CAE"/>
    <w:rsid w:val="00034893"/>
    <w:rsid w:val="00034BD1"/>
    <w:rsid w:val="0003500C"/>
    <w:rsid w:val="00035070"/>
    <w:rsid w:val="000362AC"/>
    <w:rsid w:val="000366AC"/>
    <w:rsid w:val="00036CE4"/>
    <w:rsid w:val="00040EC7"/>
    <w:rsid w:val="000410F6"/>
    <w:rsid w:val="00041688"/>
    <w:rsid w:val="000425C8"/>
    <w:rsid w:val="0004272F"/>
    <w:rsid w:val="00042BCD"/>
    <w:rsid w:val="00043891"/>
    <w:rsid w:val="00043A04"/>
    <w:rsid w:val="00043D6C"/>
    <w:rsid w:val="0004498B"/>
    <w:rsid w:val="0004572E"/>
    <w:rsid w:val="0004770C"/>
    <w:rsid w:val="00050F37"/>
    <w:rsid w:val="00052107"/>
    <w:rsid w:val="0005221E"/>
    <w:rsid w:val="00052399"/>
    <w:rsid w:val="000527C4"/>
    <w:rsid w:val="00052885"/>
    <w:rsid w:val="00052999"/>
    <w:rsid w:val="00052BDE"/>
    <w:rsid w:val="00053064"/>
    <w:rsid w:val="00053FDA"/>
    <w:rsid w:val="00054812"/>
    <w:rsid w:val="0005491A"/>
    <w:rsid w:val="000549FB"/>
    <w:rsid w:val="00056198"/>
    <w:rsid w:val="00056592"/>
    <w:rsid w:val="000571A7"/>
    <w:rsid w:val="000576BA"/>
    <w:rsid w:val="00060529"/>
    <w:rsid w:val="0006070D"/>
    <w:rsid w:val="00060872"/>
    <w:rsid w:val="00060BE2"/>
    <w:rsid w:val="00060E5F"/>
    <w:rsid w:val="00060FA6"/>
    <w:rsid w:val="0006138D"/>
    <w:rsid w:val="000623AD"/>
    <w:rsid w:val="00062646"/>
    <w:rsid w:val="000636BB"/>
    <w:rsid w:val="00063A21"/>
    <w:rsid w:val="00063A96"/>
    <w:rsid w:val="0006410C"/>
    <w:rsid w:val="0006461C"/>
    <w:rsid w:val="00064726"/>
    <w:rsid w:val="00064F26"/>
    <w:rsid w:val="0007124F"/>
    <w:rsid w:val="00071948"/>
    <w:rsid w:val="000728BB"/>
    <w:rsid w:val="00072A58"/>
    <w:rsid w:val="00072E41"/>
    <w:rsid w:val="00073686"/>
    <w:rsid w:val="00074C14"/>
    <w:rsid w:val="00075080"/>
    <w:rsid w:val="00076093"/>
    <w:rsid w:val="000764A6"/>
    <w:rsid w:val="000770A0"/>
    <w:rsid w:val="00080404"/>
    <w:rsid w:val="00080BED"/>
    <w:rsid w:val="00080DB2"/>
    <w:rsid w:val="00080E46"/>
    <w:rsid w:val="00082009"/>
    <w:rsid w:val="0008235F"/>
    <w:rsid w:val="00082F2C"/>
    <w:rsid w:val="0008338F"/>
    <w:rsid w:val="00083E13"/>
    <w:rsid w:val="000847E0"/>
    <w:rsid w:val="000852C0"/>
    <w:rsid w:val="00085DAA"/>
    <w:rsid w:val="00086767"/>
    <w:rsid w:val="00086891"/>
    <w:rsid w:val="00087415"/>
    <w:rsid w:val="0009067A"/>
    <w:rsid w:val="0009224D"/>
    <w:rsid w:val="00092311"/>
    <w:rsid w:val="000927F4"/>
    <w:rsid w:val="00092E4E"/>
    <w:rsid w:val="00093483"/>
    <w:rsid w:val="00094412"/>
    <w:rsid w:val="00094464"/>
    <w:rsid w:val="0009484B"/>
    <w:rsid w:val="0009487C"/>
    <w:rsid w:val="00094A5A"/>
    <w:rsid w:val="00095BA0"/>
    <w:rsid w:val="000976BA"/>
    <w:rsid w:val="0009776B"/>
    <w:rsid w:val="000A01CE"/>
    <w:rsid w:val="000A1D18"/>
    <w:rsid w:val="000A32BC"/>
    <w:rsid w:val="000A373A"/>
    <w:rsid w:val="000A3DEF"/>
    <w:rsid w:val="000A3E38"/>
    <w:rsid w:val="000A43B9"/>
    <w:rsid w:val="000A4598"/>
    <w:rsid w:val="000A5358"/>
    <w:rsid w:val="000A6785"/>
    <w:rsid w:val="000A7645"/>
    <w:rsid w:val="000A7C8A"/>
    <w:rsid w:val="000B0A20"/>
    <w:rsid w:val="000B0DDC"/>
    <w:rsid w:val="000B200E"/>
    <w:rsid w:val="000B2DC5"/>
    <w:rsid w:val="000B37D7"/>
    <w:rsid w:val="000B39D4"/>
    <w:rsid w:val="000B40C2"/>
    <w:rsid w:val="000B4D41"/>
    <w:rsid w:val="000B4FE8"/>
    <w:rsid w:val="000B537C"/>
    <w:rsid w:val="000B55A6"/>
    <w:rsid w:val="000B581E"/>
    <w:rsid w:val="000B5D99"/>
    <w:rsid w:val="000B681E"/>
    <w:rsid w:val="000B7752"/>
    <w:rsid w:val="000B7D3C"/>
    <w:rsid w:val="000C04D8"/>
    <w:rsid w:val="000C057D"/>
    <w:rsid w:val="000C1C61"/>
    <w:rsid w:val="000C3091"/>
    <w:rsid w:val="000C31E3"/>
    <w:rsid w:val="000C4F1D"/>
    <w:rsid w:val="000C5ABF"/>
    <w:rsid w:val="000C5D47"/>
    <w:rsid w:val="000C676F"/>
    <w:rsid w:val="000C7002"/>
    <w:rsid w:val="000C74CA"/>
    <w:rsid w:val="000D0195"/>
    <w:rsid w:val="000D15C3"/>
    <w:rsid w:val="000D1688"/>
    <w:rsid w:val="000D1B61"/>
    <w:rsid w:val="000D1D9E"/>
    <w:rsid w:val="000D2FAB"/>
    <w:rsid w:val="000D3022"/>
    <w:rsid w:val="000D34DD"/>
    <w:rsid w:val="000D47B2"/>
    <w:rsid w:val="000D55C3"/>
    <w:rsid w:val="000D60F2"/>
    <w:rsid w:val="000D700A"/>
    <w:rsid w:val="000D7E9D"/>
    <w:rsid w:val="000E049B"/>
    <w:rsid w:val="000E0960"/>
    <w:rsid w:val="000E2335"/>
    <w:rsid w:val="000E2374"/>
    <w:rsid w:val="000E2DC6"/>
    <w:rsid w:val="000E2FF9"/>
    <w:rsid w:val="000E3003"/>
    <w:rsid w:val="000E4268"/>
    <w:rsid w:val="000E4A2B"/>
    <w:rsid w:val="000E5212"/>
    <w:rsid w:val="000E5753"/>
    <w:rsid w:val="000E5AD2"/>
    <w:rsid w:val="000E6890"/>
    <w:rsid w:val="000E730C"/>
    <w:rsid w:val="000E78FE"/>
    <w:rsid w:val="000E7EB9"/>
    <w:rsid w:val="000F0319"/>
    <w:rsid w:val="000F0933"/>
    <w:rsid w:val="000F144E"/>
    <w:rsid w:val="000F18B3"/>
    <w:rsid w:val="000F1ADB"/>
    <w:rsid w:val="000F2625"/>
    <w:rsid w:val="000F34A3"/>
    <w:rsid w:val="000F3D59"/>
    <w:rsid w:val="000F461A"/>
    <w:rsid w:val="000F4900"/>
    <w:rsid w:val="000F4ED9"/>
    <w:rsid w:val="000F52A3"/>
    <w:rsid w:val="000F55E5"/>
    <w:rsid w:val="000F6E6E"/>
    <w:rsid w:val="000F7A2D"/>
    <w:rsid w:val="00100686"/>
    <w:rsid w:val="00100831"/>
    <w:rsid w:val="001009D6"/>
    <w:rsid w:val="00101DA2"/>
    <w:rsid w:val="00102DDD"/>
    <w:rsid w:val="001032C1"/>
    <w:rsid w:val="00103456"/>
    <w:rsid w:val="00103DA2"/>
    <w:rsid w:val="00106E8B"/>
    <w:rsid w:val="00107133"/>
    <w:rsid w:val="00107EBC"/>
    <w:rsid w:val="001103B9"/>
    <w:rsid w:val="00111593"/>
    <w:rsid w:val="00111B7F"/>
    <w:rsid w:val="00112381"/>
    <w:rsid w:val="00113913"/>
    <w:rsid w:val="001143D0"/>
    <w:rsid w:val="0011460B"/>
    <w:rsid w:val="001149DF"/>
    <w:rsid w:val="001153F4"/>
    <w:rsid w:val="00122FF1"/>
    <w:rsid w:val="00123509"/>
    <w:rsid w:val="00123DDF"/>
    <w:rsid w:val="001242D6"/>
    <w:rsid w:val="00124A59"/>
    <w:rsid w:val="001263F1"/>
    <w:rsid w:val="00126AB6"/>
    <w:rsid w:val="001279BD"/>
    <w:rsid w:val="00127C47"/>
    <w:rsid w:val="00127CC7"/>
    <w:rsid w:val="00130269"/>
    <w:rsid w:val="00130F62"/>
    <w:rsid w:val="0013120B"/>
    <w:rsid w:val="001315AF"/>
    <w:rsid w:val="00132E6A"/>
    <w:rsid w:val="00133795"/>
    <w:rsid w:val="00133CD6"/>
    <w:rsid w:val="00134A4D"/>
    <w:rsid w:val="00135713"/>
    <w:rsid w:val="00135841"/>
    <w:rsid w:val="00135BB4"/>
    <w:rsid w:val="00135D6D"/>
    <w:rsid w:val="00136D05"/>
    <w:rsid w:val="00137311"/>
    <w:rsid w:val="00137894"/>
    <w:rsid w:val="00137FC6"/>
    <w:rsid w:val="00140FAD"/>
    <w:rsid w:val="0014102C"/>
    <w:rsid w:val="0014112D"/>
    <w:rsid w:val="0014262A"/>
    <w:rsid w:val="00142797"/>
    <w:rsid w:val="00144496"/>
    <w:rsid w:val="00144FEA"/>
    <w:rsid w:val="001456F5"/>
    <w:rsid w:val="00145CEF"/>
    <w:rsid w:val="00146116"/>
    <w:rsid w:val="00146CF9"/>
    <w:rsid w:val="001474FB"/>
    <w:rsid w:val="00150097"/>
    <w:rsid w:val="001503E8"/>
    <w:rsid w:val="00151D9F"/>
    <w:rsid w:val="0015210A"/>
    <w:rsid w:val="00152F63"/>
    <w:rsid w:val="00152FE0"/>
    <w:rsid w:val="001536A1"/>
    <w:rsid w:val="001537DF"/>
    <w:rsid w:val="00153BFD"/>
    <w:rsid w:val="00153C99"/>
    <w:rsid w:val="00154EE9"/>
    <w:rsid w:val="00160009"/>
    <w:rsid w:val="00160200"/>
    <w:rsid w:val="00160A9A"/>
    <w:rsid w:val="00160B5C"/>
    <w:rsid w:val="00162AAA"/>
    <w:rsid w:val="0016391C"/>
    <w:rsid w:val="001641DE"/>
    <w:rsid w:val="001641EA"/>
    <w:rsid w:val="0016442F"/>
    <w:rsid w:val="001654FF"/>
    <w:rsid w:val="0016647A"/>
    <w:rsid w:val="00166557"/>
    <w:rsid w:val="00166824"/>
    <w:rsid w:val="001669AD"/>
    <w:rsid w:val="00166D7B"/>
    <w:rsid w:val="00167432"/>
    <w:rsid w:val="00167ABB"/>
    <w:rsid w:val="00171765"/>
    <w:rsid w:val="00172498"/>
    <w:rsid w:val="00173352"/>
    <w:rsid w:val="0017368D"/>
    <w:rsid w:val="00174D30"/>
    <w:rsid w:val="00174E51"/>
    <w:rsid w:val="00175969"/>
    <w:rsid w:val="00181C2A"/>
    <w:rsid w:val="0018251A"/>
    <w:rsid w:val="0018276E"/>
    <w:rsid w:val="0018350B"/>
    <w:rsid w:val="0018393A"/>
    <w:rsid w:val="00186434"/>
    <w:rsid w:val="001871D6"/>
    <w:rsid w:val="00190284"/>
    <w:rsid w:val="00190DA6"/>
    <w:rsid w:val="00190F17"/>
    <w:rsid w:val="00190F76"/>
    <w:rsid w:val="00192582"/>
    <w:rsid w:val="001925E5"/>
    <w:rsid w:val="001929C9"/>
    <w:rsid w:val="00192AB6"/>
    <w:rsid w:val="00192DF5"/>
    <w:rsid w:val="00193A9C"/>
    <w:rsid w:val="00193D5B"/>
    <w:rsid w:val="001953D5"/>
    <w:rsid w:val="00196485"/>
    <w:rsid w:val="00196582"/>
    <w:rsid w:val="00196FC5"/>
    <w:rsid w:val="00197AAF"/>
    <w:rsid w:val="00197D50"/>
    <w:rsid w:val="001A1724"/>
    <w:rsid w:val="001A2A11"/>
    <w:rsid w:val="001A38C4"/>
    <w:rsid w:val="001A3F13"/>
    <w:rsid w:val="001A4E2B"/>
    <w:rsid w:val="001A5277"/>
    <w:rsid w:val="001B14FD"/>
    <w:rsid w:val="001B1774"/>
    <w:rsid w:val="001B36B7"/>
    <w:rsid w:val="001B379E"/>
    <w:rsid w:val="001B39FE"/>
    <w:rsid w:val="001B3BE4"/>
    <w:rsid w:val="001B436A"/>
    <w:rsid w:val="001B5067"/>
    <w:rsid w:val="001B551F"/>
    <w:rsid w:val="001B7432"/>
    <w:rsid w:val="001C013A"/>
    <w:rsid w:val="001C0605"/>
    <w:rsid w:val="001C089E"/>
    <w:rsid w:val="001C0F15"/>
    <w:rsid w:val="001C196B"/>
    <w:rsid w:val="001C1ACE"/>
    <w:rsid w:val="001C26F5"/>
    <w:rsid w:val="001C2FF0"/>
    <w:rsid w:val="001C72E4"/>
    <w:rsid w:val="001D06B5"/>
    <w:rsid w:val="001D1733"/>
    <w:rsid w:val="001D23DB"/>
    <w:rsid w:val="001D3488"/>
    <w:rsid w:val="001D4537"/>
    <w:rsid w:val="001D5040"/>
    <w:rsid w:val="001D54E2"/>
    <w:rsid w:val="001D5A51"/>
    <w:rsid w:val="001D62F2"/>
    <w:rsid w:val="001D68DB"/>
    <w:rsid w:val="001E078B"/>
    <w:rsid w:val="001E149B"/>
    <w:rsid w:val="001E1F2F"/>
    <w:rsid w:val="001E3CAC"/>
    <w:rsid w:val="001E3CBB"/>
    <w:rsid w:val="001E3DC0"/>
    <w:rsid w:val="001E410A"/>
    <w:rsid w:val="001E465B"/>
    <w:rsid w:val="001E5385"/>
    <w:rsid w:val="001E67D7"/>
    <w:rsid w:val="001E6A44"/>
    <w:rsid w:val="001E6C55"/>
    <w:rsid w:val="001E6DDD"/>
    <w:rsid w:val="001E70B2"/>
    <w:rsid w:val="001E72BD"/>
    <w:rsid w:val="001E772C"/>
    <w:rsid w:val="001F1281"/>
    <w:rsid w:val="001F24FF"/>
    <w:rsid w:val="001F2C99"/>
    <w:rsid w:val="001F396D"/>
    <w:rsid w:val="001F3977"/>
    <w:rsid w:val="001F43D5"/>
    <w:rsid w:val="001F4D78"/>
    <w:rsid w:val="001F517F"/>
    <w:rsid w:val="001F6222"/>
    <w:rsid w:val="001F7CF1"/>
    <w:rsid w:val="0020045A"/>
    <w:rsid w:val="00200513"/>
    <w:rsid w:val="00200542"/>
    <w:rsid w:val="002020B4"/>
    <w:rsid w:val="0020258E"/>
    <w:rsid w:val="00203BB1"/>
    <w:rsid w:val="00204103"/>
    <w:rsid w:val="00204115"/>
    <w:rsid w:val="002041ED"/>
    <w:rsid w:val="0021033C"/>
    <w:rsid w:val="00212400"/>
    <w:rsid w:val="0021334A"/>
    <w:rsid w:val="00213353"/>
    <w:rsid w:val="002138EE"/>
    <w:rsid w:val="00213A58"/>
    <w:rsid w:val="0021509F"/>
    <w:rsid w:val="002158CA"/>
    <w:rsid w:val="00215C8D"/>
    <w:rsid w:val="00216083"/>
    <w:rsid w:val="0021669C"/>
    <w:rsid w:val="00220090"/>
    <w:rsid w:val="00220972"/>
    <w:rsid w:val="0022485A"/>
    <w:rsid w:val="00224891"/>
    <w:rsid w:val="002257F7"/>
    <w:rsid w:val="00225B9E"/>
    <w:rsid w:val="002262FB"/>
    <w:rsid w:val="00226569"/>
    <w:rsid w:val="00226588"/>
    <w:rsid w:val="00226D90"/>
    <w:rsid w:val="00227EE9"/>
    <w:rsid w:val="0023081D"/>
    <w:rsid w:val="00230B6F"/>
    <w:rsid w:val="00231764"/>
    <w:rsid w:val="00232805"/>
    <w:rsid w:val="00232953"/>
    <w:rsid w:val="00234F7B"/>
    <w:rsid w:val="002352E4"/>
    <w:rsid w:val="002362A2"/>
    <w:rsid w:val="00236A92"/>
    <w:rsid w:val="0023712C"/>
    <w:rsid w:val="002406E1"/>
    <w:rsid w:val="002425AE"/>
    <w:rsid w:val="00242C85"/>
    <w:rsid w:val="002441C1"/>
    <w:rsid w:val="00244D96"/>
    <w:rsid w:val="002457F7"/>
    <w:rsid w:val="00245C58"/>
    <w:rsid w:val="00245E09"/>
    <w:rsid w:val="00246B35"/>
    <w:rsid w:val="0025021E"/>
    <w:rsid w:val="00250E8E"/>
    <w:rsid w:val="002513B2"/>
    <w:rsid w:val="0025234E"/>
    <w:rsid w:val="002530F0"/>
    <w:rsid w:val="00254D58"/>
    <w:rsid w:val="002552D0"/>
    <w:rsid w:val="0025624D"/>
    <w:rsid w:val="00260FB5"/>
    <w:rsid w:val="002617E4"/>
    <w:rsid w:val="00261B72"/>
    <w:rsid w:val="00262467"/>
    <w:rsid w:val="002635C0"/>
    <w:rsid w:val="00263994"/>
    <w:rsid w:val="00264380"/>
    <w:rsid w:val="00264809"/>
    <w:rsid w:val="002648D2"/>
    <w:rsid w:val="00264F06"/>
    <w:rsid w:val="002702C1"/>
    <w:rsid w:val="0027116E"/>
    <w:rsid w:val="002715CA"/>
    <w:rsid w:val="00272398"/>
    <w:rsid w:val="002723B4"/>
    <w:rsid w:val="0027256E"/>
    <w:rsid w:val="002726DB"/>
    <w:rsid w:val="0027282C"/>
    <w:rsid w:val="00272BA2"/>
    <w:rsid w:val="00272EBE"/>
    <w:rsid w:val="0027303B"/>
    <w:rsid w:val="00273D5B"/>
    <w:rsid w:val="0027495B"/>
    <w:rsid w:val="00274DBF"/>
    <w:rsid w:val="00277255"/>
    <w:rsid w:val="00277941"/>
    <w:rsid w:val="00280B1F"/>
    <w:rsid w:val="0028137D"/>
    <w:rsid w:val="00281658"/>
    <w:rsid w:val="00281C21"/>
    <w:rsid w:val="0028265E"/>
    <w:rsid w:val="00282AA6"/>
    <w:rsid w:val="00282C1D"/>
    <w:rsid w:val="00283C11"/>
    <w:rsid w:val="00284061"/>
    <w:rsid w:val="00285C54"/>
    <w:rsid w:val="002862F7"/>
    <w:rsid w:val="0028672C"/>
    <w:rsid w:val="002867CA"/>
    <w:rsid w:val="0028733A"/>
    <w:rsid w:val="002876F7"/>
    <w:rsid w:val="00290266"/>
    <w:rsid w:val="0029055D"/>
    <w:rsid w:val="002908FE"/>
    <w:rsid w:val="00290EE4"/>
    <w:rsid w:val="002923A5"/>
    <w:rsid w:val="00292E72"/>
    <w:rsid w:val="0029306E"/>
    <w:rsid w:val="002944AD"/>
    <w:rsid w:val="002944E7"/>
    <w:rsid w:val="00294656"/>
    <w:rsid w:val="002948C2"/>
    <w:rsid w:val="00295617"/>
    <w:rsid w:val="0029573B"/>
    <w:rsid w:val="002959CA"/>
    <w:rsid w:val="00295D4C"/>
    <w:rsid w:val="00295D85"/>
    <w:rsid w:val="002972D1"/>
    <w:rsid w:val="002A0090"/>
    <w:rsid w:val="002A00E8"/>
    <w:rsid w:val="002A1125"/>
    <w:rsid w:val="002A1B40"/>
    <w:rsid w:val="002A21A2"/>
    <w:rsid w:val="002A30FA"/>
    <w:rsid w:val="002A39F3"/>
    <w:rsid w:val="002A4B69"/>
    <w:rsid w:val="002A4F80"/>
    <w:rsid w:val="002A572D"/>
    <w:rsid w:val="002A5BD2"/>
    <w:rsid w:val="002A6899"/>
    <w:rsid w:val="002A732B"/>
    <w:rsid w:val="002A7A24"/>
    <w:rsid w:val="002B0462"/>
    <w:rsid w:val="002B04A3"/>
    <w:rsid w:val="002B082A"/>
    <w:rsid w:val="002B0F4E"/>
    <w:rsid w:val="002B1C86"/>
    <w:rsid w:val="002B217A"/>
    <w:rsid w:val="002B4440"/>
    <w:rsid w:val="002B54E4"/>
    <w:rsid w:val="002B5778"/>
    <w:rsid w:val="002C1A80"/>
    <w:rsid w:val="002C2173"/>
    <w:rsid w:val="002C297C"/>
    <w:rsid w:val="002C2F07"/>
    <w:rsid w:val="002C40CE"/>
    <w:rsid w:val="002C48E4"/>
    <w:rsid w:val="002C51E3"/>
    <w:rsid w:val="002C59D9"/>
    <w:rsid w:val="002C797A"/>
    <w:rsid w:val="002C7B03"/>
    <w:rsid w:val="002C7D78"/>
    <w:rsid w:val="002D0998"/>
    <w:rsid w:val="002D1C85"/>
    <w:rsid w:val="002D1F91"/>
    <w:rsid w:val="002D2B4E"/>
    <w:rsid w:val="002D2C4E"/>
    <w:rsid w:val="002D3762"/>
    <w:rsid w:val="002D3878"/>
    <w:rsid w:val="002D4ABA"/>
    <w:rsid w:val="002D51AB"/>
    <w:rsid w:val="002D59C2"/>
    <w:rsid w:val="002D5BE3"/>
    <w:rsid w:val="002D67B1"/>
    <w:rsid w:val="002D71D6"/>
    <w:rsid w:val="002E1968"/>
    <w:rsid w:val="002E1FBD"/>
    <w:rsid w:val="002E1FCF"/>
    <w:rsid w:val="002E3CDA"/>
    <w:rsid w:val="002E41CF"/>
    <w:rsid w:val="002E4460"/>
    <w:rsid w:val="002E5878"/>
    <w:rsid w:val="002E608C"/>
    <w:rsid w:val="002E610B"/>
    <w:rsid w:val="002E6A2D"/>
    <w:rsid w:val="002E6A5B"/>
    <w:rsid w:val="002E6EF8"/>
    <w:rsid w:val="002E760B"/>
    <w:rsid w:val="002F0B14"/>
    <w:rsid w:val="002F1013"/>
    <w:rsid w:val="002F1955"/>
    <w:rsid w:val="002F1A39"/>
    <w:rsid w:val="002F1F61"/>
    <w:rsid w:val="002F4239"/>
    <w:rsid w:val="002F477E"/>
    <w:rsid w:val="002F7843"/>
    <w:rsid w:val="00301214"/>
    <w:rsid w:val="0030124D"/>
    <w:rsid w:val="00301A05"/>
    <w:rsid w:val="00301AC6"/>
    <w:rsid w:val="00301E64"/>
    <w:rsid w:val="003035F3"/>
    <w:rsid w:val="003066DD"/>
    <w:rsid w:val="00306F6E"/>
    <w:rsid w:val="00307493"/>
    <w:rsid w:val="0031055A"/>
    <w:rsid w:val="0031088D"/>
    <w:rsid w:val="00310B73"/>
    <w:rsid w:val="00310C95"/>
    <w:rsid w:val="003142B5"/>
    <w:rsid w:val="0031478A"/>
    <w:rsid w:val="0031532D"/>
    <w:rsid w:val="0031557B"/>
    <w:rsid w:val="00315735"/>
    <w:rsid w:val="003172BE"/>
    <w:rsid w:val="0031769A"/>
    <w:rsid w:val="00322136"/>
    <w:rsid w:val="0032382E"/>
    <w:rsid w:val="00323F2D"/>
    <w:rsid w:val="0032485C"/>
    <w:rsid w:val="003275E2"/>
    <w:rsid w:val="00327EE8"/>
    <w:rsid w:val="00330037"/>
    <w:rsid w:val="003300D8"/>
    <w:rsid w:val="00330246"/>
    <w:rsid w:val="00330604"/>
    <w:rsid w:val="00330CCE"/>
    <w:rsid w:val="00330DA6"/>
    <w:rsid w:val="00331B72"/>
    <w:rsid w:val="003323DA"/>
    <w:rsid w:val="00332A85"/>
    <w:rsid w:val="00334861"/>
    <w:rsid w:val="00336756"/>
    <w:rsid w:val="00337176"/>
    <w:rsid w:val="00337642"/>
    <w:rsid w:val="0033794F"/>
    <w:rsid w:val="00337FA7"/>
    <w:rsid w:val="00340FE9"/>
    <w:rsid w:val="0034177E"/>
    <w:rsid w:val="00341C19"/>
    <w:rsid w:val="00343EFD"/>
    <w:rsid w:val="00344BDB"/>
    <w:rsid w:val="0034535D"/>
    <w:rsid w:val="00345FBD"/>
    <w:rsid w:val="00347067"/>
    <w:rsid w:val="00350C6C"/>
    <w:rsid w:val="0035168A"/>
    <w:rsid w:val="00352161"/>
    <w:rsid w:val="00352886"/>
    <w:rsid w:val="00352A1E"/>
    <w:rsid w:val="00353427"/>
    <w:rsid w:val="00353721"/>
    <w:rsid w:val="00354514"/>
    <w:rsid w:val="00354C23"/>
    <w:rsid w:val="0035527F"/>
    <w:rsid w:val="003562F0"/>
    <w:rsid w:val="00356597"/>
    <w:rsid w:val="003567B7"/>
    <w:rsid w:val="003605BE"/>
    <w:rsid w:val="00360ABD"/>
    <w:rsid w:val="003631F1"/>
    <w:rsid w:val="00363E2B"/>
    <w:rsid w:val="00364078"/>
    <w:rsid w:val="003644A4"/>
    <w:rsid w:val="00364A07"/>
    <w:rsid w:val="00364DE1"/>
    <w:rsid w:val="0036535D"/>
    <w:rsid w:val="00365BFE"/>
    <w:rsid w:val="00366BC4"/>
    <w:rsid w:val="0036797B"/>
    <w:rsid w:val="003679CC"/>
    <w:rsid w:val="00367A93"/>
    <w:rsid w:val="00367E18"/>
    <w:rsid w:val="00370148"/>
    <w:rsid w:val="003704CB"/>
    <w:rsid w:val="00371691"/>
    <w:rsid w:val="0037307D"/>
    <w:rsid w:val="00373133"/>
    <w:rsid w:val="003733EB"/>
    <w:rsid w:val="003733F8"/>
    <w:rsid w:val="00373B14"/>
    <w:rsid w:val="00375AF9"/>
    <w:rsid w:val="00375C6C"/>
    <w:rsid w:val="0037679E"/>
    <w:rsid w:val="0037716C"/>
    <w:rsid w:val="00377A39"/>
    <w:rsid w:val="003800D3"/>
    <w:rsid w:val="003811A8"/>
    <w:rsid w:val="00381FD6"/>
    <w:rsid w:val="00382F8B"/>
    <w:rsid w:val="003835AC"/>
    <w:rsid w:val="003854B9"/>
    <w:rsid w:val="00385561"/>
    <w:rsid w:val="00385A6F"/>
    <w:rsid w:val="00385E5C"/>
    <w:rsid w:val="00386611"/>
    <w:rsid w:val="00386C0D"/>
    <w:rsid w:val="00387D60"/>
    <w:rsid w:val="00390C09"/>
    <w:rsid w:val="00390CC5"/>
    <w:rsid w:val="00391CBA"/>
    <w:rsid w:val="00392680"/>
    <w:rsid w:val="00392757"/>
    <w:rsid w:val="00392CCF"/>
    <w:rsid w:val="00394119"/>
    <w:rsid w:val="003946FF"/>
    <w:rsid w:val="00394D34"/>
    <w:rsid w:val="00395719"/>
    <w:rsid w:val="00396DA3"/>
    <w:rsid w:val="0039788D"/>
    <w:rsid w:val="00397A5A"/>
    <w:rsid w:val="00397C46"/>
    <w:rsid w:val="003A137C"/>
    <w:rsid w:val="003A3FCC"/>
    <w:rsid w:val="003A461A"/>
    <w:rsid w:val="003A51E6"/>
    <w:rsid w:val="003A53FE"/>
    <w:rsid w:val="003A60F2"/>
    <w:rsid w:val="003A69EB"/>
    <w:rsid w:val="003A7DA2"/>
    <w:rsid w:val="003B0148"/>
    <w:rsid w:val="003B017E"/>
    <w:rsid w:val="003B0749"/>
    <w:rsid w:val="003B16C7"/>
    <w:rsid w:val="003B2255"/>
    <w:rsid w:val="003B2704"/>
    <w:rsid w:val="003B33C0"/>
    <w:rsid w:val="003B372D"/>
    <w:rsid w:val="003B3AE7"/>
    <w:rsid w:val="003B43A0"/>
    <w:rsid w:val="003B4635"/>
    <w:rsid w:val="003B46A3"/>
    <w:rsid w:val="003B5B70"/>
    <w:rsid w:val="003B6185"/>
    <w:rsid w:val="003B67B3"/>
    <w:rsid w:val="003B681B"/>
    <w:rsid w:val="003B75E8"/>
    <w:rsid w:val="003B7ED5"/>
    <w:rsid w:val="003C02B3"/>
    <w:rsid w:val="003C0E99"/>
    <w:rsid w:val="003C13D9"/>
    <w:rsid w:val="003C16A6"/>
    <w:rsid w:val="003C1726"/>
    <w:rsid w:val="003C1ED0"/>
    <w:rsid w:val="003C2320"/>
    <w:rsid w:val="003C2CFD"/>
    <w:rsid w:val="003C3B8C"/>
    <w:rsid w:val="003C4E1F"/>
    <w:rsid w:val="003C4F5E"/>
    <w:rsid w:val="003C53D8"/>
    <w:rsid w:val="003C5A00"/>
    <w:rsid w:val="003C5F10"/>
    <w:rsid w:val="003C65C0"/>
    <w:rsid w:val="003C70F1"/>
    <w:rsid w:val="003D05F1"/>
    <w:rsid w:val="003D0602"/>
    <w:rsid w:val="003D0CAE"/>
    <w:rsid w:val="003D1118"/>
    <w:rsid w:val="003D13AD"/>
    <w:rsid w:val="003D1722"/>
    <w:rsid w:val="003D2243"/>
    <w:rsid w:val="003D26BC"/>
    <w:rsid w:val="003D3F84"/>
    <w:rsid w:val="003D4D92"/>
    <w:rsid w:val="003D4F7E"/>
    <w:rsid w:val="003D4FF5"/>
    <w:rsid w:val="003D55B9"/>
    <w:rsid w:val="003D561A"/>
    <w:rsid w:val="003D56B1"/>
    <w:rsid w:val="003D5DFD"/>
    <w:rsid w:val="003D74D6"/>
    <w:rsid w:val="003D78B9"/>
    <w:rsid w:val="003E2D90"/>
    <w:rsid w:val="003E32C3"/>
    <w:rsid w:val="003E3868"/>
    <w:rsid w:val="003E3A1C"/>
    <w:rsid w:val="003E619C"/>
    <w:rsid w:val="003E6A5E"/>
    <w:rsid w:val="003F04CC"/>
    <w:rsid w:val="003F07BA"/>
    <w:rsid w:val="003F14BC"/>
    <w:rsid w:val="003F1F52"/>
    <w:rsid w:val="003F2181"/>
    <w:rsid w:val="003F263D"/>
    <w:rsid w:val="003F26E0"/>
    <w:rsid w:val="003F2B2E"/>
    <w:rsid w:val="003F2C67"/>
    <w:rsid w:val="003F31AE"/>
    <w:rsid w:val="003F39E7"/>
    <w:rsid w:val="003F3C51"/>
    <w:rsid w:val="003F47BF"/>
    <w:rsid w:val="003F5F51"/>
    <w:rsid w:val="003F64ED"/>
    <w:rsid w:val="003F6FCE"/>
    <w:rsid w:val="003F714F"/>
    <w:rsid w:val="003F7605"/>
    <w:rsid w:val="00400075"/>
    <w:rsid w:val="00402660"/>
    <w:rsid w:val="0040284E"/>
    <w:rsid w:val="00402CFE"/>
    <w:rsid w:val="00402D68"/>
    <w:rsid w:val="00403077"/>
    <w:rsid w:val="0040336B"/>
    <w:rsid w:val="00403A1D"/>
    <w:rsid w:val="00403B43"/>
    <w:rsid w:val="00404995"/>
    <w:rsid w:val="00405496"/>
    <w:rsid w:val="00405607"/>
    <w:rsid w:val="00406561"/>
    <w:rsid w:val="00406806"/>
    <w:rsid w:val="00407601"/>
    <w:rsid w:val="00410536"/>
    <w:rsid w:val="004106C0"/>
    <w:rsid w:val="0041083C"/>
    <w:rsid w:val="00410DC5"/>
    <w:rsid w:val="004121EA"/>
    <w:rsid w:val="00412C85"/>
    <w:rsid w:val="0041326C"/>
    <w:rsid w:val="004140FD"/>
    <w:rsid w:val="00414479"/>
    <w:rsid w:val="00416D2E"/>
    <w:rsid w:val="004172CE"/>
    <w:rsid w:val="00422554"/>
    <w:rsid w:val="00422C56"/>
    <w:rsid w:val="0042410E"/>
    <w:rsid w:val="00424245"/>
    <w:rsid w:val="0042424E"/>
    <w:rsid w:val="004243D7"/>
    <w:rsid w:val="00424DDE"/>
    <w:rsid w:val="0042608B"/>
    <w:rsid w:val="0042726E"/>
    <w:rsid w:val="004273D2"/>
    <w:rsid w:val="004276CD"/>
    <w:rsid w:val="00427FD7"/>
    <w:rsid w:val="00430886"/>
    <w:rsid w:val="004309CF"/>
    <w:rsid w:val="004314A9"/>
    <w:rsid w:val="00431ECB"/>
    <w:rsid w:val="004322A8"/>
    <w:rsid w:val="00434761"/>
    <w:rsid w:val="004351FF"/>
    <w:rsid w:val="00436C33"/>
    <w:rsid w:val="00436CF7"/>
    <w:rsid w:val="00436FE4"/>
    <w:rsid w:val="00437593"/>
    <w:rsid w:val="00437E7B"/>
    <w:rsid w:val="00440067"/>
    <w:rsid w:val="0044285D"/>
    <w:rsid w:val="00443280"/>
    <w:rsid w:val="004440A0"/>
    <w:rsid w:val="0044416C"/>
    <w:rsid w:val="00444801"/>
    <w:rsid w:val="004449FB"/>
    <w:rsid w:val="004453F6"/>
    <w:rsid w:val="0044567B"/>
    <w:rsid w:val="00445800"/>
    <w:rsid w:val="00447051"/>
    <w:rsid w:val="00447AE2"/>
    <w:rsid w:val="00450667"/>
    <w:rsid w:val="00450C52"/>
    <w:rsid w:val="00450FBD"/>
    <w:rsid w:val="00451CE9"/>
    <w:rsid w:val="004527AD"/>
    <w:rsid w:val="004535B3"/>
    <w:rsid w:val="00453812"/>
    <w:rsid w:val="0045503A"/>
    <w:rsid w:val="00456503"/>
    <w:rsid w:val="004569E5"/>
    <w:rsid w:val="0046016B"/>
    <w:rsid w:val="00461B54"/>
    <w:rsid w:val="0046246F"/>
    <w:rsid w:val="00463670"/>
    <w:rsid w:val="00463D36"/>
    <w:rsid w:val="004643D6"/>
    <w:rsid w:val="00465926"/>
    <w:rsid w:val="004667B0"/>
    <w:rsid w:val="00467027"/>
    <w:rsid w:val="00467753"/>
    <w:rsid w:val="00467909"/>
    <w:rsid w:val="004704D9"/>
    <w:rsid w:val="004713A3"/>
    <w:rsid w:val="0047259F"/>
    <w:rsid w:val="00472662"/>
    <w:rsid w:val="00472938"/>
    <w:rsid w:val="00473B5C"/>
    <w:rsid w:val="00474C20"/>
    <w:rsid w:val="00474DFD"/>
    <w:rsid w:val="00475071"/>
    <w:rsid w:val="00475574"/>
    <w:rsid w:val="00475577"/>
    <w:rsid w:val="00475B96"/>
    <w:rsid w:val="00477224"/>
    <w:rsid w:val="00477667"/>
    <w:rsid w:val="004808C3"/>
    <w:rsid w:val="004812C2"/>
    <w:rsid w:val="00481B52"/>
    <w:rsid w:val="00482118"/>
    <w:rsid w:val="004833BA"/>
    <w:rsid w:val="00484FE8"/>
    <w:rsid w:val="00485F1D"/>
    <w:rsid w:val="00486946"/>
    <w:rsid w:val="00486E20"/>
    <w:rsid w:val="00486E84"/>
    <w:rsid w:val="004876D6"/>
    <w:rsid w:val="00487A36"/>
    <w:rsid w:val="00487A43"/>
    <w:rsid w:val="00493E07"/>
    <w:rsid w:val="00494934"/>
    <w:rsid w:val="004957AD"/>
    <w:rsid w:val="00495A59"/>
    <w:rsid w:val="00495E11"/>
    <w:rsid w:val="004961BA"/>
    <w:rsid w:val="0049632E"/>
    <w:rsid w:val="004966E6"/>
    <w:rsid w:val="00496961"/>
    <w:rsid w:val="004A07E2"/>
    <w:rsid w:val="004A091C"/>
    <w:rsid w:val="004A0CD8"/>
    <w:rsid w:val="004A180B"/>
    <w:rsid w:val="004A1BC1"/>
    <w:rsid w:val="004A213E"/>
    <w:rsid w:val="004A2FB2"/>
    <w:rsid w:val="004A45BD"/>
    <w:rsid w:val="004A4F5C"/>
    <w:rsid w:val="004A726F"/>
    <w:rsid w:val="004A7328"/>
    <w:rsid w:val="004A77E4"/>
    <w:rsid w:val="004B11B0"/>
    <w:rsid w:val="004B1AE2"/>
    <w:rsid w:val="004B2149"/>
    <w:rsid w:val="004B347C"/>
    <w:rsid w:val="004B3EC0"/>
    <w:rsid w:val="004B443B"/>
    <w:rsid w:val="004B54D1"/>
    <w:rsid w:val="004B6368"/>
    <w:rsid w:val="004B6465"/>
    <w:rsid w:val="004B67E1"/>
    <w:rsid w:val="004B6B6E"/>
    <w:rsid w:val="004B70CE"/>
    <w:rsid w:val="004C0296"/>
    <w:rsid w:val="004C2896"/>
    <w:rsid w:val="004C35B3"/>
    <w:rsid w:val="004C385C"/>
    <w:rsid w:val="004C3B19"/>
    <w:rsid w:val="004C4131"/>
    <w:rsid w:val="004C5299"/>
    <w:rsid w:val="004C63AC"/>
    <w:rsid w:val="004C7F3F"/>
    <w:rsid w:val="004D03D4"/>
    <w:rsid w:val="004D0467"/>
    <w:rsid w:val="004D0C18"/>
    <w:rsid w:val="004D114E"/>
    <w:rsid w:val="004D128D"/>
    <w:rsid w:val="004D12EC"/>
    <w:rsid w:val="004D24D2"/>
    <w:rsid w:val="004D28D7"/>
    <w:rsid w:val="004D293C"/>
    <w:rsid w:val="004D2BBC"/>
    <w:rsid w:val="004D3A2F"/>
    <w:rsid w:val="004D5379"/>
    <w:rsid w:val="004D5B44"/>
    <w:rsid w:val="004D5D90"/>
    <w:rsid w:val="004D663E"/>
    <w:rsid w:val="004D77FD"/>
    <w:rsid w:val="004E14CF"/>
    <w:rsid w:val="004E1711"/>
    <w:rsid w:val="004E21AB"/>
    <w:rsid w:val="004E22FE"/>
    <w:rsid w:val="004E2416"/>
    <w:rsid w:val="004E2F49"/>
    <w:rsid w:val="004E372D"/>
    <w:rsid w:val="004E46EB"/>
    <w:rsid w:val="004E49E6"/>
    <w:rsid w:val="004E4DDC"/>
    <w:rsid w:val="004E5F43"/>
    <w:rsid w:val="004E64E4"/>
    <w:rsid w:val="004E7666"/>
    <w:rsid w:val="004F0B5B"/>
    <w:rsid w:val="004F131B"/>
    <w:rsid w:val="004F1727"/>
    <w:rsid w:val="004F1FEB"/>
    <w:rsid w:val="004F28D7"/>
    <w:rsid w:val="004F37DC"/>
    <w:rsid w:val="004F3E56"/>
    <w:rsid w:val="004F4016"/>
    <w:rsid w:val="004F4DD0"/>
    <w:rsid w:val="004F5569"/>
    <w:rsid w:val="004F614E"/>
    <w:rsid w:val="004F6BE1"/>
    <w:rsid w:val="004F763D"/>
    <w:rsid w:val="004F7E31"/>
    <w:rsid w:val="005007AE"/>
    <w:rsid w:val="00501FBE"/>
    <w:rsid w:val="00502F98"/>
    <w:rsid w:val="005037AB"/>
    <w:rsid w:val="00505CE9"/>
    <w:rsid w:val="00505F0B"/>
    <w:rsid w:val="005076F6"/>
    <w:rsid w:val="005077A6"/>
    <w:rsid w:val="00510CF8"/>
    <w:rsid w:val="00512E8F"/>
    <w:rsid w:val="005130C4"/>
    <w:rsid w:val="005132DB"/>
    <w:rsid w:val="005143D4"/>
    <w:rsid w:val="00514ADF"/>
    <w:rsid w:val="00515E8C"/>
    <w:rsid w:val="0051683A"/>
    <w:rsid w:val="00516C1B"/>
    <w:rsid w:val="00517B4A"/>
    <w:rsid w:val="00517ED8"/>
    <w:rsid w:val="00517F07"/>
    <w:rsid w:val="005208E8"/>
    <w:rsid w:val="00520A5F"/>
    <w:rsid w:val="00520D23"/>
    <w:rsid w:val="00521769"/>
    <w:rsid w:val="00521927"/>
    <w:rsid w:val="00522379"/>
    <w:rsid w:val="005230AA"/>
    <w:rsid w:val="0052414D"/>
    <w:rsid w:val="00524932"/>
    <w:rsid w:val="00524C8A"/>
    <w:rsid w:val="00524F99"/>
    <w:rsid w:val="00526224"/>
    <w:rsid w:val="00527398"/>
    <w:rsid w:val="00527689"/>
    <w:rsid w:val="00530709"/>
    <w:rsid w:val="00530F34"/>
    <w:rsid w:val="005322F4"/>
    <w:rsid w:val="0053250D"/>
    <w:rsid w:val="005332B5"/>
    <w:rsid w:val="0053386E"/>
    <w:rsid w:val="005342E2"/>
    <w:rsid w:val="00534A04"/>
    <w:rsid w:val="00535F5D"/>
    <w:rsid w:val="005364B6"/>
    <w:rsid w:val="00536C8D"/>
    <w:rsid w:val="00540339"/>
    <w:rsid w:val="0054071E"/>
    <w:rsid w:val="005417BD"/>
    <w:rsid w:val="00541FDE"/>
    <w:rsid w:val="00542319"/>
    <w:rsid w:val="00542A7F"/>
    <w:rsid w:val="00543C93"/>
    <w:rsid w:val="00544B4D"/>
    <w:rsid w:val="00544B69"/>
    <w:rsid w:val="005455E5"/>
    <w:rsid w:val="00545954"/>
    <w:rsid w:val="00545BA5"/>
    <w:rsid w:val="00546380"/>
    <w:rsid w:val="005474CE"/>
    <w:rsid w:val="005509AF"/>
    <w:rsid w:val="00550BB4"/>
    <w:rsid w:val="00550CDC"/>
    <w:rsid w:val="00551D38"/>
    <w:rsid w:val="00551EF7"/>
    <w:rsid w:val="00551FF4"/>
    <w:rsid w:val="00553E40"/>
    <w:rsid w:val="00554080"/>
    <w:rsid w:val="00554614"/>
    <w:rsid w:val="00554707"/>
    <w:rsid w:val="00554D81"/>
    <w:rsid w:val="005554DD"/>
    <w:rsid w:val="0055666C"/>
    <w:rsid w:val="0055682C"/>
    <w:rsid w:val="005579B5"/>
    <w:rsid w:val="00560A7C"/>
    <w:rsid w:val="00560FB2"/>
    <w:rsid w:val="00562886"/>
    <w:rsid w:val="00564692"/>
    <w:rsid w:val="00564CA5"/>
    <w:rsid w:val="0056523D"/>
    <w:rsid w:val="00565D4A"/>
    <w:rsid w:val="0056610D"/>
    <w:rsid w:val="0056743C"/>
    <w:rsid w:val="00567A30"/>
    <w:rsid w:val="005709BC"/>
    <w:rsid w:val="00572B9D"/>
    <w:rsid w:val="00573740"/>
    <w:rsid w:val="00573B27"/>
    <w:rsid w:val="00574A8F"/>
    <w:rsid w:val="005752C1"/>
    <w:rsid w:val="0057622E"/>
    <w:rsid w:val="00576289"/>
    <w:rsid w:val="00580674"/>
    <w:rsid w:val="0058097F"/>
    <w:rsid w:val="00581231"/>
    <w:rsid w:val="00581750"/>
    <w:rsid w:val="00582E85"/>
    <w:rsid w:val="005838D6"/>
    <w:rsid w:val="005847DE"/>
    <w:rsid w:val="00584BE4"/>
    <w:rsid w:val="00586293"/>
    <w:rsid w:val="00587234"/>
    <w:rsid w:val="005872FF"/>
    <w:rsid w:val="0059152B"/>
    <w:rsid w:val="00591DBB"/>
    <w:rsid w:val="005925F1"/>
    <w:rsid w:val="00592ABA"/>
    <w:rsid w:val="005931BF"/>
    <w:rsid w:val="00593201"/>
    <w:rsid w:val="0059352E"/>
    <w:rsid w:val="00593824"/>
    <w:rsid w:val="00593CAD"/>
    <w:rsid w:val="00594C19"/>
    <w:rsid w:val="00594CEA"/>
    <w:rsid w:val="00595100"/>
    <w:rsid w:val="005956B3"/>
    <w:rsid w:val="005960C8"/>
    <w:rsid w:val="00596410"/>
    <w:rsid w:val="00596B59"/>
    <w:rsid w:val="00596B69"/>
    <w:rsid w:val="0059764A"/>
    <w:rsid w:val="00597C63"/>
    <w:rsid w:val="005A0E83"/>
    <w:rsid w:val="005A17A5"/>
    <w:rsid w:val="005A29F4"/>
    <w:rsid w:val="005A3630"/>
    <w:rsid w:val="005A4029"/>
    <w:rsid w:val="005A49FE"/>
    <w:rsid w:val="005A534F"/>
    <w:rsid w:val="005A57F0"/>
    <w:rsid w:val="005A5CDC"/>
    <w:rsid w:val="005A5D73"/>
    <w:rsid w:val="005A6CB8"/>
    <w:rsid w:val="005A79FC"/>
    <w:rsid w:val="005B00B6"/>
    <w:rsid w:val="005B06F5"/>
    <w:rsid w:val="005B08C0"/>
    <w:rsid w:val="005B13EA"/>
    <w:rsid w:val="005B164D"/>
    <w:rsid w:val="005B177F"/>
    <w:rsid w:val="005B2C19"/>
    <w:rsid w:val="005B3D00"/>
    <w:rsid w:val="005B3E06"/>
    <w:rsid w:val="005B5C86"/>
    <w:rsid w:val="005B61C3"/>
    <w:rsid w:val="005B6FE0"/>
    <w:rsid w:val="005B7140"/>
    <w:rsid w:val="005B7364"/>
    <w:rsid w:val="005B74B5"/>
    <w:rsid w:val="005B7A0F"/>
    <w:rsid w:val="005B7E1A"/>
    <w:rsid w:val="005C00EC"/>
    <w:rsid w:val="005C065A"/>
    <w:rsid w:val="005C0E52"/>
    <w:rsid w:val="005C112D"/>
    <w:rsid w:val="005C13F2"/>
    <w:rsid w:val="005C1AD3"/>
    <w:rsid w:val="005C1C9D"/>
    <w:rsid w:val="005C2647"/>
    <w:rsid w:val="005C30E6"/>
    <w:rsid w:val="005C36E1"/>
    <w:rsid w:val="005C3D64"/>
    <w:rsid w:val="005C3EB8"/>
    <w:rsid w:val="005C40A0"/>
    <w:rsid w:val="005C4F14"/>
    <w:rsid w:val="005C56BD"/>
    <w:rsid w:val="005C7A6D"/>
    <w:rsid w:val="005C7C97"/>
    <w:rsid w:val="005D0458"/>
    <w:rsid w:val="005D0733"/>
    <w:rsid w:val="005D077B"/>
    <w:rsid w:val="005D1037"/>
    <w:rsid w:val="005D12D7"/>
    <w:rsid w:val="005D2052"/>
    <w:rsid w:val="005D2621"/>
    <w:rsid w:val="005D2ECC"/>
    <w:rsid w:val="005D33BC"/>
    <w:rsid w:val="005D3629"/>
    <w:rsid w:val="005D4C32"/>
    <w:rsid w:val="005D69A2"/>
    <w:rsid w:val="005D6E26"/>
    <w:rsid w:val="005D6EB4"/>
    <w:rsid w:val="005E0390"/>
    <w:rsid w:val="005E089F"/>
    <w:rsid w:val="005E1199"/>
    <w:rsid w:val="005E1943"/>
    <w:rsid w:val="005E2D40"/>
    <w:rsid w:val="005E3375"/>
    <w:rsid w:val="005E3457"/>
    <w:rsid w:val="005E3820"/>
    <w:rsid w:val="005E39D4"/>
    <w:rsid w:val="005E4865"/>
    <w:rsid w:val="005E6E74"/>
    <w:rsid w:val="005E6EC8"/>
    <w:rsid w:val="005E71E4"/>
    <w:rsid w:val="005E73FD"/>
    <w:rsid w:val="005F0412"/>
    <w:rsid w:val="005F09E1"/>
    <w:rsid w:val="005F25BA"/>
    <w:rsid w:val="005F344B"/>
    <w:rsid w:val="005F3537"/>
    <w:rsid w:val="005F364C"/>
    <w:rsid w:val="005F3913"/>
    <w:rsid w:val="005F4C33"/>
    <w:rsid w:val="005F51E6"/>
    <w:rsid w:val="005F53D5"/>
    <w:rsid w:val="005F5433"/>
    <w:rsid w:val="005F608A"/>
    <w:rsid w:val="005F63A4"/>
    <w:rsid w:val="00600270"/>
    <w:rsid w:val="00600C81"/>
    <w:rsid w:val="006016E4"/>
    <w:rsid w:val="00602365"/>
    <w:rsid w:val="0060348A"/>
    <w:rsid w:val="006044B3"/>
    <w:rsid w:val="00604D84"/>
    <w:rsid w:val="00606D90"/>
    <w:rsid w:val="00607C53"/>
    <w:rsid w:val="006108EC"/>
    <w:rsid w:val="00611007"/>
    <w:rsid w:val="00611A10"/>
    <w:rsid w:val="006121DC"/>
    <w:rsid w:val="006145ED"/>
    <w:rsid w:val="00615DF2"/>
    <w:rsid w:val="0061639A"/>
    <w:rsid w:val="0061651F"/>
    <w:rsid w:val="00616783"/>
    <w:rsid w:val="00616AEB"/>
    <w:rsid w:val="00616B5E"/>
    <w:rsid w:val="006170D4"/>
    <w:rsid w:val="0062030D"/>
    <w:rsid w:val="006207B5"/>
    <w:rsid w:val="006220F7"/>
    <w:rsid w:val="00622506"/>
    <w:rsid w:val="006225EE"/>
    <w:rsid w:val="00622CA5"/>
    <w:rsid w:val="0062348F"/>
    <w:rsid w:val="006236DA"/>
    <w:rsid w:val="006240FD"/>
    <w:rsid w:val="00624668"/>
    <w:rsid w:val="00625C74"/>
    <w:rsid w:val="0062668C"/>
    <w:rsid w:val="00626E9F"/>
    <w:rsid w:val="00626F33"/>
    <w:rsid w:val="00630790"/>
    <w:rsid w:val="00631C96"/>
    <w:rsid w:val="00631E53"/>
    <w:rsid w:val="006322AD"/>
    <w:rsid w:val="006324AF"/>
    <w:rsid w:val="00632979"/>
    <w:rsid w:val="00633F9C"/>
    <w:rsid w:val="00634596"/>
    <w:rsid w:val="006350BE"/>
    <w:rsid w:val="00635ACF"/>
    <w:rsid w:val="0063615A"/>
    <w:rsid w:val="00636224"/>
    <w:rsid w:val="00636E03"/>
    <w:rsid w:val="00641369"/>
    <w:rsid w:val="00641C68"/>
    <w:rsid w:val="00641D85"/>
    <w:rsid w:val="00642158"/>
    <w:rsid w:val="0064295B"/>
    <w:rsid w:val="006448C2"/>
    <w:rsid w:val="00644A5C"/>
    <w:rsid w:val="00644BA0"/>
    <w:rsid w:val="006451D3"/>
    <w:rsid w:val="00645F09"/>
    <w:rsid w:val="00646343"/>
    <w:rsid w:val="00646754"/>
    <w:rsid w:val="006470E7"/>
    <w:rsid w:val="006517FE"/>
    <w:rsid w:val="00651B0C"/>
    <w:rsid w:val="00651D7B"/>
    <w:rsid w:val="00651EE5"/>
    <w:rsid w:val="00651FB4"/>
    <w:rsid w:val="0065250E"/>
    <w:rsid w:val="00652BE4"/>
    <w:rsid w:val="00653702"/>
    <w:rsid w:val="0065377D"/>
    <w:rsid w:val="00654FCF"/>
    <w:rsid w:val="006551CF"/>
    <w:rsid w:val="006553A1"/>
    <w:rsid w:val="00655ADE"/>
    <w:rsid w:val="00656876"/>
    <w:rsid w:val="00656C70"/>
    <w:rsid w:val="0065743D"/>
    <w:rsid w:val="0065766A"/>
    <w:rsid w:val="00657C2B"/>
    <w:rsid w:val="00657EC3"/>
    <w:rsid w:val="00660213"/>
    <w:rsid w:val="006606B0"/>
    <w:rsid w:val="0066099A"/>
    <w:rsid w:val="00660CC2"/>
    <w:rsid w:val="00661372"/>
    <w:rsid w:val="00661379"/>
    <w:rsid w:val="00661678"/>
    <w:rsid w:val="00661752"/>
    <w:rsid w:val="00662FF9"/>
    <w:rsid w:val="00663D9D"/>
    <w:rsid w:val="006647FF"/>
    <w:rsid w:val="00666150"/>
    <w:rsid w:val="006662BC"/>
    <w:rsid w:val="00666A4D"/>
    <w:rsid w:val="00666BCE"/>
    <w:rsid w:val="00666F33"/>
    <w:rsid w:val="006675CF"/>
    <w:rsid w:val="00667A94"/>
    <w:rsid w:val="00667D55"/>
    <w:rsid w:val="006709E4"/>
    <w:rsid w:val="00671880"/>
    <w:rsid w:val="00672A18"/>
    <w:rsid w:val="00673018"/>
    <w:rsid w:val="0067339A"/>
    <w:rsid w:val="00673C3F"/>
    <w:rsid w:val="00673DBE"/>
    <w:rsid w:val="00674B04"/>
    <w:rsid w:val="00675AEB"/>
    <w:rsid w:val="00675D18"/>
    <w:rsid w:val="00676586"/>
    <w:rsid w:val="0067698A"/>
    <w:rsid w:val="00676EBA"/>
    <w:rsid w:val="006777A9"/>
    <w:rsid w:val="00677FC4"/>
    <w:rsid w:val="006801C3"/>
    <w:rsid w:val="00680DC7"/>
    <w:rsid w:val="0068180C"/>
    <w:rsid w:val="00681A76"/>
    <w:rsid w:val="00681E98"/>
    <w:rsid w:val="006825F2"/>
    <w:rsid w:val="0068284C"/>
    <w:rsid w:val="006835C9"/>
    <w:rsid w:val="006851AE"/>
    <w:rsid w:val="00686B56"/>
    <w:rsid w:val="00687E94"/>
    <w:rsid w:val="006906F7"/>
    <w:rsid w:val="00690ACF"/>
    <w:rsid w:val="0069158E"/>
    <w:rsid w:val="00691846"/>
    <w:rsid w:val="006918EE"/>
    <w:rsid w:val="00692896"/>
    <w:rsid w:val="00692EE8"/>
    <w:rsid w:val="00692F6A"/>
    <w:rsid w:val="0069353C"/>
    <w:rsid w:val="006935A3"/>
    <w:rsid w:val="006936F1"/>
    <w:rsid w:val="006939E0"/>
    <w:rsid w:val="0069454F"/>
    <w:rsid w:val="006967D3"/>
    <w:rsid w:val="006968E8"/>
    <w:rsid w:val="00696FFA"/>
    <w:rsid w:val="0069789C"/>
    <w:rsid w:val="006A0241"/>
    <w:rsid w:val="006A06ED"/>
    <w:rsid w:val="006A08E1"/>
    <w:rsid w:val="006A0B0A"/>
    <w:rsid w:val="006A0FE6"/>
    <w:rsid w:val="006A237C"/>
    <w:rsid w:val="006A292B"/>
    <w:rsid w:val="006A3F66"/>
    <w:rsid w:val="006A42CB"/>
    <w:rsid w:val="006A44AD"/>
    <w:rsid w:val="006A5919"/>
    <w:rsid w:val="006A5CA8"/>
    <w:rsid w:val="006A62BD"/>
    <w:rsid w:val="006A7E41"/>
    <w:rsid w:val="006A7F8B"/>
    <w:rsid w:val="006B0FF8"/>
    <w:rsid w:val="006B12B2"/>
    <w:rsid w:val="006B21C9"/>
    <w:rsid w:val="006B2217"/>
    <w:rsid w:val="006B232C"/>
    <w:rsid w:val="006B29BA"/>
    <w:rsid w:val="006B2DEC"/>
    <w:rsid w:val="006B3AEC"/>
    <w:rsid w:val="006B3FDE"/>
    <w:rsid w:val="006B4121"/>
    <w:rsid w:val="006B4993"/>
    <w:rsid w:val="006B5F70"/>
    <w:rsid w:val="006B5FD1"/>
    <w:rsid w:val="006B68C2"/>
    <w:rsid w:val="006B7E12"/>
    <w:rsid w:val="006C15E3"/>
    <w:rsid w:val="006C215B"/>
    <w:rsid w:val="006C2932"/>
    <w:rsid w:val="006C2BE1"/>
    <w:rsid w:val="006C3A31"/>
    <w:rsid w:val="006C3F57"/>
    <w:rsid w:val="006C474E"/>
    <w:rsid w:val="006C596D"/>
    <w:rsid w:val="006C5996"/>
    <w:rsid w:val="006C7263"/>
    <w:rsid w:val="006C7493"/>
    <w:rsid w:val="006C7848"/>
    <w:rsid w:val="006D06D9"/>
    <w:rsid w:val="006D0BEF"/>
    <w:rsid w:val="006D2EBB"/>
    <w:rsid w:val="006D327B"/>
    <w:rsid w:val="006D5ADC"/>
    <w:rsid w:val="006D5CF0"/>
    <w:rsid w:val="006D68C1"/>
    <w:rsid w:val="006D7326"/>
    <w:rsid w:val="006E00EB"/>
    <w:rsid w:val="006E1C8E"/>
    <w:rsid w:val="006E2BC7"/>
    <w:rsid w:val="006E2CA4"/>
    <w:rsid w:val="006E54D6"/>
    <w:rsid w:val="006E5CA8"/>
    <w:rsid w:val="006E5CBD"/>
    <w:rsid w:val="006E5FA7"/>
    <w:rsid w:val="006E6B17"/>
    <w:rsid w:val="006F05C2"/>
    <w:rsid w:val="006F0C18"/>
    <w:rsid w:val="006F0E5D"/>
    <w:rsid w:val="006F187C"/>
    <w:rsid w:val="006F1933"/>
    <w:rsid w:val="006F194D"/>
    <w:rsid w:val="006F207D"/>
    <w:rsid w:val="006F288D"/>
    <w:rsid w:val="006F2F3F"/>
    <w:rsid w:val="006F353A"/>
    <w:rsid w:val="006F5074"/>
    <w:rsid w:val="006F5AC0"/>
    <w:rsid w:val="006F629F"/>
    <w:rsid w:val="006F63AE"/>
    <w:rsid w:val="006F67AB"/>
    <w:rsid w:val="006F6B1A"/>
    <w:rsid w:val="006F7E19"/>
    <w:rsid w:val="006F7E36"/>
    <w:rsid w:val="006F7F8C"/>
    <w:rsid w:val="00700E46"/>
    <w:rsid w:val="00702A80"/>
    <w:rsid w:val="00703B0C"/>
    <w:rsid w:val="00704583"/>
    <w:rsid w:val="007057E0"/>
    <w:rsid w:val="00705C66"/>
    <w:rsid w:val="0070631D"/>
    <w:rsid w:val="0070660C"/>
    <w:rsid w:val="007069FB"/>
    <w:rsid w:val="007071D2"/>
    <w:rsid w:val="00707786"/>
    <w:rsid w:val="00710005"/>
    <w:rsid w:val="00710843"/>
    <w:rsid w:val="00711AB8"/>
    <w:rsid w:val="00711CD7"/>
    <w:rsid w:val="007122FB"/>
    <w:rsid w:val="00712423"/>
    <w:rsid w:val="007125EE"/>
    <w:rsid w:val="007125F4"/>
    <w:rsid w:val="0071461C"/>
    <w:rsid w:val="00714633"/>
    <w:rsid w:val="00714966"/>
    <w:rsid w:val="00714989"/>
    <w:rsid w:val="00714FBF"/>
    <w:rsid w:val="0071638D"/>
    <w:rsid w:val="007163BD"/>
    <w:rsid w:val="007179CD"/>
    <w:rsid w:val="00717C97"/>
    <w:rsid w:val="00720265"/>
    <w:rsid w:val="0072069E"/>
    <w:rsid w:val="00720794"/>
    <w:rsid w:val="00720969"/>
    <w:rsid w:val="0072140F"/>
    <w:rsid w:val="00722339"/>
    <w:rsid w:val="0072277B"/>
    <w:rsid w:val="00722E85"/>
    <w:rsid w:val="007232B7"/>
    <w:rsid w:val="007247DC"/>
    <w:rsid w:val="00724878"/>
    <w:rsid w:val="00725DB0"/>
    <w:rsid w:val="00725E70"/>
    <w:rsid w:val="00725EC7"/>
    <w:rsid w:val="007263BD"/>
    <w:rsid w:val="007268F0"/>
    <w:rsid w:val="00726F5B"/>
    <w:rsid w:val="007309A0"/>
    <w:rsid w:val="00730B84"/>
    <w:rsid w:val="007312A2"/>
    <w:rsid w:val="0073227B"/>
    <w:rsid w:val="007322A9"/>
    <w:rsid w:val="00732BC8"/>
    <w:rsid w:val="00733D62"/>
    <w:rsid w:val="00733ED8"/>
    <w:rsid w:val="00734244"/>
    <w:rsid w:val="007364DE"/>
    <w:rsid w:val="007370EE"/>
    <w:rsid w:val="007407E3"/>
    <w:rsid w:val="00740C0B"/>
    <w:rsid w:val="007419D6"/>
    <w:rsid w:val="00743F72"/>
    <w:rsid w:val="007453C2"/>
    <w:rsid w:val="007454F5"/>
    <w:rsid w:val="00745B7F"/>
    <w:rsid w:val="00745F32"/>
    <w:rsid w:val="0074625D"/>
    <w:rsid w:val="007468A3"/>
    <w:rsid w:val="00746CD3"/>
    <w:rsid w:val="00746D4E"/>
    <w:rsid w:val="007476A1"/>
    <w:rsid w:val="00747AA7"/>
    <w:rsid w:val="00750005"/>
    <w:rsid w:val="00750AD3"/>
    <w:rsid w:val="00751548"/>
    <w:rsid w:val="00751B87"/>
    <w:rsid w:val="00751C60"/>
    <w:rsid w:val="00753EFE"/>
    <w:rsid w:val="00754398"/>
    <w:rsid w:val="00755CFC"/>
    <w:rsid w:val="0075619C"/>
    <w:rsid w:val="00756747"/>
    <w:rsid w:val="00756876"/>
    <w:rsid w:val="00756EFC"/>
    <w:rsid w:val="007604DF"/>
    <w:rsid w:val="00760C16"/>
    <w:rsid w:val="00761CB4"/>
    <w:rsid w:val="00762088"/>
    <w:rsid w:val="00762B76"/>
    <w:rsid w:val="00762D12"/>
    <w:rsid w:val="00763006"/>
    <w:rsid w:val="00763016"/>
    <w:rsid w:val="007640B7"/>
    <w:rsid w:val="00764A6F"/>
    <w:rsid w:val="00764D6A"/>
    <w:rsid w:val="00765D71"/>
    <w:rsid w:val="007663F3"/>
    <w:rsid w:val="0076651D"/>
    <w:rsid w:val="00766823"/>
    <w:rsid w:val="00767CE2"/>
    <w:rsid w:val="00767FAF"/>
    <w:rsid w:val="00770162"/>
    <w:rsid w:val="007702DD"/>
    <w:rsid w:val="00771211"/>
    <w:rsid w:val="0077384E"/>
    <w:rsid w:val="007738EE"/>
    <w:rsid w:val="00774BC3"/>
    <w:rsid w:val="00774F9C"/>
    <w:rsid w:val="007755BF"/>
    <w:rsid w:val="00776156"/>
    <w:rsid w:val="00776689"/>
    <w:rsid w:val="00776731"/>
    <w:rsid w:val="007768D4"/>
    <w:rsid w:val="00776969"/>
    <w:rsid w:val="00777095"/>
    <w:rsid w:val="0077709B"/>
    <w:rsid w:val="00777C1C"/>
    <w:rsid w:val="007806EC"/>
    <w:rsid w:val="00783E94"/>
    <w:rsid w:val="00784E92"/>
    <w:rsid w:val="00786196"/>
    <w:rsid w:val="0078691D"/>
    <w:rsid w:val="0078720C"/>
    <w:rsid w:val="00787AD7"/>
    <w:rsid w:val="00790891"/>
    <w:rsid w:val="00791176"/>
    <w:rsid w:val="00791354"/>
    <w:rsid w:val="00792614"/>
    <w:rsid w:val="00792728"/>
    <w:rsid w:val="00792B82"/>
    <w:rsid w:val="00792EA5"/>
    <w:rsid w:val="00793DB9"/>
    <w:rsid w:val="007940B0"/>
    <w:rsid w:val="007943C0"/>
    <w:rsid w:val="00794968"/>
    <w:rsid w:val="007963D7"/>
    <w:rsid w:val="007975FF"/>
    <w:rsid w:val="007978D7"/>
    <w:rsid w:val="007A0014"/>
    <w:rsid w:val="007A021F"/>
    <w:rsid w:val="007A03B9"/>
    <w:rsid w:val="007A0F61"/>
    <w:rsid w:val="007A2508"/>
    <w:rsid w:val="007A25A6"/>
    <w:rsid w:val="007A3114"/>
    <w:rsid w:val="007A33B8"/>
    <w:rsid w:val="007A3A86"/>
    <w:rsid w:val="007A48AC"/>
    <w:rsid w:val="007A4923"/>
    <w:rsid w:val="007A61EC"/>
    <w:rsid w:val="007A74CC"/>
    <w:rsid w:val="007A7836"/>
    <w:rsid w:val="007B008A"/>
    <w:rsid w:val="007B015E"/>
    <w:rsid w:val="007B03DC"/>
    <w:rsid w:val="007B0FD7"/>
    <w:rsid w:val="007B14EE"/>
    <w:rsid w:val="007B1A5B"/>
    <w:rsid w:val="007B1CA6"/>
    <w:rsid w:val="007B1D9F"/>
    <w:rsid w:val="007B36FD"/>
    <w:rsid w:val="007B3DF5"/>
    <w:rsid w:val="007B4372"/>
    <w:rsid w:val="007B50D6"/>
    <w:rsid w:val="007B7141"/>
    <w:rsid w:val="007C0853"/>
    <w:rsid w:val="007C0D62"/>
    <w:rsid w:val="007C1824"/>
    <w:rsid w:val="007C22A0"/>
    <w:rsid w:val="007C246B"/>
    <w:rsid w:val="007C344C"/>
    <w:rsid w:val="007C3820"/>
    <w:rsid w:val="007C3A00"/>
    <w:rsid w:val="007C42E7"/>
    <w:rsid w:val="007C4B48"/>
    <w:rsid w:val="007C7CA5"/>
    <w:rsid w:val="007D0442"/>
    <w:rsid w:val="007D0A39"/>
    <w:rsid w:val="007D0E29"/>
    <w:rsid w:val="007D100C"/>
    <w:rsid w:val="007D1477"/>
    <w:rsid w:val="007D1538"/>
    <w:rsid w:val="007D32E2"/>
    <w:rsid w:val="007D3A0E"/>
    <w:rsid w:val="007D47FC"/>
    <w:rsid w:val="007D4B9A"/>
    <w:rsid w:val="007D4C21"/>
    <w:rsid w:val="007D654D"/>
    <w:rsid w:val="007D7D6C"/>
    <w:rsid w:val="007E03DB"/>
    <w:rsid w:val="007E094B"/>
    <w:rsid w:val="007E1CBB"/>
    <w:rsid w:val="007E1ECB"/>
    <w:rsid w:val="007E1F44"/>
    <w:rsid w:val="007E4664"/>
    <w:rsid w:val="007E4A3F"/>
    <w:rsid w:val="007E4E00"/>
    <w:rsid w:val="007E4EAC"/>
    <w:rsid w:val="007E5824"/>
    <w:rsid w:val="007E6031"/>
    <w:rsid w:val="007E6CE3"/>
    <w:rsid w:val="007E7C7C"/>
    <w:rsid w:val="007E7D60"/>
    <w:rsid w:val="007F096F"/>
    <w:rsid w:val="007F223D"/>
    <w:rsid w:val="007F4626"/>
    <w:rsid w:val="007F46A5"/>
    <w:rsid w:val="007F5B1F"/>
    <w:rsid w:val="007F6430"/>
    <w:rsid w:val="00800601"/>
    <w:rsid w:val="00802ACF"/>
    <w:rsid w:val="00803064"/>
    <w:rsid w:val="008031C8"/>
    <w:rsid w:val="00803C2C"/>
    <w:rsid w:val="00803E3B"/>
    <w:rsid w:val="008049F1"/>
    <w:rsid w:val="00804E62"/>
    <w:rsid w:val="008069D5"/>
    <w:rsid w:val="00807271"/>
    <w:rsid w:val="00807995"/>
    <w:rsid w:val="0081189B"/>
    <w:rsid w:val="008121A7"/>
    <w:rsid w:val="008134E7"/>
    <w:rsid w:val="00813C35"/>
    <w:rsid w:val="00813D57"/>
    <w:rsid w:val="00814769"/>
    <w:rsid w:val="00814A1E"/>
    <w:rsid w:val="00815613"/>
    <w:rsid w:val="008168ED"/>
    <w:rsid w:val="00817BC5"/>
    <w:rsid w:val="00820600"/>
    <w:rsid w:val="00820973"/>
    <w:rsid w:val="00820F24"/>
    <w:rsid w:val="0082196D"/>
    <w:rsid w:val="0082329C"/>
    <w:rsid w:val="00823780"/>
    <w:rsid w:val="00823975"/>
    <w:rsid w:val="00823F18"/>
    <w:rsid w:val="00825665"/>
    <w:rsid w:val="008256BC"/>
    <w:rsid w:val="00826062"/>
    <w:rsid w:val="00827361"/>
    <w:rsid w:val="008302AA"/>
    <w:rsid w:val="008302E3"/>
    <w:rsid w:val="008303FD"/>
    <w:rsid w:val="00831AE7"/>
    <w:rsid w:val="00831EE1"/>
    <w:rsid w:val="00832033"/>
    <w:rsid w:val="00832CA8"/>
    <w:rsid w:val="00832E01"/>
    <w:rsid w:val="00832F21"/>
    <w:rsid w:val="0083355C"/>
    <w:rsid w:val="00833666"/>
    <w:rsid w:val="0083397F"/>
    <w:rsid w:val="00834588"/>
    <w:rsid w:val="00834858"/>
    <w:rsid w:val="008348E7"/>
    <w:rsid w:val="00834B51"/>
    <w:rsid w:val="00835660"/>
    <w:rsid w:val="00835702"/>
    <w:rsid w:val="00836182"/>
    <w:rsid w:val="008365D4"/>
    <w:rsid w:val="008376F5"/>
    <w:rsid w:val="00837B6F"/>
    <w:rsid w:val="00841108"/>
    <w:rsid w:val="00841A1D"/>
    <w:rsid w:val="00841BA8"/>
    <w:rsid w:val="00842200"/>
    <w:rsid w:val="00843A6C"/>
    <w:rsid w:val="00844763"/>
    <w:rsid w:val="008451BB"/>
    <w:rsid w:val="00845653"/>
    <w:rsid w:val="008457D4"/>
    <w:rsid w:val="00845940"/>
    <w:rsid w:val="008459DC"/>
    <w:rsid w:val="00846129"/>
    <w:rsid w:val="00846732"/>
    <w:rsid w:val="008468C1"/>
    <w:rsid w:val="008472F2"/>
    <w:rsid w:val="0085047A"/>
    <w:rsid w:val="00850BF8"/>
    <w:rsid w:val="00850CDE"/>
    <w:rsid w:val="00850E0A"/>
    <w:rsid w:val="00850F14"/>
    <w:rsid w:val="00851572"/>
    <w:rsid w:val="00851CFB"/>
    <w:rsid w:val="008535B9"/>
    <w:rsid w:val="00853FBC"/>
    <w:rsid w:val="008543A7"/>
    <w:rsid w:val="00855733"/>
    <w:rsid w:val="00856972"/>
    <w:rsid w:val="008569DA"/>
    <w:rsid w:val="0085773B"/>
    <w:rsid w:val="0085788C"/>
    <w:rsid w:val="00857A1C"/>
    <w:rsid w:val="00857D0B"/>
    <w:rsid w:val="008613ED"/>
    <w:rsid w:val="00861758"/>
    <w:rsid w:val="00862224"/>
    <w:rsid w:val="00862992"/>
    <w:rsid w:val="00863BAC"/>
    <w:rsid w:val="00864150"/>
    <w:rsid w:val="00864F7B"/>
    <w:rsid w:val="00865642"/>
    <w:rsid w:val="0086579D"/>
    <w:rsid w:val="00866604"/>
    <w:rsid w:val="00866DE8"/>
    <w:rsid w:val="0086743F"/>
    <w:rsid w:val="0087081A"/>
    <w:rsid w:val="008708C6"/>
    <w:rsid w:val="008712EF"/>
    <w:rsid w:val="0087155C"/>
    <w:rsid w:val="00871AD0"/>
    <w:rsid w:val="00871E94"/>
    <w:rsid w:val="0087246D"/>
    <w:rsid w:val="0087377A"/>
    <w:rsid w:val="00874011"/>
    <w:rsid w:val="008750A7"/>
    <w:rsid w:val="0087634A"/>
    <w:rsid w:val="00877479"/>
    <w:rsid w:val="00877607"/>
    <w:rsid w:val="008804FA"/>
    <w:rsid w:val="0088058F"/>
    <w:rsid w:val="0088263A"/>
    <w:rsid w:val="00882A67"/>
    <w:rsid w:val="00883A47"/>
    <w:rsid w:val="00883D0B"/>
    <w:rsid w:val="00884826"/>
    <w:rsid w:val="00884C48"/>
    <w:rsid w:val="008868C2"/>
    <w:rsid w:val="0088776D"/>
    <w:rsid w:val="00887D92"/>
    <w:rsid w:val="00890313"/>
    <w:rsid w:val="0089067A"/>
    <w:rsid w:val="00890AAB"/>
    <w:rsid w:val="00890C60"/>
    <w:rsid w:val="008923FD"/>
    <w:rsid w:val="008932D6"/>
    <w:rsid w:val="00894CC3"/>
    <w:rsid w:val="00895B9F"/>
    <w:rsid w:val="00896AAA"/>
    <w:rsid w:val="00897BB7"/>
    <w:rsid w:val="008A02F0"/>
    <w:rsid w:val="008A0B50"/>
    <w:rsid w:val="008A1C26"/>
    <w:rsid w:val="008A1F7A"/>
    <w:rsid w:val="008A2AAB"/>
    <w:rsid w:val="008A2E9B"/>
    <w:rsid w:val="008A2F4B"/>
    <w:rsid w:val="008A3A99"/>
    <w:rsid w:val="008A3F5F"/>
    <w:rsid w:val="008A4196"/>
    <w:rsid w:val="008A5E52"/>
    <w:rsid w:val="008A5EB1"/>
    <w:rsid w:val="008A7D5B"/>
    <w:rsid w:val="008B0483"/>
    <w:rsid w:val="008B09C7"/>
    <w:rsid w:val="008B2AFB"/>
    <w:rsid w:val="008B3495"/>
    <w:rsid w:val="008B3572"/>
    <w:rsid w:val="008B4FE7"/>
    <w:rsid w:val="008B57A6"/>
    <w:rsid w:val="008B5B3A"/>
    <w:rsid w:val="008B5C4F"/>
    <w:rsid w:val="008B67B0"/>
    <w:rsid w:val="008B7DA1"/>
    <w:rsid w:val="008C0CC7"/>
    <w:rsid w:val="008C0E46"/>
    <w:rsid w:val="008C102A"/>
    <w:rsid w:val="008C1A14"/>
    <w:rsid w:val="008C1FDD"/>
    <w:rsid w:val="008C2998"/>
    <w:rsid w:val="008C3CB7"/>
    <w:rsid w:val="008C4270"/>
    <w:rsid w:val="008C4894"/>
    <w:rsid w:val="008C5FB0"/>
    <w:rsid w:val="008C62B7"/>
    <w:rsid w:val="008C63BF"/>
    <w:rsid w:val="008C6F4C"/>
    <w:rsid w:val="008C6FA5"/>
    <w:rsid w:val="008C7B18"/>
    <w:rsid w:val="008D0700"/>
    <w:rsid w:val="008D1570"/>
    <w:rsid w:val="008D198F"/>
    <w:rsid w:val="008D199A"/>
    <w:rsid w:val="008D235A"/>
    <w:rsid w:val="008D235C"/>
    <w:rsid w:val="008D303F"/>
    <w:rsid w:val="008D360E"/>
    <w:rsid w:val="008D4B48"/>
    <w:rsid w:val="008D5608"/>
    <w:rsid w:val="008D5DAD"/>
    <w:rsid w:val="008D6912"/>
    <w:rsid w:val="008D6CE5"/>
    <w:rsid w:val="008D773F"/>
    <w:rsid w:val="008E0943"/>
    <w:rsid w:val="008E13D3"/>
    <w:rsid w:val="008E2595"/>
    <w:rsid w:val="008E34E0"/>
    <w:rsid w:val="008E599C"/>
    <w:rsid w:val="008E75C5"/>
    <w:rsid w:val="008E7661"/>
    <w:rsid w:val="008F15C1"/>
    <w:rsid w:val="008F1DB0"/>
    <w:rsid w:val="008F3C0C"/>
    <w:rsid w:val="008F4362"/>
    <w:rsid w:val="008F47AB"/>
    <w:rsid w:val="008F5282"/>
    <w:rsid w:val="008F5338"/>
    <w:rsid w:val="008F5484"/>
    <w:rsid w:val="008F56DB"/>
    <w:rsid w:val="008F75C6"/>
    <w:rsid w:val="008F7AEA"/>
    <w:rsid w:val="00900277"/>
    <w:rsid w:val="00900320"/>
    <w:rsid w:val="00900822"/>
    <w:rsid w:val="00901F97"/>
    <w:rsid w:val="00903173"/>
    <w:rsid w:val="009039F1"/>
    <w:rsid w:val="0090431E"/>
    <w:rsid w:val="0090479D"/>
    <w:rsid w:val="00906943"/>
    <w:rsid w:val="00906D1D"/>
    <w:rsid w:val="00907277"/>
    <w:rsid w:val="00907F34"/>
    <w:rsid w:val="009104B6"/>
    <w:rsid w:val="00910D84"/>
    <w:rsid w:val="009110F1"/>
    <w:rsid w:val="0091145A"/>
    <w:rsid w:val="0091150F"/>
    <w:rsid w:val="0091244B"/>
    <w:rsid w:val="00912DD9"/>
    <w:rsid w:val="00912EBE"/>
    <w:rsid w:val="009137CE"/>
    <w:rsid w:val="0091416B"/>
    <w:rsid w:val="009153B8"/>
    <w:rsid w:val="00915609"/>
    <w:rsid w:val="00915C1C"/>
    <w:rsid w:val="00915F0F"/>
    <w:rsid w:val="00915F54"/>
    <w:rsid w:val="00915FC3"/>
    <w:rsid w:val="0091627E"/>
    <w:rsid w:val="00921E13"/>
    <w:rsid w:val="00923BAD"/>
    <w:rsid w:val="009247DA"/>
    <w:rsid w:val="00924BA0"/>
    <w:rsid w:val="0092552A"/>
    <w:rsid w:val="00926416"/>
    <w:rsid w:val="00926768"/>
    <w:rsid w:val="00927061"/>
    <w:rsid w:val="00927A2F"/>
    <w:rsid w:val="009313C1"/>
    <w:rsid w:val="0093262E"/>
    <w:rsid w:val="009329FC"/>
    <w:rsid w:val="009334C3"/>
    <w:rsid w:val="0093422C"/>
    <w:rsid w:val="009344A1"/>
    <w:rsid w:val="00935335"/>
    <w:rsid w:val="00935747"/>
    <w:rsid w:val="00936417"/>
    <w:rsid w:val="00937A8B"/>
    <w:rsid w:val="00940439"/>
    <w:rsid w:val="00940B84"/>
    <w:rsid w:val="00940E77"/>
    <w:rsid w:val="00940FB9"/>
    <w:rsid w:val="009410DA"/>
    <w:rsid w:val="00941299"/>
    <w:rsid w:val="009416DB"/>
    <w:rsid w:val="00941CDC"/>
    <w:rsid w:val="009427F8"/>
    <w:rsid w:val="009430A2"/>
    <w:rsid w:val="00943AE4"/>
    <w:rsid w:val="00943C13"/>
    <w:rsid w:val="009443A1"/>
    <w:rsid w:val="00944B18"/>
    <w:rsid w:val="009453A9"/>
    <w:rsid w:val="00945D3A"/>
    <w:rsid w:val="00945F6E"/>
    <w:rsid w:val="00951236"/>
    <w:rsid w:val="00951389"/>
    <w:rsid w:val="00951738"/>
    <w:rsid w:val="00951C7D"/>
    <w:rsid w:val="00953F6B"/>
    <w:rsid w:val="00954190"/>
    <w:rsid w:val="00954DB3"/>
    <w:rsid w:val="00954FB5"/>
    <w:rsid w:val="009550BE"/>
    <w:rsid w:val="009575F8"/>
    <w:rsid w:val="0096199D"/>
    <w:rsid w:val="00962E74"/>
    <w:rsid w:val="0096461C"/>
    <w:rsid w:val="009651E7"/>
    <w:rsid w:val="0096671D"/>
    <w:rsid w:val="00966786"/>
    <w:rsid w:val="00966F9F"/>
    <w:rsid w:val="00971239"/>
    <w:rsid w:val="009716C3"/>
    <w:rsid w:val="00971A8A"/>
    <w:rsid w:val="009722C3"/>
    <w:rsid w:val="0097310B"/>
    <w:rsid w:val="00973188"/>
    <w:rsid w:val="00973B8F"/>
    <w:rsid w:val="00973C83"/>
    <w:rsid w:val="0097513A"/>
    <w:rsid w:val="00975872"/>
    <w:rsid w:val="0098025C"/>
    <w:rsid w:val="0098040A"/>
    <w:rsid w:val="009809EE"/>
    <w:rsid w:val="00981FF7"/>
    <w:rsid w:val="00982746"/>
    <w:rsid w:val="00982A70"/>
    <w:rsid w:val="00983E11"/>
    <w:rsid w:val="0098450C"/>
    <w:rsid w:val="00984D7B"/>
    <w:rsid w:val="00985F30"/>
    <w:rsid w:val="009861DF"/>
    <w:rsid w:val="00987899"/>
    <w:rsid w:val="00987B35"/>
    <w:rsid w:val="00987D39"/>
    <w:rsid w:val="009913AB"/>
    <w:rsid w:val="009914BC"/>
    <w:rsid w:val="009919A2"/>
    <w:rsid w:val="009922E4"/>
    <w:rsid w:val="00992F98"/>
    <w:rsid w:val="00993247"/>
    <w:rsid w:val="009938DF"/>
    <w:rsid w:val="00994009"/>
    <w:rsid w:val="00995251"/>
    <w:rsid w:val="00995629"/>
    <w:rsid w:val="00995C12"/>
    <w:rsid w:val="009969A2"/>
    <w:rsid w:val="009970E0"/>
    <w:rsid w:val="009977F6"/>
    <w:rsid w:val="009A0544"/>
    <w:rsid w:val="009A06C0"/>
    <w:rsid w:val="009A1A65"/>
    <w:rsid w:val="009A293D"/>
    <w:rsid w:val="009A2A32"/>
    <w:rsid w:val="009A2CC4"/>
    <w:rsid w:val="009A3FE4"/>
    <w:rsid w:val="009A4674"/>
    <w:rsid w:val="009A4678"/>
    <w:rsid w:val="009A474F"/>
    <w:rsid w:val="009A682A"/>
    <w:rsid w:val="009A6B9D"/>
    <w:rsid w:val="009A7659"/>
    <w:rsid w:val="009A78D6"/>
    <w:rsid w:val="009B091A"/>
    <w:rsid w:val="009B0BF3"/>
    <w:rsid w:val="009B12E6"/>
    <w:rsid w:val="009B13F3"/>
    <w:rsid w:val="009B1A46"/>
    <w:rsid w:val="009B23C2"/>
    <w:rsid w:val="009B252F"/>
    <w:rsid w:val="009B285B"/>
    <w:rsid w:val="009B28D1"/>
    <w:rsid w:val="009B5467"/>
    <w:rsid w:val="009B5709"/>
    <w:rsid w:val="009B574D"/>
    <w:rsid w:val="009B631F"/>
    <w:rsid w:val="009B7753"/>
    <w:rsid w:val="009B7A95"/>
    <w:rsid w:val="009B7B93"/>
    <w:rsid w:val="009C11A6"/>
    <w:rsid w:val="009C234B"/>
    <w:rsid w:val="009C2A83"/>
    <w:rsid w:val="009C2E32"/>
    <w:rsid w:val="009C3C95"/>
    <w:rsid w:val="009C3FBD"/>
    <w:rsid w:val="009C40B6"/>
    <w:rsid w:val="009C46AF"/>
    <w:rsid w:val="009C4A52"/>
    <w:rsid w:val="009C5105"/>
    <w:rsid w:val="009C5BD4"/>
    <w:rsid w:val="009C5D67"/>
    <w:rsid w:val="009C6142"/>
    <w:rsid w:val="009C6327"/>
    <w:rsid w:val="009C716E"/>
    <w:rsid w:val="009C7252"/>
    <w:rsid w:val="009C7802"/>
    <w:rsid w:val="009C78C3"/>
    <w:rsid w:val="009C7F2C"/>
    <w:rsid w:val="009D067B"/>
    <w:rsid w:val="009D07F8"/>
    <w:rsid w:val="009D0BAB"/>
    <w:rsid w:val="009D1994"/>
    <w:rsid w:val="009D1C78"/>
    <w:rsid w:val="009D1EF0"/>
    <w:rsid w:val="009D3B19"/>
    <w:rsid w:val="009D3FB0"/>
    <w:rsid w:val="009D4479"/>
    <w:rsid w:val="009D4DCE"/>
    <w:rsid w:val="009D4F0E"/>
    <w:rsid w:val="009D56A7"/>
    <w:rsid w:val="009D5833"/>
    <w:rsid w:val="009D67FA"/>
    <w:rsid w:val="009D7742"/>
    <w:rsid w:val="009D79BA"/>
    <w:rsid w:val="009D7C9A"/>
    <w:rsid w:val="009D7CF9"/>
    <w:rsid w:val="009E14F8"/>
    <w:rsid w:val="009E1CCC"/>
    <w:rsid w:val="009E32C5"/>
    <w:rsid w:val="009E341A"/>
    <w:rsid w:val="009E3584"/>
    <w:rsid w:val="009E3CE0"/>
    <w:rsid w:val="009E4CD6"/>
    <w:rsid w:val="009E5767"/>
    <w:rsid w:val="009E602F"/>
    <w:rsid w:val="009E6037"/>
    <w:rsid w:val="009E632C"/>
    <w:rsid w:val="009E7004"/>
    <w:rsid w:val="009E7013"/>
    <w:rsid w:val="009E75BB"/>
    <w:rsid w:val="009F091C"/>
    <w:rsid w:val="009F1BDE"/>
    <w:rsid w:val="009F1FA1"/>
    <w:rsid w:val="009F295A"/>
    <w:rsid w:val="009F306E"/>
    <w:rsid w:val="009F35C0"/>
    <w:rsid w:val="009F3991"/>
    <w:rsid w:val="009F48BA"/>
    <w:rsid w:val="009F5676"/>
    <w:rsid w:val="009F56DC"/>
    <w:rsid w:val="009F5DF2"/>
    <w:rsid w:val="009F5F83"/>
    <w:rsid w:val="009F6477"/>
    <w:rsid w:val="009F6E56"/>
    <w:rsid w:val="00A0015E"/>
    <w:rsid w:val="00A01310"/>
    <w:rsid w:val="00A01345"/>
    <w:rsid w:val="00A02455"/>
    <w:rsid w:val="00A02C17"/>
    <w:rsid w:val="00A03193"/>
    <w:rsid w:val="00A031D5"/>
    <w:rsid w:val="00A032A4"/>
    <w:rsid w:val="00A035D5"/>
    <w:rsid w:val="00A04243"/>
    <w:rsid w:val="00A047D3"/>
    <w:rsid w:val="00A04A3E"/>
    <w:rsid w:val="00A06166"/>
    <w:rsid w:val="00A06214"/>
    <w:rsid w:val="00A06E1D"/>
    <w:rsid w:val="00A072C7"/>
    <w:rsid w:val="00A10434"/>
    <w:rsid w:val="00A119B1"/>
    <w:rsid w:val="00A12B90"/>
    <w:rsid w:val="00A12DB5"/>
    <w:rsid w:val="00A147EC"/>
    <w:rsid w:val="00A14F56"/>
    <w:rsid w:val="00A15196"/>
    <w:rsid w:val="00A15281"/>
    <w:rsid w:val="00A153CE"/>
    <w:rsid w:val="00A156AC"/>
    <w:rsid w:val="00A1603F"/>
    <w:rsid w:val="00A1630D"/>
    <w:rsid w:val="00A16846"/>
    <w:rsid w:val="00A17FEE"/>
    <w:rsid w:val="00A2085D"/>
    <w:rsid w:val="00A209A0"/>
    <w:rsid w:val="00A20BF9"/>
    <w:rsid w:val="00A21A04"/>
    <w:rsid w:val="00A21FC9"/>
    <w:rsid w:val="00A22203"/>
    <w:rsid w:val="00A22C8D"/>
    <w:rsid w:val="00A22DBD"/>
    <w:rsid w:val="00A22E96"/>
    <w:rsid w:val="00A24A2C"/>
    <w:rsid w:val="00A250DE"/>
    <w:rsid w:val="00A258C1"/>
    <w:rsid w:val="00A25E96"/>
    <w:rsid w:val="00A27266"/>
    <w:rsid w:val="00A27AB0"/>
    <w:rsid w:val="00A3001E"/>
    <w:rsid w:val="00A31BE3"/>
    <w:rsid w:val="00A325EB"/>
    <w:rsid w:val="00A35C26"/>
    <w:rsid w:val="00A37315"/>
    <w:rsid w:val="00A378BA"/>
    <w:rsid w:val="00A37F78"/>
    <w:rsid w:val="00A4038E"/>
    <w:rsid w:val="00A40CE1"/>
    <w:rsid w:val="00A41618"/>
    <w:rsid w:val="00A42152"/>
    <w:rsid w:val="00A421D7"/>
    <w:rsid w:val="00A43A5E"/>
    <w:rsid w:val="00A44525"/>
    <w:rsid w:val="00A449CB"/>
    <w:rsid w:val="00A4560A"/>
    <w:rsid w:val="00A45B4E"/>
    <w:rsid w:val="00A45EAD"/>
    <w:rsid w:val="00A46E2C"/>
    <w:rsid w:val="00A47228"/>
    <w:rsid w:val="00A504F2"/>
    <w:rsid w:val="00A50508"/>
    <w:rsid w:val="00A50B3B"/>
    <w:rsid w:val="00A51C31"/>
    <w:rsid w:val="00A51CE9"/>
    <w:rsid w:val="00A52CDE"/>
    <w:rsid w:val="00A53984"/>
    <w:rsid w:val="00A54C6F"/>
    <w:rsid w:val="00A54D46"/>
    <w:rsid w:val="00A54ECE"/>
    <w:rsid w:val="00A54F37"/>
    <w:rsid w:val="00A566F8"/>
    <w:rsid w:val="00A56EAD"/>
    <w:rsid w:val="00A570CB"/>
    <w:rsid w:val="00A57139"/>
    <w:rsid w:val="00A60903"/>
    <w:rsid w:val="00A6096D"/>
    <w:rsid w:val="00A60D91"/>
    <w:rsid w:val="00A60E75"/>
    <w:rsid w:val="00A61177"/>
    <w:rsid w:val="00A61D8B"/>
    <w:rsid w:val="00A63FB7"/>
    <w:rsid w:val="00A65BC3"/>
    <w:rsid w:val="00A65FE3"/>
    <w:rsid w:val="00A66084"/>
    <w:rsid w:val="00A66FD7"/>
    <w:rsid w:val="00A67A3A"/>
    <w:rsid w:val="00A710A2"/>
    <w:rsid w:val="00A71CC3"/>
    <w:rsid w:val="00A73674"/>
    <w:rsid w:val="00A73EF2"/>
    <w:rsid w:val="00A7470D"/>
    <w:rsid w:val="00A77DF3"/>
    <w:rsid w:val="00A805A2"/>
    <w:rsid w:val="00A80AFF"/>
    <w:rsid w:val="00A80BF5"/>
    <w:rsid w:val="00A811AB"/>
    <w:rsid w:val="00A81333"/>
    <w:rsid w:val="00A823ED"/>
    <w:rsid w:val="00A83565"/>
    <w:rsid w:val="00A83D53"/>
    <w:rsid w:val="00A83D65"/>
    <w:rsid w:val="00A83F26"/>
    <w:rsid w:val="00A848E9"/>
    <w:rsid w:val="00A86BC3"/>
    <w:rsid w:val="00A86C38"/>
    <w:rsid w:val="00A87370"/>
    <w:rsid w:val="00A873C7"/>
    <w:rsid w:val="00A87F4D"/>
    <w:rsid w:val="00A93474"/>
    <w:rsid w:val="00A93961"/>
    <w:rsid w:val="00A93F29"/>
    <w:rsid w:val="00A94421"/>
    <w:rsid w:val="00A94DAE"/>
    <w:rsid w:val="00A96202"/>
    <w:rsid w:val="00A96D31"/>
    <w:rsid w:val="00A9701F"/>
    <w:rsid w:val="00A97A1A"/>
    <w:rsid w:val="00A97A1F"/>
    <w:rsid w:val="00AA0F38"/>
    <w:rsid w:val="00AA24B1"/>
    <w:rsid w:val="00AA2AF4"/>
    <w:rsid w:val="00AA3095"/>
    <w:rsid w:val="00AA3246"/>
    <w:rsid w:val="00AA369F"/>
    <w:rsid w:val="00AA3D39"/>
    <w:rsid w:val="00AA62BB"/>
    <w:rsid w:val="00AA6AA2"/>
    <w:rsid w:val="00AA7E18"/>
    <w:rsid w:val="00AB037A"/>
    <w:rsid w:val="00AB059A"/>
    <w:rsid w:val="00AB0CCD"/>
    <w:rsid w:val="00AB0EBF"/>
    <w:rsid w:val="00AB15C0"/>
    <w:rsid w:val="00AB165A"/>
    <w:rsid w:val="00AB3029"/>
    <w:rsid w:val="00AB323C"/>
    <w:rsid w:val="00AB352B"/>
    <w:rsid w:val="00AB50DF"/>
    <w:rsid w:val="00AB58AE"/>
    <w:rsid w:val="00AB5C36"/>
    <w:rsid w:val="00AB6624"/>
    <w:rsid w:val="00AB6747"/>
    <w:rsid w:val="00AB7BF7"/>
    <w:rsid w:val="00AC1C51"/>
    <w:rsid w:val="00AC2CBB"/>
    <w:rsid w:val="00AC2E81"/>
    <w:rsid w:val="00AC3B81"/>
    <w:rsid w:val="00AC4B61"/>
    <w:rsid w:val="00AC4D10"/>
    <w:rsid w:val="00AC5068"/>
    <w:rsid w:val="00AC5A86"/>
    <w:rsid w:val="00AC7230"/>
    <w:rsid w:val="00AC7685"/>
    <w:rsid w:val="00AC7D00"/>
    <w:rsid w:val="00AD0452"/>
    <w:rsid w:val="00AD0750"/>
    <w:rsid w:val="00AD0BE2"/>
    <w:rsid w:val="00AD38F7"/>
    <w:rsid w:val="00AD4E62"/>
    <w:rsid w:val="00AD5928"/>
    <w:rsid w:val="00AD5B12"/>
    <w:rsid w:val="00AD5B40"/>
    <w:rsid w:val="00AD6B1E"/>
    <w:rsid w:val="00AD7658"/>
    <w:rsid w:val="00AD7C83"/>
    <w:rsid w:val="00AE2519"/>
    <w:rsid w:val="00AE26DC"/>
    <w:rsid w:val="00AE29C2"/>
    <w:rsid w:val="00AE2D35"/>
    <w:rsid w:val="00AE418D"/>
    <w:rsid w:val="00AE52C0"/>
    <w:rsid w:val="00AE568F"/>
    <w:rsid w:val="00AE5A87"/>
    <w:rsid w:val="00AE5EF1"/>
    <w:rsid w:val="00AE6084"/>
    <w:rsid w:val="00AE650B"/>
    <w:rsid w:val="00AE676D"/>
    <w:rsid w:val="00AE6D81"/>
    <w:rsid w:val="00AE75FB"/>
    <w:rsid w:val="00AE7BED"/>
    <w:rsid w:val="00AF0254"/>
    <w:rsid w:val="00AF186C"/>
    <w:rsid w:val="00AF2342"/>
    <w:rsid w:val="00AF2D10"/>
    <w:rsid w:val="00AF2ED8"/>
    <w:rsid w:val="00AF304C"/>
    <w:rsid w:val="00AF3461"/>
    <w:rsid w:val="00AF39BD"/>
    <w:rsid w:val="00AF4369"/>
    <w:rsid w:val="00AF4857"/>
    <w:rsid w:val="00AF588C"/>
    <w:rsid w:val="00AF5946"/>
    <w:rsid w:val="00AF5F3E"/>
    <w:rsid w:val="00AF61BD"/>
    <w:rsid w:val="00AF62D8"/>
    <w:rsid w:val="00AF7510"/>
    <w:rsid w:val="00B00577"/>
    <w:rsid w:val="00B00B5B"/>
    <w:rsid w:val="00B02AD0"/>
    <w:rsid w:val="00B02E58"/>
    <w:rsid w:val="00B032F9"/>
    <w:rsid w:val="00B04E62"/>
    <w:rsid w:val="00B04F0F"/>
    <w:rsid w:val="00B06DF2"/>
    <w:rsid w:val="00B10C16"/>
    <w:rsid w:val="00B112AF"/>
    <w:rsid w:val="00B15373"/>
    <w:rsid w:val="00B157CA"/>
    <w:rsid w:val="00B15A9D"/>
    <w:rsid w:val="00B17E23"/>
    <w:rsid w:val="00B17E56"/>
    <w:rsid w:val="00B17F24"/>
    <w:rsid w:val="00B204F3"/>
    <w:rsid w:val="00B209F5"/>
    <w:rsid w:val="00B215FE"/>
    <w:rsid w:val="00B21AB9"/>
    <w:rsid w:val="00B21B17"/>
    <w:rsid w:val="00B21D9D"/>
    <w:rsid w:val="00B2258D"/>
    <w:rsid w:val="00B226A2"/>
    <w:rsid w:val="00B2288C"/>
    <w:rsid w:val="00B249A0"/>
    <w:rsid w:val="00B2500B"/>
    <w:rsid w:val="00B25DC2"/>
    <w:rsid w:val="00B2747B"/>
    <w:rsid w:val="00B30911"/>
    <w:rsid w:val="00B30C94"/>
    <w:rsid w:val="00B31070"/>
    <w:rsid w:val="00B32BDF"/>
    <w:rsid w:val="00B339E2"/>
    <w:rsid w:val="00B35CA5"/>
    <w:rsid w:val="00B3649E"/>
    <w:rsid w:val="00B36866"/>
    <w:rsid w:val="00B405CE"/>
    <w:rsid w:val="00B40AD4"/>
    <w:rsid w:val="00B41414"/>
    <w:rsid w:val="00B41BD7"/>
    <w:rsid w:val="00B435B4"/>
    <w:rsid w:val="00B43C41"/>
    <w:rsid w:val="00B44314"/>
    <w:rsid w:val="00B44AD5"/>
    <w:rsid w:val="00B44C45"/>
    <w:rsid w:val="00B44D69"/>
    <w:rsid w:val="00B45560"/>
    <w:rsid w:val="00B45574"/>
    <w:rsid w:val="00B46221"/>
    <w:rsid w:val="00B46B27"/>
    <w:rsid w:val="00B4722D"/>
    <w:rsid w:val="00B47442"/>
    <w:rsid w:val="00B475E7"/>
    <w:rsid w:val="00B51158"/>
    <w:rsid w:val="00B51A17"/>
    <w:rsid w:val="00B5219C"/>
    <w:rsid w:val="00B52327"/>
    <w:rsid w:val="00B523DD"/>
    <w:rsid w:val="00B524CB"/>
    <w:rsid w:val="00B524DF"/>
    <w:rsid w:val="00B528C8"/>
    <w:rsid w:val="00B52D5B"/>
    <w:rsid w:val="00B532B1"/>
    <w:rsid w:val="00B532E5"/>
    <w:rsid w:val="00B540A5"/>
    <w:rsid w:val="00B54F85"/>
    <w:rsid w:val="00B55095"/>
    <w:rsid w:val="00B551CD"/>
    <w:rsid w:val="00B576C4"/>
    <w:rsid w:val="00B60108"/>
    <w:rsid w:val="00B6023B"/>
    <w:rsid w:val="00B603DB"/>
    <w:rsid w:val="00B60CEA"/>
    <w:rsid w:val="00B620B9"/>
    <w:rsid w:val="00B6269D"/>
    <w:rsid w:val="00B62959"/>
    <w:rsid w:val="00B637DD"/>
    <w:rsid w:val="00B6387C"/>
    <w:rsid w:val="00B64588"/>
    <w:rsid w:val="00B6596A"/>
    <w:rsid w:val="00B661BE"/>
    <w:rsid w:val="00B66433"/>
    <w:rsid w:val="00B6651D"/>
    <w:rsid w:val="00B66DA3"/>
    <w:rsid w:val="00B704B6"/>
    <w:rsid w:val="00B706BC"/>
    <w:rsid w:val="00B71990"/>
    <w:rsid w:val="00B72870"/>
    <w:rsid w:val="00B72E2B"/>
    <w:rsid w:val="00B733CF"/>
    <w:rsid w:val="00B73B68"/>
    <w:rsid w:val="00B74220"/>
    <w:rsid w:val="00B74433"/>
    <w:rsid w:val="00B75FCF"/>
    <w:rsid w:val="00B76181"/>
    <w:rsid w:val="00B762C9"/>
    <w:rsid w:val="00B77DDC"/>
    <w:rsid w:val="00B77FB0"/>
    <w:rsid w:val="00B8191C"/>
    <w:rsid w:val="00B82538"/>
    <w:rsid w:val="00B82DB3"/>
    <w:rsid w:val="00B83F94"/>
    <w:rsid w:val="00B83FC7"/>
    <w:rsid w:val="00B84315"/>
    <w:rsid w:val="00B8476C"/>
    <w:rsid w:val="00B84B2A"/>
    <w:rsid w:val="00B857B3"/>
    <w:rsid w:val="00B86CEF"/>
    <w:rsid w:val="00B8700D"/>
    <w:rsid w:val="00B874F7"/>
    <w:rsid w:val="00B876CE"/>
    <w:rsid w:val="00B87A86"/>
    <w:rsid w:val="00B90261"/>
    <w:rsid w:val="00B908C4"/>
    <w:rsid w:val="00B921FE"/>
    <w:rsid w:val="00B93381"/>
    <w:rsid w:val="00B93F41"/>
    <w:rsid w:val="00B945DC"/>
    <w:rsid w:val="00B9562A"/>
    <w:rsid w:val="00B95DB2"/>
    <w:rsid w:val="00B95E16"/>
    <w:rsid w:val="00B96444"/>
    <w:rsid w:val="00B967DC"/>
    <w:rsid w:val="00B96CC0"/>
    <w:rsid w:val="00B97F52"/>
    <w:rsid w:val="00BA091E"/>
    <w:rsid w:val="00BA11D0"/>
    <w:rsid w:val="00BA129A"/>
    <w:rsid w:val="00BA25E6"/>
    <w:rsid w:val="00BA2A3D"/>
    <w:rsid w:val="00BA453A"/>
    <w:rsid w:val="00BA5B99"/>
    <w:rsid w:val="00BA73F2"/>
    <w:rsid w:val="00BA7FD0"/>
    <w:rsid w:val="00BB02BF"/>
    <w:rsid w:val="00BB05A0"/>
    <w:rsid w:val="00BB094D"/>
    <w:rsid w:val="00BB100A"/>
    <w:rsid w:val="00BB14BA"/>
    <w:rsid w:val="00BB43AE"/>
    <w:rsid w:val="00BB455D"/>
    <w:rsid w:val="00BB48E4"/>
    <w:rsid w:val="00BB5424"/>
    <w:rsid w:val="00BB5DFB"/>
    <w:rsid w:val="00BB726E"/>
    <w:rsid w:val="00BC0F6E"/>
    <w:rsid w:val="00BC203C"/>
    <w:rsid w:val="00BC24B4"/>
    <w:rsid w:val="00BC2595"/>
    <w:rsid w:val="00BC29B0"/>
    <w:rsid w:val="00BC3AD6"/>
    <w:rsid w:val="00BC462B"/>
    <w:rsid w:val="00BC472B"/>
    <w:rsid w:val="00BC4817"/>
    <w:rsid w:val="00BC4D96"/>
    <w:rsid w:val="00BC52AA"/>
    <w:rsid w:val="00BC69FB"/>
    <w:rsid w:val="00BC728B"/>
    <w:rsid w:val="00BC72A5"/>
    <w:rsid w:val="00BC7678"/>
    <w:rsid w:val="00BD01DE"/>
    <w:rsid w:val="00BD0D55"/>
    <w:rsid w:val="00BD11D9"/>
    <w:rsid w:val="00BD13E0"/>
    <w:rsid w:val="00BD28D8"/>
    <w:rsid w:val="00BD2967"/>
    <w:rsid w:val="00BD2FF8"/>
    <w:rsid w:val="00BD4202"/>
    <w:rsid w:val="00BD4636"/>
    <w:rsid w:val="00BD57F7"/>
    <w:rsid w:val="00BD5DE8"/>
    <w:rsid w:val="00BD6F53"/>
    <w:rsid w:val="00BD7A18"/>
    <w:rsid w:val="00BE0153"/>
    <w:rsid w:val="00BE0398"/>
    <w:rsid w:val="00BE0557"/>
    <w:rsid w:val="00BE0EE1"/>
    <w:rsid w:val="00BE1498"/>
    <w:rsid w:val="00BE1955"/>
    <w:rsid w:val="00BE2215"/>
    <w:rsid w:val="00BE23FA"/>
    <w:rsid w:val="00BE2430"/>
    <w:rsid w:val="00BE4F37"/>
    <w:rsid w:val="00BE6589"/>
    <w:rsid w:val="00BE7270"/>
    <w:rsid w:val="00BE7B29"/>
    <w:rsid w:val="00BF0244"/>
    <w:rsid w:val="00BF0675"/>
    <w:rsid w:val="00BF1211"/>
    <w:rsid w:val="00BF15AD"/>
    <w:rsid w:val="00BF21E1"/>
    <w:rsid w:val="00BF2E67"/>
    <w:rsid w:val="00BF2EC8"/>
    <w:rsid w:val="00BF327A"/>
    <w:rsid w:val="00BF3BFB"/>
    <w:rsid w:val="00BF473A"/>
    <w:rsid w:val="00BF4FC1"/>
    <w:rsid w:val="00BF59B5"/>
    <w:rsid w:val="00BF5DB3"/>
    <w:rsid w:val="00BF6279"/>
    <w:rsid w:val="00BF69D3"/>
    <w:rsid w:val="00BF6ADD"/>
    <w:rsid w:val="00BF7FD0"/>
    <w:rsid w:val="00C00039"/>
    <w:rsid w:val="00C01128"/>
    <w:rsid w:val="00C01DCE"/>
    <w:rsid w:val="00C01E86"/>
    <w:rsid w:val="00C0341A"/>
    <w:rsid w:val="00C04E47"/>
    <w:rsid w:val="00C0561B"/>
    <w:rsid w:val="00C0568E"/>
    <w:rsid w:val="00C065DE"/>
    <w:rsid w:val="00C0684A"/>
    <w:rsid w:val="00C07C5E"/>
    <w:rsid w:val="00C10A96"/>
    <w:rsid w:val="00C10B34"/>
    <w:rsid w:val="00C10BA0"/>
    <w:rsid w:val="00C112A6"/>
    <w:rsid w:val="00C11CBA"/>
    <w:rsid w:val="00C11E5A"/>
    <w:rsid w:val="00C12153"/>
    <w:rsid w:val="00C131B8"/>
    <w:rsid w:val="00C13A6F"/>
    <w:rsid w:val="00C14091"/>
    <w:rsid w:val="00C145D2"/>
    <w:rsid w:val="00C14845"/>
    <w:rsid w:val="00C14C0C"/>
    <w:rsid w:val="00C14DAA"/>
    <w:rsid w:val="00C15D44"/>
    <w:rsid w:val="00C16CF4"/>
    <w:rsid w:val="00C16E80"/>
    <w:rsid w:val="00C20F15"/>
    <w:rsid w:val="00C21DA8"/>
    <w:rsid w:val="00C21DC2"/>
    <w:rsid w:val="00C227A9"/>
    <w:rsid w:val="00C22D74"/>
    <w:rsid w:val="00C23F08"/>
    <w:rsid w:val="00C245B8"/>
    <w:rsid w:val="00C248F8"/>
    <w:rsid w:val="00C249C8"/>
    <w:rsid w:val="00C24B98"/>
    <w:rsid w:val="00C25787"/>
    <w:rsid w:val="00C25A4D"/>
    <w:rsid w:val="00C25A8F"/>
    <w:rsid w:val="00C2682F"/>
    <w:rsid w:val="00C26CC3"/>
    <w:rsid w:val="00C26E6D"/>
    <w:rsid w:val="00C270CD"/>
    <w:rsid w:val="00C27613"/>
    <w:rsid w:val="00C30543"/>
    <w:rsid w:val="00C3076A"/>
    <w:rsid w:val="00C314ED"/>
    <w:rsid w:val="00C325A7"/>
    <w:rsid w:val="00C340E9"/>
    <w:rsid w:val="00C347F3"/>
    <w:rsid w:val="00C34928"/>
    <w:rsid w:val="00C34A41"/>
    <w:rsid w:val="00C35371"/>
    <w:rsid w:val="00C35533"/>
    <w:rsid w:val="00C36384"/>
    <w:rsid w:val="00C3646A"/>
    <w:rsid w:val="00C36777"/>
    <w:rsid w:val="00C3714B"/>
    <w:rsid w:val="00C37336"/>
    <w:rsid w:val="00C37F01"/>
    <w:rsid w:val="00C4029B"/>
    <w:rsid w:val="00C40932"/>
    <w:rsid w:val="00C420FC"/>
    <w:rsid w:val="00C42412"/>
    <w:rsid w:val="00C4242A"/>
    <w:rsid w:val="00C4269D"/>
    <w:rsid w:val="00C43198"/>
    <w:rsid w:val="00C43EE0"/>
    <w:rsid w:val="00C44308"/>
    <w:rsid w:val="00C44E5B"/>
    <w:rsid w:val="00C45276"/>
    <w:rsid w:val="00C45798"/>
    <w:rsid w:val="00C469EA"/>
    <w:rsid w:val="00C4715F"/>
    <w:rsid w:val="00C475E3"/>
    <w:rsid w:val="00C509E7"/>
    <w:rsid w:val="00C50C1B"/>
    <w:rsid w:val="00C51686"/>
    <w:rsid w:val="00C51FEE"/>
    <w:rsid w:val="00C52404"/>
    <w:rsid w:val="00C5385F"/>
    <w:rsid w:val="00C53E5E"/>
    <w:rsid w:val="00C54042"/>
    <w:rsid w:val="00C54445"/>
    <w:rsid w:val="00C546A5"/>
    <w:rsid w:val="00C54909"/>
    <w:rsid w:val="00C54A33"/>
    <w:rsid w:val="00C54CA3"/>
    <w:rsid w:val="00C550FB"/>
    <w:rsid w:val="00C55648"/>
    <w:rsid w:val="00C55C0A"/>
    <w:rsid w:val="00C55C48"/>
    <w:rsid w:val="00C56D6D"/>
    <w:rsid w:val="00C56E48"/>
    <w:rsid w:val="00C57AB5"/>
    <w:rsid w:val="00C60CAD"/>
    <w:rsid w:val="00C62493"/>
    <w:rsid w:val="00C62743"/>
    <w:rsid w:val="00C649CC"/>
    <w:rsid w:val="00C65C8D"/>
    <w:rsid w:val="00C664D9"/>
    <w:rsid w:val="00C703B3"/>
    <w:rsid w:val="00C732B0"/>
    <w:rsid w:val="00C74263"/>
    <w:rsid w:val="00C7488A"/>
    <w:rsid w:val="00C74D07"/>
    <w:rsid w:val="00C75150"/>
    <w:rsid w:val="00C75B65"/>
    <w:rsid w:val="00C762D7"/>
    <w:rsid w:val="00C768E5"/>
    <w:rsid w:val="00C77199"/>
    <w:rsid w:val="00C77A11"/>
    <w:rsid w:val="00C77E3C"/>
    <w:rsid w:val="00C800D8"/>
    <w:rsid w:val="00C80747"/>
    <w:rsid w:val="00C80DBF"/>
    <w:rsid w:val="00C80E03"/>
    <w:rsid w:val="00C81B51"/>
    <w:rsid w:val="00C82054"/>
    <w:rsid w:val="00C82814"/>
    <w:rsid w:val="00C834BD"/>
    <w:rsid w:val="00C8482E"/>
    <w:rsid w:val="00C84B86"/>
    <w:rsid w:val="00C84F9E"/>
    <w:rsid w:val="00C85143"/>
    <w:rsid w:val="00C85D7A"/>
    <w:rsid w:val="00C85E24"/>
    <w:rsid w:val="00C868E1"/>
    <w:rsid w:val="00C86A22"/>
    <w:rsid w:val="00C87E7B"/>
    <w:rsid w:val="00C906F0"/>
    <w:rsid w:val="00C90F86"/>
    <w:rsid w:val="00C9160C"/>
    <w:rsid w:val="00C91DE5"/>
    <w:rsid w:val="00C927FE"/>
    <w:rsid w:val="00C92AE5"/>
    <w:rsid w:val="00C95ADC"/>
    <w:rsid w:val="00C97055"/>
    <w:rsid w:val="00CA0643"/>
    <w:rsid w:val="00CA1E9C"/>
    <w:rsid w:val="00CA233A"/>
    <w:rsid w:val="00CA3699"/>
    <w:rsid w:val="00CA3D72"/>
    <w:rsid w:val="00CA3F06"/>
    <w:rsid w:val="00CA4AAA"/>
    <w:rsid w:val="00CA4DD2"/>
    <w:rsid w:val="00CA5AD6"/>
    <w:rsid w:val="00CA6041"/>
    <w:rsid w:val="00CA60AA"/>
    <w:rsid w:val="00CA6984"/>
    <w:rsid w:val="00CA6FC4"/>
    <w:rsid w:val="00CA7646"/>
    <w:rsid w:val="00CA79CA"/>
    <w:rsid w:val="00CA7BD3"/>
    <w:rsid w:val="00CB023C"/>
    <w:rsid w:val="00CB0369"/>
    <w:rsid w:val="00CB0BDF"/>
    <w:rsid w:val="00CB15C1"/>
    <w:rsid w:val="00CB17AC"/>
    <w:rsid w:val="00CB3B5C"/>
    <w:rsid w:val="00CB4D90"/>
    <w:rsid w:val="00CB57F5"/>
    <w:rsid w:val="00CB7342"/>
    <w:rsid w:val="00CC007A"/>
    <w:rsid w:val="00CC0305"/>
    <w:rsid w:val="00CC0B1A"/>
    <w:rsid w:val="00CC0C48"/>
    <w:rsid w:val="00CC0D65"/>
    <w:rsid w:val="00CC1F6A"/>
    <w:rsid w:val="00CC22D4"/>
    <w:rsid w:val="00CC2BE7"/>
    <w:rsid w:val="00CC3304"/>
    <w:rsid w:val="00CC492C"/>
    <w:rsid w:val="00CC7C56"/>
    <w:rsid w:val="00CD02DA"/>
    <w:rsid w:val="00CD056F"/>
    <w:rsid w:val="00CD06EC"/>
    <w:rsid w:val="00CD0A91"/>
    <w:rsid w:val="00CD0E48"/>
    <w:rsid w:val="00CD2F51"/>
    <w:rsid w:val="00CD41A0"/>
    <w:rsid w:val="00CD5BA2"/>
    <w:rsid w:val="00CD64CF"/>
    <w:rsid w:val="00CD6DB6"/>
    <w:rsid w:val="00CD7089"/>
    <w:rsid w:val="00CD72DA"/>
    <w:rsid w:val="00CD76E2"/>
    <w:rsid w:val="00CE036D"/>
    <w:rsid w:val="00CE332A"/>
    <w:rsid w:val="00CE4BD4"/>
    <w:rsid w:val="00CE5D17"/>
    <w:rsid w:val="00CE62C8"/>
    <w:rsid w:val="00CE6394"/>
    <w:rsid w:val="00CE6862"/>
    <w:rsid w:val="00CE71C0"/>
    <w:rsid w:val="00CE7B40"/>
    <w:rsid w:val="00CF027B"/>
    <w:rsid w:val="00CF0319"/>
    <w:rsid w:val="00CF0992"/>
    <w:rsid w:val="00CF0BB4"/>
    <w:rsid w:val="00CF15ED"/>
    <w:rsid w:val="00CF1837"/>
    <w:rsid w:val="00CF2499"/>
    <w:rsid w:val="00CF358C"/>
    <w:rsid w:val="00CF3934"/>
    <w:rsid w:val="00CF48ED"/>
    <w:rsid w:val="00CF49F1"/>
    <w:rsid w:val="00CF4C64"/>
    <w:rsid w:val="00CF544A"/>
    <w:rsid w:val="00CF5785"/>
    <w:rsid w:val="00CF5A18"/>
    <w:rsid w:val="00CF6573"/>
    <w:rsid w:val="00CF764A"/>
    <w:rsid w:val="00CF7846"/>
    <w:rsid w:val="00D004C7"/>
    <w:rsid w:val="00D009B1"/>
    <w:rsid w:val="00D01493"/>
    <w:rsid w:val="00D01891"/>
    <w:rsid w:val="00D01E1F"/>
    <w:rsid w:val="00D0258D"/>
    <w:rsid w:val="00D02E82"/>
    <w:rsid w:val="00D02E88"/>
    <w:rsid w:val="00D04DF5"/>
    <w:rsid w:val="00D0546D"/>
    <w:rsid w:val="00D056E6"/>
    <w:rsid w:val="00D06D4C"/>
    <w:rsid w:val="00D070D3"/>
    <w:rsid w:val="00D07C14"/>
    <w:rsid w:val="00D10A15"/>
    <w:rsid w:val="00D110C1"/>
    <w:rsid w:val="00D137ED"/>
    <w:rsid w:val="00D1521B"/>
    <w:rsid w:val="00D152BC"/>
    <w:rsid w:val="00D15A4F"/>
    <w:rsid w:val="00D16D0E"/>
    <w:rsid w:val="00D16DC5"/>
    <w:rsid w:val="00D2112E"/>
    <w:rsid w:val="00D21151"/>
    <w:rsid w:val="00D216CA"/>
    <w:rsid w:val="00D21992"/>
    <w:rsid w:val="00D22078"/>
    <w:rsid w:val="00D22B6A"/>
    <w:rsid w:val="00D22C1E"/>
    <w:rsid w:val="00D23CA4"/>
    <w:rsid w:val="00D23CD6"/>
    <w:rsid w:val="00D241F3"/>
    <w:rsid w:val="00D242BA"/>
    <w:rsid w:val="00D24476"/>
    <w:rsid w:val="00D2481D"/>
    <w:rsid w:val="00D24877"/>
    <w:rsid w:val="00D2571A"/>
    <w:rsid w:val="00D25813"/>
    <w:rsid w:val="00D2677F"/>
    <w:rsid w:val="00D267D6"/>
    <w:rsid w:val="00D271CB"/>
    <w:rsid w:val="00D27527"/>
    <w:rsid w:val="00D27D91"/>
    <w:rsid w:val="00D30600"/>
    <w:rsid w:val="00D315AD"/>
    <w:rsid w:val="00D31A87"/>
    <w:rsid w:val="00D323FC"/>
    <w:rsid w:val="00D32C6D"/>
    <w:rsid w:val="00D335D8"/>
    <w:rsid w:val="00D33B5D"/>
    <w:rsid w:val="00D33F8B"/>
    <w:rsid w:val="00D345BB"/>
    <w:rsid w:val="00D349FD"/>
    <w:rsid w:val="00D34FA7"/>
    <w:rsid w:val="00D352BC"/>
    <w:rsid w:val="00D35F5C"/>
    <w:rsid w:val="00D36B2E"/>
    <w:rsid w:val="00D36D52"/>
    <w:rsid w:val="00D36DD9"/>
    <w:rsid w:val="00D37000"/>
    <w:rsid w:val="00D37464"/>
    <w:rsid w:val="00D37687"/>
    <w:rsid w:val="00D3786C"/>
    <w:rsid w:val="00D401FF"/>
    <w:rsid w:val="00D4181A"/>
    <w:rsid w:val="00D422EB"/>
    <w:rsid w:val="00D43704"/>
    <w:rsid w:val="00D43FC1"/>
    <w:rsid w:val="00D44103"/>
    <w:rsid w:val="00D44DEE"/>
    <w:rsid w:val="00D454C4"/>
    <w:rsid w:val="00D45591"/>
    <w:rsid w:val="00D45B35"/>
    <w:rsid w:val="00D4638D"/>
    <w:rsid w:val="00D46602"/>
    <w:rsid w:val="00D47AEB"/>
    <w:rsid w:val="00D5021F"/>
    <w:rsid w:val="00D5127D"/>
    <w:rsid w:val="00D51387"/>
    <w:rsid w:val="00D51D52"/>
    <w:rsid w:val="00D5220E"/>
    <w:rsid w:val="00D52257"/>
    <w:rsid w:val="00D52C77"/>
    <w:rsid w:val="00D5366A"/>
    <w:rsid w:val="00D537D0"/>
    <w:rsid w:val="00D5457E"/>
    <w:rsid w:val="00D54896"/>
    <w:rsid w:val="00D55347"/>
    <w:rsid w:val="00D55F68"/>
    <w:rsid w:val="00D55FD7"/>
    <w:rsid w:val="00D56179"/>
    <w:rsid w:val="00D5775F"/>
    <w:rsid w:val="00D601BC"/>
    <w:rsid w:val="00D61487"/>
    <w:rsid w:val="00D61BA9"/>
    <w:rsid w:val="00D628DE"/>
    <w:rsid w:val="00D63140"/>
    <w:rsid w:val="00D6394E"/>
    <w:rsid w:val="00D63F36"/>
    <w:rsid w:val="00D640FB"/>
    <w:rsid w:val="00D64299"/>
    <w:rsid w:val="00D645D0"/>
    <w:rsid w:val="00D647E8"/>
    <w:rsid w:val="00D655C4"/>
    <w:rsid w:val="00D66964"/>
    <w:rsid w:val="00D707EA"/>
    <w:rsid w:val="00D708E4"/>
    <w:rsid w:val="00D72018"/>
    <w:rsid w:val="00D72D47"/>
    <w:rsid w:val="00D72F21"/>
    <w:rsid w:val="00D73113"/>
    <w:rsid w:val="00D73BF4"/>
    <w:rsid w:val="00D74AA5"/>
    <w:rsid w:val="00D75175"/>
    <w:rsid w:val="00D76DC0"/>
    <w:rsid w:val="00D772F3"/>
    <w:rsid w:val="00D773C0"/>
    <w:rsid w:val="00D774A2"/>
    <w:rsid w:val="00D77C97"/>
    <w:rsid w:val="00D818E8"/>
    <w:rsid w:val="00D81AD0"/>
    <w:rsid w:val="00D82599"/>
    <w:rsid w:val="00D826F1"/>
    <w:rsid w:val="00D8292A"/>
    <w:rsid w:val="00D8371E"/>
    <w:rsid w:val="00D84033"/>
    <w:rsid w:val="00D84A83"/>
    <w:rsid w:val="00D84F77"/>
    <w:rsid w:val="00D85CD0"/>
    <w:rsid w:val="00D86747"/>
    <w:rsid w:val="00D8746E"/>
    <w:rsid w:val="00D878B1"/>
    <w:rsid w:val="00D87B16"/>
    <w:rsid w:val="00D87F56"/>
    <w:rsid w:val="00D9006F"/>
    <w:rsid w:val="00D90771"/>
    <w:rsid w:val="00D90BC3"/>
    <w:rsid w:val="00D9121F"/>
    <w:rsid w:val="00D92AFC"/>
    <w:rsid w:val="00D93764"/>
    <w:rsid w:val="00D93A20"/>
    <w:rsid w:val="00D93E1D"/>
    <w:rsid w:val="00D94A2C"/>
    <w:rsid w:val="00D955E7"/>
    <w:rsid w:val="00D9690F"/>
    <w:rsid w:val="00D9777A"/>
    <w:rsid w:val="00DA120D"/>
    <w:rsid w:val="00DA1590"/>
    <w:rsid w:val="00DA32BC"/>
    <w:rsid w:val="00DA3B5C"/>
    <w:rsid w:val="00DA3BCB"/>
    <w:rsid w:val="00DA3EBE"/>
    <w:rsid w:val="00DA444A"/>
    <w:rsid w:val="00DA530E"/>
    <w:rsid w:val="00DA574C"/>
    <w:rsid w:val="00DA5BD6"/>
    <w:rsid w:val="00DA5E8E"/>
    <w:rsid w:val="00DA636A"/>
    <w:rsid w:val="00DA79D7"/>
    <w:rsid w:val="00DB0D68"/>
    <w:rsid w:val="00DB13A7"/>
    <w:rsid w:val="00DB233C"/>
    <w:rsid w:val="00DB27BC"/>
    <w:rsid w:val="00DB2C84"/>
    <w:rsid w:val="00DB397A"/>
    <w:rsid w:val="00DB3BE9"/>
    <w:rsid w:val="00DB5419"/>
    <w:rsid w:val="00DB580C"/>
    <w:rsid w:val="00DB6A18"/>
    <w:rsid w:val="00DB79B8"/>
    <w:rsid w:val="00DB7DD9"/>
    <w:rsid w:val="00DB7F8E"/>
    <w:rsid w:val="00DC0367"/>
    <w:rsid w:val="00DC049A"/>
    <w:rsid w:val="00DC0ADC"/>
    <w:rsid w:val="00DC117F"/>
    <w:rsid w:val="00DC1F0A"/>
    <w:rsid w:val="00DC1F3E"/>
    <w:rsid w:val="00DC24D0"/>
    <w:rsid w:val="00DC2E21"/>
    <w:rsid w:val="00DC33FC"/>
    <w:rsid w:val="00DC38F7"/>
    <w:rsid w:val="00DC427E"/>
    <w:rsid w:val="00DC5318"/>
    <w:rsid w:val="00DC599A"/>
    <w:rsid w:val="00DC5FE7"/>
    <w:rsid w:val="00DC6769"/>
    <w:rsid w:val="00DC6F31"/>
    <w:rsid w:val="00DC759C"/>
    <w:rsid w:val="00DD088E"/>
    <w:rsid w:val="00DD1B69"/>
    <w:rsid w:val="00DD2BF4"/>
    <w:rsid w:val="00DD2EAA"/>
    <w:rsid w:val="00DD42B8"/>
    <w:rsid w:val="00DD4912"/>
    <w:rsid w:val="00DD5746"/>
    <w:rsid w:val="00DD59B5"/>
    <w:rsid w:val="00DD6C72"/>
    <w:rsid w:val="00DD77E7"/>
    <w:rsid w:val="00DE1029"/>
    <w:rsid w:val="00DE1FD8"/>
    <w:rsid w:val="00DE2AA5"/>
    <w:rsid w:val="00DE2EA5"/>
    <w:rsid w:val="00DE346E"/>
    <w:rsid w:val="00DE4946"/>
    <w:rsid w:val="00DE4D75"/>
    <w:rsid w:val="00DE4E8F"/>
    <w:rsid w:val="00DE5508"/>
    <w:rsid w:val="00DE5903"/>
    <w:rsid w:val="00DE5ED1"/>
    <w:rsid w:val="00DE6F27"/>
    <w:rsid w:val="00DE703B"/>
    <w:rsid w:val="00DE7406"/>
    <w:rsid w:val="00DF048A"/>
    <w:rsid w:val="00DF0B82"/>
    <w:rsid w:val="00DF0C72"/>
    <w:rsid w:val="00DF0EAB"/>
    <w:rsid w:val="00DF17A9"/>
    <w:rsid w:val="00DF21CA"/>
    <w:rsid w:val="00DF24EC"/>
    <w:rsid w:val="00DF27FA"/>
    <w:rsid w:val="00DF30F3"/>
    <w:rsid w:val="00DF31FF"/>
    <w:rsid w:val="00DF3FBE"/>
    <w:rsid w:val="00DF4749"/>
    <w:rsid w:val="00DF4A2E"/>
    <w:rsid w:val="00DF4B5C"/>
    <w:rsid w:val="00DF4E69"/>
    <w:rsid w:val="00DF62B1"/>
    <w:rsid w:val="00DF6866"/>
    <w:rsid w:val="00E0042B"/>
    <w:rsid w:val="00E00E3D"/>
    <w:rsid w:val="00E01415"/>
    <w:rsid w:val="00E01BA6"/>
    <w:rsid w:val="00E02713"/>
    <w:rsid w:val="00E03C9D"/>
    <w:rsid w:val="00E03FDD"/>
    <w:rsid w:val="00E04197"/>
    <w:rsid w:val="00E04EBE"/>
    <w:rsid w:val="00E0500B"/>
    <w:rsid w:val="00E05363"/>
    <w:rsid w:val="00E05A1A"/>
    <w:rsid w:val="00E05C27"/>
    <w:rsid w:val="00E06021"/>
    <w:rsid w:val="00E06964"/>
    <w:rsid w:val="00E06F71"/>
    <w:rsid w:val="00E11278"/>
    <w:rsid w:val="00E11A05"/>
    <w:rsid w:val="00E11D3C"/>
    <w:rsid w:val="00E11F28"/>
    <w:rsid w:val="00E12234"/>
    <w:rsid w:val="00E12762"/>
    <w:rsid w:val="00E12ABC"/>
    <w:rsid w:val="00E13301"/>
    <w:rsid w:val="00E13ADA"/>
    <w:rsid w:val="00E1451F"/>
    <w:rsid w:val="00E14D32"/>
    <w:rsid w:val="00E154F5"/>
    <w:rsid w:val="00E157E3"/>
    <w:rsid w:val="00E158C6"/>
    <w:rsid w:val="00E161C9"/>
    <w:rsid w:val="00E168CE"/>
    <w:rsid w:val="00E16F62"/>
    <w:rsid w:val="00E20E1A"/>
    <w:rsid w:val="00E20ED0"/>
    <w:rsid w:val="00E20FD2"/>
    <w:rsid w:val="00E2153A"/>
    <w:rsid w:val="00E22663"/>
    <w:rsid w:val="00E22FE7"/>
    <w:rsid w:val="00E23D72"/>
    <w:rsid w:val="00E24447"/>
    <w:rsid w:val="00E251BC"/>
    <w:rsid w:val="00E25D58"/>
    <w:rsid w:val="00E25EDF"/>
    <w:rsid w:val="00E260C8"/>
    <w:rsid w:val="00E260E3"/>
    <w:rsid w:val="00E264B1"/>
    <w:rsid w:val="00E264D2"/>
    <w:rsid w:val="00E30DDC"/>
    <w:rsid w:val="00E30E37"/>
    <w:rsid w:val="00E32189"/>
    <w:rsid w:val="00E32218"/>
    <w:rsid w:val="00E325FF"/>
    <w:rsid w:val="00E32AE9"/>
    <w:rsid w:val="00E32B76"/>
    <w:rsid w:val="00E33781"/>
    <w:rsid w:val="00E33A36"/>
    <w:rsid w:val="00E33DFD"/>
    <w:rsid w:val="00E34A9A"/>
    <w:rsid w:val="00E360F5"/>
    <w:rsid w:val="00E36DE0"/>
    <w:rsid w:val="00E36E55"/>
    <w:rsid w:val="00E37F28"/>
    <w:rsid w:val="00E406DA"/>
    <w:rsid w:val="00E411C2"/>
    <w:rsid w:val="00E4137C"/>
    <w:rsid w:val="00E416B0"/>
    <w:rsid w:val="00E41D1A"/>
    <w:rsid w:val="00E41FE2"/>
    <w:rsid w:val="00E42439"/>
    <w:rsid w:val="00E42F5C"/>
    <w:rsid w:val="00E446D8"/>
    <w:rsid w:val="00E44A35"/>
    <w:rsid w:val="00E45260"/>
    <w:rsid w:val="00E4532C"/>
    <w:rsid w:val="00E4544D"/>
    <w:rsid w:val="00E458FC"/>
    <w:rsid w:val="00E45A3C"/>
    <w:rsid w:val="00E45D4C"/>
    <w:rsid w:val="00E46F6A"/>
    <w:rsid w:val="00E47063"/>
    <w:rsid w:val="00E47702"/>
    <w:rsid w:val="00E50DAE"/>
    <w:rsid w:val="00E5204B"/>
    <w:rsid w:val="00E521C4"/>
    <w:rsid w:val="00E52596"/>
    <w:rsid w:val="00E529E4"/>
    <w:rsid w:val="00E535DB"/>
    <w:rsid w:val="00E53628"/>
    <w:rsid w:val="00E53685"/>
    <w:rsid w:val="00E5435A"/>
    <w:rsid w:val="00E5530D"/>
    <w:rsid w:val="00E555AF"/>
    <w:rsid w:val="00E55DB5"/>
    <w:rsid w:val="00E60F2F"/>
    <w:rsid w:val="00E61835"/>
    <w:rsid w:val="00E62457"/>
    <w:rsid w:val="00E62F77"/>
    <w:rsid w:val="00E6414B"/>
    <w:rsid w:val="00E64620"/>
    <w:rsid w:val="00E64CB4"/>
    <w:rsid w:val="00E64E67"/>
    <w:rsid w:val="00E65DAC"/>
    <w:rsid w:val="00E6600D"/>
    <w:rsid w:val="00E6621B"/>
    <w:rsid w:val="00E67D93"/>
    <w:rsid w:val="00E71165"/>
    <w:rsid w:val="00E71552"/>
    <w:rsid w:val="00E718F8"/>
    <w:rsid w:val="00E71E21"/>
    <w:rsid w:val="00E7203E"/>
    <w:rsid w:val="00E72A77"/>
    <w:rsid w:val="00E73377"/>
    <w:rsid w:val="00E7351F"/>
    <w:rsid w:val="00E73CAB"/>
    <w:rsid w:val="00E743E5"/>
    <w:rsid w:val="00E7506C"/>
    <w:rsid w:val="00E751F0"/>
    <w:rsid w:val="00E7548B"/>
    <w:rsid w:val="00E7589D"/>
    <w:rsid w:val="00E76042"/>
    <w:rsid w:val="00E76268"/>
    <w:rsid w:val="00E77B93"/>
    <w:rsid w:val="00E80D56"/>
    <w:rsid w:val="00E80D5A"/>
    <w:rsid w:val="00E81866"/>
    <w:rsid w:val="00E81891"/>
    <w:rsid w:val="00E82131"/>
    <w:rsid w:val="00E82506"/>
    <w:rsid w:val="00E8280C"/>
    <w:rsid w:val="00E82F77"/>
    <w:rsid w:val="00E83644"/>
    <w:rsid w:val="00E83911"/>
    <w:rsid w:val="00E84239"/>
    <w:rsid w:val="00E84EF3"/>
    <w:rsid w:val="00E87E0E"/>
    <w:rsid w:val="00E912E4"/>
    <w:rsid w:val="00E93324"/>
    <w:rsid w:val="00E9373F"/>
    <w:rsid w:val="00E94BB2"/>
    <w:rsid w:val="00E9757E"/>
    <w:rsid w:val="00E975B8"/>
    <w:rsid w:val="00E97954"/>
    <w:rsid w:val="00E97E7B"/>
    <w:rsid w:val="00EA0539"/>
    <w:rsid w:val="00EA090E"/>
    <w:rsid w:val="00EA13EE"/>
    <w:rsid w:val="00EA1529"/>
    <w:rsid w:val="00EA2713"/>
    <w:rsid w:val="00EA3097"/>
    <w:rsid w:val="00EA31B5"/>
    <w:rsid w:val="00EA3700"/>
    <w:rsid w:val="00EA5904"/>
    <w:rsid w:val="00EA5C5A"/>
    <w:rsid w:val="00EA7620"/>
    <w:rsid w:val="00EB0A1A"/>
    <w:rsid w:val="00EB1E33"/>
    <w:rsid w:val="00EB2590"/>
    <w:rsid w:val="00EB261A"/>
    <w:rsid w:val="00EB4AAB"/>
    <w:rsid w:val="00EB4D02"/>
    <w:rsid w:val="00EB536D"/>
    <w:rsid w:val="00EB55FA"/>
    <w:rsid w:val="00EB630D"/>
    <w:rsid w:val="00EB63E6"/>
    <w:rsid w:val="00EB6DF6"/>
    <w:rsid w:val="00EC0402"/>
    <w:rsid w:val="00EC081C"/>
    <w:rsid w:val="00EC1BD9"/>
    <w:rsid w:val="00EC1CF5"/>
    <w:rsid w:val="00EC2966"/>
    <w:rsid w:val="00EC388F"/>
    <w:rsid w:val="00EC39DD"/>
    <w:rsid w:val="00EC5079"/>
    <w:rsid w:val="00EC529D"/>
    <w:rsid w:val="00EC5CB5"/>
    <w:rsid w:val="00EC5FC2"/>
    <w:rsid w:val="00EC5FC8"/>
    <w:rsid w:val="00EC6613"/>
    <w:rsid w:val="00EC66AE"/>
    <w:rsid w:val="00ED016C"/>
    <w:rsid w:val="00ED0410"/>
    <w:rsid w:val="00ED092D"/>
    <w:rsid w:val="00ED09A3"/>
    <w:rsid w:val="00ED0D27"/>
    <w:rsid w:val="00ED212A"/>
    <w:rsid w:val="00ED3616"/>
    <w:rsid w:val="00ED4798"/>
    <w:rsid w:val="00ED4CA9"/>
    <w:rsid w:val="00ED6D1A"/>
    <w:rsid w:val="00EE0807"/>
    <w:rsid w:val="00EE0975"/>
    <w:rsid w:val="00EE1A5D"/>
    <w:rsid w:val="00EE2624"/>
    <w:rsid w:val="00EE2A5B"/>
    <w:rsid w:val="00EE2E8F"/>
    <w:rsid w:val="00EE3273"/>
    <w:rsid w:val="00EE48A3"/>
    <w:rsid w:val="00EE4AC1"/>
    <w:rsid w:val="00EE511B"/>
    <w:rsid w:val="00EE532B"/>
    <w:rsid w:val="00EE5426"/>
    <w:rsid w:val="00EE5576"/>
    <w:rsid w:val="00EE5ED4"/>
    <w:rsid w:val="00EE6431"/>
    <w:rsid w:val="00EE653E"/>
    <w:rsid w:val="00EE661E"/>
    <w:rsid w:val="00EE70A0"/>
    <w:rsid w:val="00EE7603"/>
    <w:rsid w:val="00EF03ED"/>
    <w:rsid w:val="00EF0502"/>
    <w:rsid w:val="00EF06B1"/>
    <w:rsid w:val="00EF0E4E"/>
    <w:rsid w:val="00EF0FF2"/>
    <w:rsid w:val="00EF13A0"/>
    <w:rsid w:val="00EF15D9"/>
    <w:rsid w:val="00EF1CBC"/>
    <w:rsid w:val="00EF2176"/>
    <w:rsid w:val="00EF2B2F"/>
    <w:rsid w:val="00EF3374"/>
    <w:rsid w:val="00EF3640"/>
    <w:rsid w:val="00EF385B"/>
    <w:rsid w:val="00EF3EB9"/>
    <w:rsid w:val="00EF4AAC"/>
    <w:rsid w:val="00EF4AEA"/>
    <w:rsid w:val="00EF5BBB"/>
    <w:rsid w:val="00EF60FE"/>
    <w:rsid w:val="00F003FE"/>
    <w:rsid w:val="00F0068B"/>
    <w:rsid w:val="00F00B62"/>
    <w:rsid w:val="00F00C91"/>
    <w:rsid w:val="00F01CEE"/>
    <w:rsid w:val="00F02198"/>
    <w:rsid w:val="00F02492"/>
    <w:rsid w:val="00F03AA9"/>
    <w:rsid w:val="00F04A5A"/>
    <w:rsid w:val="00F04DA6"/>
    <w:rsid w:val="00F05634"/>
    <w:rsid w:val="00F05D74"/>
    <w:rsid w:val="00F06679"/>
    <w:rsid w:val="00F06746"/>
    <w:rsid w:val="00F0692F"/>
    <w:rsid w:val="00F06A35"/>
    <w:rsid w:val="00F06DF8"/>
    <w:rsid w:val="00F07027"/>
    <w:rsid w:val="00F10478"/>
    <w:rsid w:val="00F105A3"/>
    <w:rsid w:val="00F10A74"/>
    <w:rsid w:val="00F10EB5"/>
    <w:rsid w:val="00F10F02"/>
    <w:rsid w:val="00F11880"/>
    <w:rsid w:val="00F11AB6"/>
    <w:rsid w:val="00F120D4"/>
    <w:rsid w:val="00F13A36"/>
    <w:rsid w:val="00F160F9"/>
    <w:rsid w:val="00F178FB"/>
    <w:rsid w:val="00F20821"/>
    <w:rsid w:val="00F20B4B"/>
    <w:rsid w:val="00F227B2"/>
    <w:rsid w:val="00F23286"/>
    <w:rsid w:val="00F24DEA"/>
    <w:rsid w:val="00F25DCB"/>
    <w:rsid w:val="00F26C9A"/>
    <w:rsid w:val="00F2723E"/>
    <w:rsid w:val="00F30AAA"/>
    <w:rsid w:val="00F32110"/>
    <w:rsid w:val="00F324A4"/>
    <w:rsid w:val="00F33FC4"/>
    <w:rsid w:val="00F34FF1"/>
    <w:rsid w:val="00F355B1"/>
    <w:rsid w:val="00F3651F"/>
    <w:rsid w:val="00F37AA7"/>
    <w:rsid w:val="00F40D2B"/>
    <w:rsid w:val="00F41209"/>
    <w:rsid w:val="00F4172E"/>
    <w:rsid w:val="00F417BF"/>
    <w:rsid w:val="00F43488"/>
    <w:rsid w:val="00F45667"/>
    <w:rsid w:val="00F45A58"/>
    <w:rsid w:val="00F45B7F"/>
    <w:rsid w:val="00F46010"/>
    <w:rsid w:val="00F463F4"/>
    <w:rsid w:val="00F47D49"/>
    <w:rsid w:val="00F50287"/>
    <w:rsid w:val="00F506C7"/>
    <w:rsid w:val="00F50AD7"/>
    <w:rsid w:val="00F50D0E"/>
    <w:rsid w:val="00F50EF3"/>
    <w:rsid w:val="00F54349"/>
    <w:rsid w:val="00F5481F"/>
    <w:rsid w:val="00F55108"/>
    <w:rsid w:val="00F5645F"/>
    <w:rsid w:val="00F5656D"/>
    <w:rsid w:val="00F5786B"/>
    <w:rsid w:val="00F57B83"/>
    <w:rsid w:val="00F57BDB"/>
    <w:rsid w:val="00F61139"/>
    <w:rsid w:val="00F61832"/>
    <w:rsid w:val="00F61EF6"/>
    <w:rsid w:val="00F62CBF"/>
    <w:rsid w:val="00F62DDD"/>
    <w:rsid w:val="00F62F0F"/>
    <w:rsid w:val="00F62F5C"/>
    <w:rsid w:val="00F62F8C"/>
    <w:rsid w:val="00F63BE5"/>
    <w:rsid w:val="00F64002"/>
    <w:rsid w:val="00F64AAF"/>
    <w:rsid w:val="00F656ED"/>
    <w:rsid w:val="00F6588E"/>
    <w:rsid w:val="00F6595A"/>
    <w:rsid w:val="00F66CD2"/>
    <w:rsid w:val="00F67338"/>
    <w:rsid w:val="00F6771D"/>
    <w:rsid w:val="00F7034F"/>
    <w:rsid w:val="00F70A8F"/>
    <w:rsid w:val="00F70FC4"/>
    <w:rsid w:val="00F71CA3"/>
    <w:rsid w:val="00F71FE3"/>
    <w:rsid w:val="00F72FCC"/>
    <w:rsid w:val="00F7309E"/>
    <w:rsid w:val="00F732E4"/>
    <w:rsid w:val="00F73BDD"/>
    <w:rsid w:val="00F747E9"/>
    <w:rsid w:val="00F74AEC"/>
    <w:rsid w:val="00F75A09"/>
    <w:rsid w:val="00F769EE"/>
    <w:rsid w:val="00F804ED"/>
    <w:rsid w:val="00F817E0"/>
    <w:rsid w:val="00F82580"/>
    <w:rsid w:val="00F82740"/>
    <w:rsid w:val="00F82D94"/>
    <w:rsid w:val="00F83C5D"/>
    <w:rsid w:val="00F84A73"/>
    <w:rsid w:val="00F85E8A"/>
    <w:rsid w:val="00F8619D"/>
    <w:rsid w:val="00F876F9"/>
    <w:rsid w:val="00F90355"/>
    <w:rsid w:val="00F905B2"/>
    <w:rsid w:val="00F914E4"/>
    <w:rsid w:val="00F91CA9"/>
    <w:rsid w:val="00F91CAA"/>
    <w:rsid w:val="00F91D8B"/>
    <w:rsid w:val="00F929C2"/>
    <w:rsid w:val="00F94033"/>
    <w:rsid w:val="00F945FC"/>
    <w:rsid w:val="00F94609"/>
    <w:rsid w:val="00F94983"/>
    <w:rsid w:val="00F94AC5"/>
    <w:rsid w:val="00F95A79"/>
    <w:rsid w:val="00F95BF4"/>
    <w:rsid w:val="00F96EAB"/>
    <w:rsid w:val="00FA0CC4"/>
    <w:rsid w:val="00FA1D5B"/>
    <w:rsid w:val="00FA2079"/>
    <w:rsid w:val="00FA2897"/>
    <w:rsid w:val="00FA2EC7"/>
    <w:rsid w:val="00FA4F51"/>
    <w:rsid w:val="00FA5A18"/>
    <w:rsid w:val="00FA5A4B"/>
    <w:rsid w:val="00FA5FD8"/>
    <w:rsid w:val="00FA60EE"/>
    <w:rsid w:val="00FA6603"/>
    <w:rsid w:val="00FA6CD9"/>
    <w:rsid w:val="00FB04C0"/>
    <w:rsid w:val="00FB0780"/>
    <w:rsid w:val="00FB089C"/>
    <w:rsid w:val="00FB23DB"/>
    <w:rsid w:val="00FB28CF"/>
    <w:rsid w:val="00FB3AA0"/>
    <w:rsid w:val="00FB5661"/>
    <w:rsid w:val="00FB5DA8"/>
    <w:rsid w:val="00FB6DC3"/>
    <w:rsid w:val="00FB75D0"/>
    <w:rsid w:val="00FB7754"/>
    <w:rsid w:val="00FB7F82"/>
    <w:rsid w:val="00FC0923"/>
    <w:rsid w:val="00FC0928"/>
    <w:rsid w:val="00FC11D3"/>
    <w:rsid w:val="00FC2D3F"/>
    <w:rsid w:val="00FC2DA4"/>
    <w:rsid w:val="00FC2E43"/>
    <w:rsid w:val="00FC4FF5"/>
    <w:rsid w:val="00FC679E"/>
    <w:rsid w:val="00FC6CD2"/>
    <w:rsid w:val="00FC759F"/>
    <w:rsid w:val="00FC7711"/>
    <w:rsid w:val="00FC78F6"/>
    <w:rsid w:val="00FD1751"/>
    <w:rsid w:val="00FD182A"/>
    <w:rsid w:val="00FD1B91"/>
    <w:rsid w:val="00FD2C17"/>
    <w:rsid w:val="00FD2E3C"/>
    <w:rsid w:val="00FD2F52"/>
    <w:rsid w:val="00FD31A6"/>
    <w:rsid w:val="00FD4323"/>
    <w:rsid w:val="00FD4A2B"/>
    <w:rsid w:val="00FD4B64"/>
    <w:rsid w:val="00FD579D"/>
    <w:rsid w:val="00FD57EF"/>
    <w:rsid w:val="00FD5BBB"/>
    <w:rsid w:val="00FE0324"/>
    <w:rsid w:val="00FE0B65"/>
    <w:rsid w:val="00FE1F5C"/>
    <w:rsid w:val="00FE2AB9"/>
    <w:rsid w:val="00FE2CFF"/>
    <w:rsid w:val="00FE2DCF"/>
    <w:rsid w:val="00FE3A44"/>
    <w:rsid w:val="00FE3B6F"/>
    <w:rsid w:val="00FE3D49"/>
    <w:rsid w:val="00FE433E"/>
    <w:rsid w:val="00FE4DBE"/>
    <w:rsid w:val="00FE4E34"/>
    <w:rsid w:val="00FE5159"/>
    <w:rsid w:val="00FE54E2"/>
    <w:rsid w:val="00FE557A"/>
    <w:rsid w:val="00FE70B5"/>
    <w:rsid w:val="00FE73BF"/>
    <w:rsid w:val="00FE7922"/>
    <w:rsid w:val="00FF0A14"/>
    <w:rsid w:val="00FF13EC"/>
    <w:rsid w:val="00FF17EE"/>
    <w:rsid w:val="00FF2D79"/>
    <w:rsid w:val="00FF3504"/>
    <w:rsid w:val="00FF389A"/>
    <w:rsid w:val="00FF3E22"/>
    <w:rsid w:val="00FF4FF0"/>
    <w:rsid w:val="00FF518C"/>
    <w:rsid w:val="00FF54F2"/>
    <w:rsid w:val="00FF55BF"/>
    <w:rsid w:val="00FF5D60"/>
    <w:rsid w:val="00FF5E37"/>
    <w:rsid w:val="00FF703C"/>
    <w:rsid w:val="00FF7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3C8F9"/>
  <w15:docId w15:val="{BE84878D-F1F0-41FD-83B0-850FCD91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0" w:unhideWhenUsed="1" w:qFormat="1"/>
    <w:lsdException w:name="annotation reference" w:locked="1" w:semiHidden="1" w:unhideWhenUsed="1" w:qFormat="1"/>
    <w:lsdException w:name="line number" w:locked="1" w:semiHidden="1" w:unhideWhenUsed="1"/>
    <w:lsdException w:name="page number" w:locked="1" w:semiHidden="1" w:uiPriority="0" w:unhideWhenUsed="1" w:qFormat="1"/>
    <w:lsdException w:name="endnote reference" w:semiHidden="1" w:uiPriority="0" w:unhideWhenUsed="1" w:qFormat="1"/>
    <w:lsdException w:name="endnote text" w:locked="1" w:semiHidden="1" w:uiPriority="0"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iPriority="0" w:unhideWhenUsed="1" w:qFormat="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0355"/>
    <w:rPr>
      <w:sz w:val="24"/>
      <w:szCs w:val="24"/>
    </w:rPr>
  </w:style>
  <w:style w:type="paragraph" w:styleId="Titolo1">
    <w:name w:val="heading 1"/>
    <w:basedOn w:val="Normale"/>
    <w:next w:val="Normale"/>
    <w:link w:val="Titolo1Carattere"/>
    <w:autoRedefine/>
    <w:qFormat/>
    <w:rsid w:val="00AC7230"/>
    <w:pPr>
      <w:keepNext/>
      <w:outlineLvl w:val="0"/>
    </w:pPr>
    <w:rPr>
      <w:rFonts w:ascii="Arial" w:hAnsi="Arial"/>
      <w:b/>
      <w:szCs w:val="20"/>
      <w:u w:val="single"/>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Titolo"/>
    <w:next w:val="Normale"/>
    <w:link w:val="Titolo2Carattere"/>
    <w:autoRedefine/>
    <w:uiPriority w:val="9"/>
    <w:qFormat/>
    <w:rsid w:val="00B90261"/>
    <w:pPr>
      <w:pBdr>
        <w:bottom w:val="single" w:sz="4" w:space="0" w:color="auto"/>
      </w:pBdr>
      <w:jc w:val="both"/>
      <w:outlineLvl w:val="1"/>
    </w:pPr>
    <w:rPr>
      <w:rFonts w:ascii="Arial" w:hAnsi="Arial" w:cs="Times New Roman"/>
      <w:sz w:val="20"/>
    </w:rPr>
  </w:style>
  <w:style w:type="paragraph" w:styleId="Titolo3">
    <w:name w:val="heading 3"/>
    <w:basedOn w:val="Normale"/>
    <w:next w:val="Normale"/>
    <w:link w:val="Titolo3Carattere"/>
    <w:autoRedefine/>
    <w:qFormat/>
    <w:rsid w:val="00113913"/>
    <w:pPr>
      <w:outlineLvl w:val="2"/>
    </w:pPr>
    <w:rPr>
      <w:rFonts w:ascii="Arial" w:hAnsi="Arial" w:cs="Arial"/>
      <w:b/>
      <w:sz w:val="20"/>
      <w:szCs w:val="20"/>
    </w:rPr>
  </w:style>
  <w:style w:type="paragraph" w:styleId="Titolo4">
    <w:name w:val="heading 4"/>
    <w:basedOn w:val="Normale"/>
    <w:next w:val="Normale"/>
    <w:link w:val="Titolo4Carattere"/>
    <w:uiPriority w:val="9"/>
    <w:qFormat/>
    <w:rsid w:val="00AB6624"/>
    <w:pPr>
      <w:keepNext/>
      <w:jc w:val="center"/>
      <w:outlineLvl w:val="3"/>
    </w:pPr>
    <w:rPr>
      <w:rFonts w:ascii="Tahoma" w:hAnsi="Tahoma"/>
      <w:b/>
      <w:bCs/>
      <w:sz w:val="20"/>
    </w:rPr>
  </w:style>
  <w:style w:type="paragraph" w:styleId="Titolo5">
    <w:name w:val="heading 5"/>
    <w:basedOn w:val="Normale"/>
    <w:next w:val="Normale"/>
    <w:link w:val="Titolo5Carattere"/>
    <w:uiPriority w:val="9"/>
    <w:qFormat/>
    <w:rsid w:val="00AB6624"/>
    <w:pPr>
      <w:keepNext/>
      <w:outlineLvl w:val="4"/>
    </w:pPr>
    <w:rPr>
      <w:szCs w:val="20"/>
    </w:rPr>
  </w:style>
  <w:style w:type="paragraph" w:styleId="Titolo6">
    <w:name w:val="heading 6"/>
    <w:basedOn w:val="Normale"/>
    <w:next w:val="Normale"/>
    <w:link w:val="Titolo6Carattere"/>
    <w:uiPriority w:val="9"/>
    <w:qFormat/>
    <w:rsid w:val="00AB6624"/>
    <w:pPr>
      <w:keepNext/>
      <w:numPr>
        <w:ilvl w:val="3"/>
        <w:numId w:val="4"/>
      </w:numPr>
      <w:spacing w:after="120"/>
      <w:outlineLvl w:val="5"/>
    </w:pPr>
    <w:rPr>
      <w:rFonts w:ascii="Arial" w:hAnsi="Arial" w:cs="Arial"/>
      <w:b/>
    </w:rPr>
  </w:style>
  <w:style w:type="paragraph" w:styleId="Titolo7">
    <w:name w:val="heading 7"/>
    <w:basedOn w:val="Normale"/>
    <w:next w:val="Normale"/>
    <w:link w:val="Titolo7Carattere"/>
    <w:qFormat/>
    <w:rsid w:val="00AB6624"/>
    <w:pPr>
      <w:keepNext/>
      <w:jc w:val="both"/>
      <w:outlineLvl w:val="6"/>
    </w:pPr>
    <w:rPr>
      <w:rFonts w:ascii="Tahoma" w:hAnsi="Tahoma" w:cs="Tahoma"/>
      <w:sz w:val="20"/>
      <w:u w:val="single"/>
    </w:rPr>
  </w:style>
  <w:style w:type="paragraph" w:styleId="Titolo8">
    <w:name w:val="heading 8"/>
    <w:basedOn w:val="Normale"/>
    <w:next w:val="Normale"/>
    <w:link w:val="Titolo8Carattere"/>
    <w:qFormat/>
    <w:rsid w:val="00AB6624"/>
    <w:pPr>
      <w:keepNext/>
      <w:jc w:val="both"/>
      <w:outlineLvl w:val="7"/>
    </w:pPr>
    <w:rPr>
      <w:rFonts w:ascii="Tahoma" w:hAnsi="Tahoma" w:cs="Tahoma"/>
      <w:b/>
      <w:bCs/>
      <w:sz w:val="20"/>
      <w:u w:val="single"/>
    </w:rPr>
  </w:style>
  <w:style w:type="paragraph" w:styleId="Titolo9">
    <w:name w:val="heading 9"/>
    <w:basedOn w:val="Normale"/>
    <w:next w:val="Normale"/>
    <w:link w:val="Titolo9Carattere"/>
    <w:qFormat/>
    <w:rsid w:val="00AB6624"/>
    <w:pPr>
      <w:keepNext/>
      <w:numPr>
        <w:numId w:val="5"/>
      </w:numPr>
      <w:tabs>
        <w:tab w:val="center" w:pos="4468"/>
        <w:tab w:val="left" w:pos="4928"/>
        <w:tab w:val="left" w:pos="5648"/>
        <w:tab w:val="left" w:pos="6368"/>
        <w:tab w:val="left" w:pos="7088"/>
        <w:tab w:val="left" w:pos="7808"/>
        <w:tab w:val="left" w:pos="8528"/>
      </w:tabs>
      <w:jc w:val="both"/>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AC7230"/>
    <w:rPr>
      <w:rFonts w:ascii="Arial" w:hAnsi="Arial" w:cs="Times New Roman"/>
      <w:b/>
      <w:sz w:val="24"/>
      <w:u w:val="single"/>
    </w:rPr>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link w:val="Titolo2"/>
    <w:uiPriority w:val="9"/>
    <w:locked/>
    <w:rsid w:val="00B90261"/>
    <w:rPr>
      <w:rFonts w:ascii="Arial" w:hAnsi="Arial" w:cs="Times New Roman"/>
      <w:b/>
      <w:sz w:val="24"/>
    </w:rPr>
  </w:style>
  <w:style w:type="character" w:customStyle="1" w:styleId="Titolo3Carattere">
    <w:name w:val="Titolo 3 Carattere"/>
    <w:link w:val="Titolo3"/>
    <w:locked/>
    <w:rsid w:val="00AD0750"/>
    <w:rPr>
      <w:rFonts w:ascii="Arial" w:hAnsi="Arial" w:cs="Arial"/>
      <w:b/>
    </w:rPr>
  </w:style>
  <w:style w:type="character" w:customStyle="1" w:styleId="Titolo4Carattere">
    <w:name w:val="Titolo 4 Carattere"/>
    <w:link w:val="Titolo4"/>
    <w:uiPriority w:val="9"/>
    <w:qFormat/>
    <w:locked/>
    <w:rsid w:val="00BC69FB"/>
    <w:rPr>
      <w:rFonts w:ascii="Tahoma" w:hAnsi="Tahoma" w:cs="Times New Roman"/>
      <w:b/>
      <w:sz w:val="24"/>
    </w:rPr>
  </w:style>
  <w:style w:type="character" w:customStyle="1" w:styleId="Titolo5Carattere">
    <w:name w:val="Titolo 5 Carattere"/>
    <w:link w:val="Titolo5"/>
    <w:uiPriority w:val="9"/>
    <w:locked/>
    <w:rsid w:val="00AD0750"/>
    <w:rPr>
      <w:rFonts w:cs="Times New Roman"/>
      <w:sz w:val="24"/>
    </w:rPr>
  </w:style>
  <w:style w:type="character" w:customStyle="1" w:styleId="Titolo6Carattere">
    <w:name w:val="Titolo 6 Carattere"/>
    <w:link w:val="Titolo6"/>
    <w:uiPriority w:val="9"/>
    <w:locked/>
    <w:rsid w:val="00AD0750"/>
    <w:rPr>
      <w:rFonts w:ascii="Arial" w:hAnsi="Arial" w:cs="Arial"/>
      <w:b/>
      <w:sz w:val="24"/>
      <w:szCs w:val="24"/>
    </w:rPr>
  </w:style>
  <w:style w:type="character" w:customStyle="1" w:styleId="Titolo7Carattere">
    <w:name w:val="Titolo 7 Carattere"/>
    <w:link w:val="Titolo7"/>
    <w:locked/>
    <w:rsid w:val="00AD0750"/>
    <w:rPr>
      <w:rFonts w:ascii="Tahoma" w:hAnsi="Tahoma" w:cs="Tahoma"/>
      <w:sz w:val="24"/>
      <w:szCs w:val="24"/>
      <w:u w:val="single"/>
    </w:rPr>
  </w:style>
  <w:style w:type="character" w:customStyle="1" w:styleId="Titolo8Carattere">
    <w:name w:val="Titolo 8 Carattere"/>
    <w:link w:val="Titolo8"/>
    <w:qFormat/>
    <w:locked/>
    <w:rsid w:val="00AD0750"/>
    <w:rPr>
      <w:rFonts w:ascii="Tahoma" w:hAnsi="Tahoma" w:cs="Tahoma"/>
      <w:b/>
      <w:bCs/>
      <w:sz w:val="24"/>
      <w:szCs w:val="24"/>
      <w:u w:val="single"/>
    </w:rPr>
  </w:style>
  <w:style w:type="character" w:customStyle="1" w:styleId="Titolo9Carattere">
    <w:name w:val="Titolo 9 Carattere"/>
    <w:link w:val="Titolo9"/>
    <w:locked/>
    <w:rsid w:val="00AD0750"/>
    <w:rPr>
      <w:b/>
      <w:sz w:val="24"/>
      <w:szCs w:val="20"/>
    </w:rPr>
  </w:style>
  <w:style w:type="paragraph" w:styleId="Titolo">
    <w:name w:val="Title"/>
    <w:basedOn w:val="Normale"/>
    <w:link w:val="TitoloCarattere"/>
    <w:qFormat/>
    <w:rsid w:val="00AB6624"/>
    <w:pPr>
      <w:jc w:val="center"/>
    </w:pPr>
    <w:rPr>
      <w:rFonts w:ascii="Tahoma" w:hAnsi="Tahoma" w:cs="Tahoma"/>
      <w:b/>
      <w:bCs/>
      <w:sz w:val="28"/>
    </w:rPr>
  </w:style>
  <w:style w:type="character" w:customStyle="1" w:styleId="TitoloCarattere">
    <w:name w:val="Titolo Carattere"/>
    <w:link w:val="Titolo"/>
    <w:locked/>
    <w:rsid w:val="001F517F"/>
    <w:rPr>
      <w:rFonts w:ascii="Cambria" w:hAnsi="Cambria" w:cs="Times New Roman"/>
      <w:b/>
      <w:bCs/>
      <w:kern w:val="28"/>
      <w:sz w:val="32"/>
      <w:szCs w:val="32"/>
    </w:rPr>
  </w:style>
  <w:style w:type="paragraph" w:styleId="Corpotesto">
    <w:name w:val="Body Text"/>
    <w:aliases w:val="Tempo Body Text,descriptionbullets,Starbucks Body Text,heading3,body text,3 indent,heading31,body text1,3 indent1,heading32,body text2,3 indent2,heading33,body text3,3 indent3,heading34,body text4,3 indent4,bt,heading_txt,CV Body Text"/>
    <w:basedOn w:val="Normale"/>
    <w:link w:val="CorpotestoCarattere"/>
    <w:uiPriority w:val="1"/>
    <w:qFormat/>
    <w:rsid w:val="00AB6624"/>
    <w:pPr>
      <w:jc w:val="both"/>
    </w:pPr>
    <w:rPr>
      <w:szCs w:val="20"/>
    </w:rPr>
  </w:style>
  <w:style w:type="character" w:customStyle="1" w:styleId="CorpotestoCarattere">
    <w:name w:val="Corpo testo Carattere"/>
    <w:aliases w:val="Tempo Body Text Carattere1,descriptionbullets Carattere1,Starbucks Body Text Carattere1,heading3 Carattere1,body text Carattere1,3 indent Carattere1,heading31 Carattere1,body text1 Carattere1,3 indent1 Carattere1,bt Carattere"/>
    <w:link w:val="Corpotesto"/>
    <w:uiPriority w:val="1"/>
    <w:qFormat/>
    <w:locked/>
    <w:rsid w:val="007E4664"/>
    <w:rPr>
      <w:rFonts w:cs="Times New Roman"/>
      <w:sz w:val="24"/>
    </w:rPr>
  </w:style>
  <w:style w:type="paragraph" w:styleId="Testonotaapidipagina">
    <w:name w:val="footnote text"/>
    <w:basedOn w:val="Normale"/>
    <w:link w:val="TestonotaapidipaginaCarattere"/>
    <w:uiPriority w:val="99"/>
    <w:rsid w:val="00AB6624"/>
    <w:rPr>
      <w:sz w:val="20"/>
      <w:szCs w:val="20"/>
    </w:rPr>
  </w:style>
  <w:style w:type="character" w:customStyle="1" w:styleId="TestonotaapidipaginaCarattere">
    <w:name w:val="Testo nota a piè di pagina Carattere"/>
    <w:link w:val="Testonotaapidipagina"/>
    <w:uiPriority w:val="99"/>
    <w:qFormat/>
    <w:locked/>
    <w:rsid w:val="004D0C18"/>
    <w:rPr>
      <w:rFonts w:cs="Times New Roman"/>
    </w:rPr>
  </w:style>
  <w:style w:type="paragraph" w:styleId="Corpodeltesto2">
    <w:name w:val="Body Text 2"/>
    <w:basedOn w:val="Normale"/>
    <w:link w:val="Corpodeltesto2Carattere"/>
    <w:uiPriority w:val="99"/>
    <w:qFormat/>
    <w:rsid w:val="00AB6624"/>
    <w:pPr>
      <w:jc w:val="both"/>
    </w:pPr>
    <w:rPr>
      <w:rFonts w:ascii="Arial" w:hAnsi="Arial"/>
      <w:color w:val="3366FF"/>
      <w:sz w:val="22"/>
    </w:rPr>
  </w:style>
  <w:style w:type="character" w:customStyle="1" w:styleId="Corpodeltesto2Carattere">
    <w:name w:val="Corpo del testo 2 Carattere"/>
    <w:link w:val="Corpodeltesto2"/>
    <w:uiPriority w:val="99"/>
    <w:locked/>
    <w:rsid w:val="003A7DA2"/>
    <w:rPr>
      <w:rFonts w:ascii="Arial" w:hAnsi="Arial" w:cs="Times New Roman"/>
      <w:color w:val="3366FF"/>
      <w:sz w:val="24"/>
    </w:rPr>
  </w:style>
  <w:style w:type="paragraph" w:styleId="Rientrocorpodeltesto">
    <w:name w:val="Body Text Indent"/>
    <w:basedOn w:val="Normale"/>
    <w:link w:val="RientrocorpodeltestoCarattere"/>
    <w:rsid w:val="00AB6624"/>
    <w:pPr>
      <w:ind w:left="1134" w:hanging="1134"/>
    </w:pPr>
    <w:rPr>
      <w:szCs w:val="20"/>
    </w:rPr>
  </w:style>
  <w:style w:type="character" w:customStyle="1" w:styleId="RientrocorpodeltestoCarattere">
    <w:name w:val="Rientro corpo del testo Carattere"/>
    <w:link w:val="Rientrocorpodeltesto"/>
    <w:locked/>
    <w:rsid w:val="00AD0750"/>
    <w:rPr>
      <w:rFonts w:cs="Times New Roman"/>
      <w:sz w:val="24"/>
    </w:rPr>
  </w:style>
  <w:style w:type="paragraph" w:styleId="Pidipagina">
    <w:name w:val="footer"/>
    <w:basedOn w:val="Normale"/>
    <w:link w:val="PidipaginaCarattere"/>
    <w:uiPriority w:val="99"/>
    <w:rsid w:val="00AB6624"/>
    <w:pPr>
      <w:tabs>
        <w:tab w:val="center" w:pos="4819"/>
        <w:tab w:val="right" w:pos="9638"/>
      </w:tabs>
    </w:pPr>
  </w:style>
  <w:style w:type="character" w:customStyle="1" w:styleId="PidipaginaCarattere">
    <w:name w:val="Piè di pagina Carattere"/>
    <w:link w:val="Pidipagina"/>
    <w:uiPriority w:val="99"/>
    <w:locked/>
    <w:rsid w:val="001E5385"/>
    <w:rPr>
      <w:rFonts w:cs="Times New Roman"/>
      <w:sz w:val="24"/>
      <w:szCs w:val="24"/>
    </w:rPr>
  </w:style>
  <w:style w:type="paragraph" w:styleId="Rientrocorpodeltesto3">
    <w:name w:val="Body Text Indent 3"/>
    <w:basedOn w:val="Normale"/>
    <w:link w:val="Rientrocorpodeltesto3Carattere"/>
    <w:semiHidden/>
    <w:rsid w:val="00AB6624"/>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ind w:hanging="112"/>
      <w:jc w:val="both"/>
    </w:pPr>
    <w:rPr>
      <w:szCs w:val="20"/>
    </w:rPr>
  </w:style>
  <w:style w:type="character" w:customStyle="1" w:styleId="Rientrocorpodeltesto3Carattere">
    <w:name w:val="Rientro corpo del testo 3 Carattere"/>
    <w:link w:val="Rientrocorpodeltesto3"/>
    <w:semiHidden/>
    <w:locked/>
    <w:rsid w:val="001F517F"/>
    <w:rPr>
      <w:rFonts w:cs="Times New Roman"/>
      <w:sz w:val="16"/>
      <w:szCs w:val="16"/>
    </w:rPr>
  </w:style>
  <w:style w:type="paragraph" w:styleId="Corpodeltesto3">
    <w:name w:val="Body Text 3"/>
    <w:basedOn w:val="Normale"/>
    <w:link w:val="Corpodeltesto3Carattere"/>
    <w:qFormat/>
    <w:rsid w:val="00AB6624"/>
    <w:pPr>
      <w:autoSpaceDE w:val="0"/>
      <w:autoSpaceDN w:val="0"/>
      <w:adjustRightInd w:val="0"/>
      <w:jc w:val="both"/>
    </w:pPr>
    <w:rPr>
      <w:rFonts w:ascii="Tahoma" w:hAnsi="Tahoma"/>
      <w:sz w:val="20"/>
    </w:rPr>
  </w:style>
  <w:style w:type="character" w:customStyle="1" w:styleId="Corpodeltesto3Carattere">
    <w:name w:val="Corpo del testo 3 Carattere"/>
    <w:link w:val="Corpodeltesto3"/>
    <w:locked/>
    <w:rsid w:val="003A7DA2"/>
    <w:rPr>
      <w:rFonts w:ascii="Tahoma" w:hAnsi="Tahoma" w:cs="Times New Roman"/>
      <w:sz w:val="24"/>
    </w:rPr>
  </w:style>
  <w:style w:type="paragraph" w:styleId="Testodelblocco">
    <w:name w:val="Block Text"/>
    <w:basedOn w:val="Normale"/>
    <w:semiHidden/>
    <w:rsid w:val="00AB6624"/>
    <w:pPr>
      <w:tabs>
        <w:tab w:val="left" w:pos="426"/>
      </w:tabs>
      <w:spacing w:line="360" w:lineRule="auto"/>
      <w:ind w:left="360" w:right="113" w:hanging="360"/>
      <w:jc w:val="both"/>
    </w:pPr>
    <w:rPr>
      <w:rFonts w:ascii="Arial" w:hAnsi="Arial"/>
      <w:szCs w:val="20"/>
    </w:rPr>
  </w:style>
  <w:style w:type="character" w:styleId="Rimandonotaapidipagina">
    <w:name w:val="footnote reference"/>
    <w:aliases w:val="Footnote symbol"/>
    <w:uiPriority w:val="99"/>
    <w:qFormat/>
    <w:rsid w:val="00AB6624"/>
    <w:rPr>
      <w:rFonts w:cs="Times New Roman"/>
      <w:vertAlign w:val="superscript"/>
    </w:rPr>
  </w:style>
  <w:style w:type="character" w:styleId="Numeropagina">
    <w:name w:val="page number"/>
    <w:qFormat/>
    <w:rsid w:val="00AB6624"/>
    <w:rPr>
      <w:rFonts w:cs="Times New Roman"/>
    </w:rPr>
  </w:style>
  <w:style w:type="paragraph" w:styleId="Rientrocorpodeltesto2">
    <w:name w:val="Body Text Indent 2"/>
    <w:basedOn w:val="Normale"/>
    <w:link w:val="Rientrocorpodeltesto2Carattere"/>
    <w:semiHidden/>
    <w:rsid w:val="00AB6624"/>
    <w:pPr>
      <w:tabs>
        <w:tab w:val="left" w:pos="426"/>
        <w:tab w:val="num" w:pos="1080"/>
      </w:tabs>
      <w:ind w:left="360"/>
      <w:jc w:val="both"/>
    </w:pPr>
    <w:rPr>
      <w:rFonts w:ascii="Tahoma" w:hAnsi="Tahoma" w:cs="Tahoma"/>
      <w:sz w:val="20"/>
    </w:rPr>
  </w:style>
  <w:style w:type="character" w:customStyle="1" w:styleId="Rientrocorpodeltesto2Carattere">
    <w:name w:val="Rientro corpo del testo 2 Carattere"/>
    <w:link w:val="Rientrocorpodeltesto2"/>
    <w:semiHidden/>
    <w:locked/>
    <w:rsid w:val="001F517F"/>
    <w:rPr>
      <w:rFonts w:cs="Times New Roman"/>
      <w:sz w:val="24"/>
      <w:szCs w:val="24"/>
    </w:rPr>
  </w:style>
  <w:style w:type="paragraph" w:styleId="Intestazione">
    <w:name w:val="header"/>
    <w:basedOn w:val="Normale"/>
    <w:link w:val="IntestazioneCarattere"/>
    <w:uiPriority w:val="99"/>
    <w:rsid w:val="00AB6624"/>
    <w:pPr>
      <w:tabs>
        <w:tab w:val="center" w:pos="4819"/>
        <w:tab w:val="right" w:pos="9638"/>
      </w:tabs>
    </w:pPr>
  </w:style>
  <w:style w:type="character" w:customStyle="1" w:styleId="IntestazioneCarattere">
    <w:name w:val="Intestazione Carattere"/>
    <w:link w:val="Intestazione"/>
    <w:uiPriority w:val="99"/>
    <w:qFormat/>
    <w:locked/>
    <w:rsid w:val="005847DE"/>
    <w:rPr>
      <w:rFonts w:cs="Times New Roman"/>
      <w:sz w:val="24"/>
    </w:rPr>
  </w:style>
  <w:style w:type="paragraph" w:customStyle="1" w:styleId="Default">
    <w:name w:val="Default"/>
    <w:qFormat/>
    <w:rsid w:val="00AB6624"/>
    <w:pPr>
      <w:autoSpaceDE w:val="0"/>
      <w:autoSpaceDN w:val="0"/>
      <w:adjustRightInd w:val="0"/>
    </w:pPr>
    <w:rPr>
      <w:rFonts w:ascii="Arial" w:hAnsi="Arial" w:cs="Arial"/>
      <w:color w:val="000000"/>
      <w:sz w:val="24"/>
      <w:szCs w:val="24"/>
    </w:rPr>
  </w:style>
  <w:style w:type="paragraph" w:customStyle="1" w:styleId="NormaleIRER">
    <w:name w:val="Normale IRER"/>
    <w:qFormat/>
    <w:rsid w:val="00AB6624"/>
    <w:pPr>
      <w:jc w:val="both"/>
    </w:pPr>
    <w:rPr>
      <w:sz w:val="24"/>
    </w:rPr>
  </w:style>
  <w:style w:type="paragraph" w:styleId="Testonotadichiusura">
    <w:name w:val="endnote text"/>
    <w:basedOn w:val="Normale"/>
    <w:link w:val="TestonotadichiusuraCarattere"/>
    <w:qFormat/>
    <w:rsid w:val="00AB6624"/>
    <w:rPr>
      <w:rFonts w:ascii="Courier" w:hAnsi="Courier"/>
      <w:szCs w:val="20"/>
    </w:rPr>
  </w:style>
  <w:style w:type="character" w:customStyle="1" w:styleId="TestonotadichiusuraCarattere">
    <w:name w:val="Testo nota di chiusura Carattere"/>
    <w:link w:val="Testonotadichiusura"/>
    <w:locked/>
    <w:rsid w:val="00AD0750"/>
    <w:rPr>
      <w:rFonts w:ascii="Courier" w:hAnsi="Courier" w:cs="Times New Roman"/>
      <w:sz w:val="24"/>
    </w:rPr>
  </w:style>
  <w:style w:type="paragraph" w:styleId="Sottotitolo">
    <w:name w:val="Subtitle"/>
    <w:basedOn w:val="Normale"/>
    <w:link w:val="SottotitoloCarattere"/>
    <w:qFormat/>
    <w:rsid w:val="00AB6624"/>
    <w:pPr>
      <w:jc w:val="both"/>
    </w:pPr>
    <w:rPr>
      <w:b/>
      <w:szCs w:val="20"/>
    </w:rPr>
  </w:style>
  <w:style w:type="character" w:customStyle="1" w:styleId="SottotitoloCarattere">
    <w:name w:val="Sottotitolo Carattere"/>
    <w:link w:val="Sottotitolo"/>
    <w:locked/>
    <w:rsid w:val="00AD0750"/>
    <w:rPr>
      <w:rFonts w:cs="Times New Roman"/>
      <w:b/>
      <w:sz w:val="24"/>
    </w:rPr>
  </w:style>
  <w:style w:type="paragraph" w:styleId="Didascalia">
    <w:name w:val="caption"/>
    <w:basedOn w:val="Normale"/>
    <w:next w:val="Normale"/>
    <w:qFormat/>
    <w:rsid w:val="00AB6624"/>
    <w:pPr>
      <w:jc w:val="center"/>
    </w:pPr>
    <w:rPr>
      <w:rFonts w:ascii="Tahoma" w:hAnsi="Tahoma" w:cs="Tahoma"/>
      <w:b/>
      <w:bCs/>
      <w:sz w:val="40"/>
    </w:rPr>
  </w:style>
  <w:style w:type="paragraph" w:styleId="Sommario1">
    <w:name w:val="toc 1"/>
    <w:basedOn w:val="Normale"/>
    <w:next w:val="Normale"/>
    <w:autoRedefine/>
    <w:uiPriority w:val="39"/>
    <w:qFormat/>
    <w:rsid w:val="00EC2966"/>
    <w:pPr>
      <w:tabs>
        <w:tab w:val="right" w:leader="dot" w:pos="9628"/>
      </w:tabs>
      <w:ind w:left="284"/>
    </w:pPr>
    <w:rPr>
      <w:rFonts w:ascii="Tahoma" w:hAnsi="Tahoma"/>
      <w:noProof/>
      <w:sz w:val="22"/>
    </w:rPr>
  </w:style>
  <w:style w:type="paragraph" w:styleId="Sommario2">
    <w:name w:val="toc 2"/>
    <w:basedOn w:val="Normale"/>
    <w:next w:val="Normale"/>
    <w:autoRedefine/>
    <w:uiPriority w:val="39"/>
    <w:qFormat/>
    <w:rsid w:val="004F3E56"/>
    <w:pPr>
      <w:ind w:left="397"/>
    </w:pPr>
    <w:rPr>
      <w:rFonts w:ascii="Tahoma" w:hAnsi="Tahoma"/>
      <w:sz w:val="20"/>
    </w:rPr>
  </w:style>
  <w:style w:type="paragraph" w:styleId="Sommario3">
    <w:name w:val="toc 3"/>
    <w:basedOn w:val="Normale"/>
    <w:next w:val="Normale"/>
    <w:autoRedefine/>
    <w:uiPriority w:val="39"/>
    <w:qFormat/>
    <w:rsid w:val="004F3E56"/>
    <w:pPr>
      <w:ind w:left="737"/>
    </w:pPr>
    <w:rPr>
      <w:rFonts w:ascii="Tahoma" w:hAnsi="Tahoma"/>
      <w:sz w:val="18"/>
    </w:rPr>
  </w:style>
  <w:style w:type="paragraph" w:styleId="Sommario4">
    <w:name w:val="toc 4"/>
    <w:basedOn w:val="Normale"/>
    <w:next w:val="Normale"/>
    <w:autoRedefine/>
    <w:uiPriority w:val="39"/>
    <w:rsid w:val="00AB6624"/>
    <w:pPr>
      <w:ind w:left="720"/>
    </w:pPr>
  </w:style>
  <w:style w:type="paragraph" w:styleId="Sommario5">
    <w:name w:val="toc 5"/>
    <w:basedOn w:val="Normale"/>
    <w:next w:val="Normale"/>
    <w:autoRedefine/>
    <w:uiPriority w:val="39"/>
    <w:rsid w:val="00AB6624"/>
    <w:pPr>
      <w:ind w:left="960"/>
    </w:pPr>
  </w:style>
  <w:style w:type="paragraph" w:styleId="Sommario6">
    <w:name w:val="toc 6"/>
    <w:basedOn w:val="Normale"/>
    <w:next w:val="Normale"/>
    <w:autoRedefine/>
    <w:uiPriority w:val="39"/>
    <w:rsid w:val="00AB6624"/>
    <w:pPr>
      <w:ind w:left="1200"/>
    </w:pPr>
  </w:style>
  <w:style w:type="paragraph" w:styleId="Sommario7">
    <w:name w:val="toc 7"/>
    <w:basedOn w:val="Normale"/>
    <w:next w:val="Normale"/>
    <w:autoRedefine/>
    <w:uiPriority w:val="39"/>
    <w:rsid w:val="00AB6624"/>
    <w:pPr>
      <w:ind w:left="1440"/>
    </w:pPr>
  </w:style>
  <w:style w:type="paragraph" w:styleId="Sommario8">
    <w:name w:val="toc 8"/>
    <w:basedOn w:val="Normale"/>
    <w:next w:val="Normale"/>
    <w:autoRedefine/>
    <w:uiPriority w:val="39"/>
    <w:rsid w:val="00AB6624"/>
    <w:pPr>
      <w:ind w:left="1680"/>
    </w:pPr>
  </w:style>
  <w:style w:type="paragraph" w:styleId="Sommario9">
    <w:name w:val="toc 9"/>
    <w:basedOn w:val="Normale"/>
    <w:next w:val="Normale"/>
    <w:autoRedefine/>
    <w:uiPriority w:val="39"/>
    <w:rsid w:val="00AB6624"/>
    <w:pPr>
      <w:ind w:left="1920"/>
    </w:pPr>
  </w:style>
  <w:style w:type="character" w:styleId="Collegamentoipertestuale">
    <w:name w:val="Hyperlink"/>
    <w:uiPriority w:val="99"/>
    <w:rsid w:val="00AB6624"/>
    <w:rPr>
      <w:rFonts w:cs="Times New Roman"/>
      <w:color w:val="0000FF"/>
      <w:u w:val="single"/>
    </w:rPr>
  </w:style>
  <w:style w:type="paragraph" w:customStyle="1" w:styleId="Text1">
    <w:name w:val="Text 1"/>
    <w:basedOn w:val="Normale"/>
    <w:qFormat/>
    <w:rsid w:val="00AB6624"/>
    <w:pPr>
      <w:spacing w:before="120" w:after="120"/>
      <w:ind w:left="482"/>
      <w:jc w:val="both"/>
    </w:pPr>
    <w:rPr>
      <w:b/>
      <w:szCs w:val="20"/>
      <w:u w:val="single"/>
      <w:lang w:val="en-GB" w:eastAsia="en-GB"/>
    </w:rPr>
  </w:style>
  <w:style w:type="paragraph" w:customStyle="1" w:styleId="Elencoalfabetico">
    <w:name w:val="Elenco alfabetico"/>
    <w:basedOn w:val="Normale"/>
    <w:qFormat/>
    <w:rsid w:val="00AB6624"/>
    <w:pPr>
      <w:tabs>
        <w:tab w:val="num" w:pos="360"/>
      </w:tabs>
      <w:spacing w:after="120"/>
      <w:ind w:left="360" w:hanging="360"/>
      <w:jc w:val="both"/>
    </w:pPr>
    <w:rPr>
      <w:rFonts w:ascii="Garamond" w:hAnsi="Garamond"/>
      <w:szCs w:val="20"/>
    </w:rPr>
  </w:style>
  <w:style w:type="paragraph" w:styleId="Testocommento">
    <w:name w:val="annotation text"/>
    <w:basedOn w:val="Normale"/>
    <w:link w:val="TestocommentoCarattere"/>
    <w:uiPriority w:val="99"/>
    <w:semiHidden/>
    <w:qFormat/>
    <w:rsid w:val="00AB6624"/>
    <w:rPr>
      <w:sz w:val="20"/>
      <w:szCs w:val="20"/>
    </w:rPr>
  </w:style>
  <w:style w:type="character" w:customStyle="1" w:styleId="TestocommentoCarattere">
    <w:name w:val="Testo commento Carattere"/>
    <w:link w:val="Testocommento"/>
    <w:uiPriority w:val="99"/>
    <w:semiHidden/>
    <w:qFormat/>
    <w:locked/>
    <w:rsid w:val="004A180B"/>
    <w:rPr>
      <w:rFonts w:cs="Times New Roman"/>
    </w:rPr>
  </w:style>
  <w:style w:type="paragraph" w:customStyle="1" w:styleId="ELENCOPALLINIAMARGINE">
    <w:name w:val="ELENCO PALLINI A MARGINE"/>
    <w:basedOn w:val="Normale"/>
    <w:qFormat/>
    <w:rsid w:val="00AB6624"/>
    <w:pPr>
      <w:jc w:val="both"/>
    </w:pPr>
    <w:rPr>
      <w:rFonts w:ascii="Arial" w:hAnsi="Arial"/>
      <w:sz w:val="20"/>
      <w:szCs w:val="20"/>
    </w:rPr>
  </w:style>
  <w:style w:type="character" w:styleId="Collegamentovisitato">
    <w:name w:val="FollowedHyperlink"/>
    <w:uiPriority w:val="99"/>
    <w:qFormat/>
    <w:rsid w:val="00AB6624"/>
    <w:rPr>
      <w:rFonts w:cs="Times New Roman"/>
      <w:color w:val="800080"/>
      <w:u w:val="single"/>
    </w:rPr>
  </w:style>
  <w:style w:type="character" w:styleId="Enfasigrassetto">
    <w:name w:val="Strong"/>
    <w:qFormat/>
    <w:rsid w:val="00AB6624"/>
    <w:rPr>
      <w:rFonts w:cs="Times New Roman"/>
      <w:b/>
    </w:rPr>
  </w:style>
  <w:style w:type="paragraph" w:styleId="Testofumetto">
    <w:name w:val="Balloon Text"/>
    <w:basedOn w:val="Normale"/>
    <w:link w:val="TestofumettoCarattere1"/>
    <w:uiPriority w:val="99"/>
    <w:qFormat/>
    <w:rsid w:val="00AB6624"/>
    <w:rPr>
      <w:rFonts w:ascii="Tahoma" w:hAnsi="Tahoma" w:cs="Tahoma"/>
      <w:sz w:val="16"/>
      <w:szCs w:val="16"/>
    </w:rPr>
  </w:style>
  <w:style w:type="character" w:customStyle="1" w:styleId="TestofumettoCarattere1">
    <w:name w:val="Testo fumetto Carattere1"/>
    <w:link w:val="Testofumetto"/>
    <w:uiPriority w:val="99"/>
    <w:locked/>
    <w:rsid w:val="00AD0750"/>
    <w:rPr>
      <w:rFonts w:ascii="Tahoma" w:hAnsi="Tahoma" w:cs="Tahoma"/>
      <w:sz w:val="16"/>
      <w:szCs w:val="16"/>
    </w:rPr>
  </w:style>
  <w:style w:type="character" w:customStyle="1" w:styleId="TestofumettoCarattere">
    <w:name w:val="Testo fumetto Carattere"/>
    <w:uiPriority w:val="99"/>
    <w:qFormat/>
    <w:rsid w:val="00AB6624"/>
    <w:rPr>
      <w:rFonts w:ascii="Tahoma" w:hAnsi="Tahoma"/>
      <w:sz w:val="16"/>
    </w:rPr>
  </w:style>
  <w:style w:type="paragraph" w:styleId="Mappadocumento">
    <w:name w:val="Document Map"/>
    <w:basedOn w:val="Normale"/>
    <w:link w:val="MappadocumentoCarattere"/>
    <w:uiPriority w:val="99"/>
    <w:semiHidden/>
    <w:rsid w:val="009E7013"/>
    <w:rPr>
      <w:rFonts w:ascii="Tahoma" w:hAnsi="Tahoma"/>
      <w:sz w:val="16"/>
      <w:szCs w:val="16"/>
    </w:rPr>
  </w:style>
  <w:style w:type="character" w:customStyle="1" w:styleId="MappadocumentoCarattere">
    <w:name w:val="Mappa documento Carattere"/>
    <w:link w:val="Mappadocumento"/>
    <w:uiPriority w:val="99"/>
    <w:qFormat/>
    <w:locked/>
    <w:rsid w:val="009E7013"/>
    <w:rPr>
      <w:rFonts w:ascii="Tahoma" w:hAnsi="Tahoma" w:cs="Times New Roman"/>
      <w:sz w:val="16"/>
    </w:rPr>
  </w:style>
  <w:style w:type="paragraph" w:styleId="Paragrafoelenco">
    <w:name w:val="List Paragraph"/>
    <w:aliases w:val="Paragrafo elenco puntato"/>
    <w:basedOn w:val="Normale"/>
    <w:link w:val="ParagrafoelencoCarattere"/>
    <w:uiPriority w:val="34"/>
    <w:qFormat/>
    <w:rsid w:val="00E50DAE"/>
    <w:pPr>
      <w:spacing w:after="200" w:line="276" w:lineRule="auto"/>
      <w:ind w:left="708"/>
    </w:pPr>
    <w:rPr>
      <w:rFonts w:ascii="Calibri" w:hAnsi="Calibri"/>
      <w:sz w:val="22"/>
      <w:szCs w:val="22"/>
      <w:lang w:eastAsia="en-US"/>
    </w:rPr>
  </w:style>
  <w:style w:type="paragraph" w:styleId="Titolosommario">
    <w:name w:val="TOC Heading"/>
    <w:basedOn w:val="Titolo1"/>
    <w:next w:val="Normale"/>
    <w:uiPriority w:val="39"/>
    <w:qFormat/>
    <w:rsid w:val="004F3E56"/>
    <w:pPr>
      <w:keepLines/>
      <w:spacing w:before="480" w:line="276" w:lineRule="auto"/>
      <w:outlineLvl w:val="9"/>
    </w:pPr>
    <w:rPr>
      <w:rFonts w:ascii="Cambria" w:hAnsi="Cambria"/>
      <w:bCs/>
      <w:color w:val="365F91"/>
      <w:sz w:val="28"/>
      <w:szCs w:val="28"/>
      <w:u w:val="none"/>
    </w:rPr>
  </w:style>
  <w:style w:type="table" w:styleId="Grigliatabella">
    <w:name w:val="Table Grid"/>
    <w:basedOn w:val="Tabellanormale"/>
    <w:uiPriority w:val="59"/>
    <w:rsid w:val="00540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rsid w:val="00EF0E4E"/>
    <w:pPr>
      <w:numPr>
        <w:numId w:val="2"/>
      </w:numPr>
      <w:contextualSpacing/>
    </w:pPr>
  </w:style>
  <w:style w:type="table" w:customStyle="1" w:styleId="Grigliatabella1">
    <w:name w:val="Griglia tabella1"/>
    <w:rsid w:val="0035168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aliases w:val="Tempo Body Text Carattere,descriptionbullets Carattere,Starbucks Body Text Carattere,heading3 Carattere,body text Carattere,3 indent Carattere,heading31 Carattere,body text1 Carattere,3 indent1 Carattere,heading32 Carattere"/>
    <w:qFormat/>
    <w:rsid w:val="007A25A6"/>
    <w:rPr>
      <w:rFonts w:ascii="Times New Roman" w:hAnsi="Times New Roman"/>
      <w:sz w:val="20"/>
      <w:lang w:eastAsia="it-IT"/>
    </w:rPr>
  </w:style>
  <w:style w:type="character" w:styleId="Rimandocommento">
    <w:name w:val="annotation reference"/>
    <w:uiPriority w:val="99"/>
    <w:semiHidden/>
    <w:qFormat/>
    <w:rsid w:val="004A180B"/>
    <w:rPr>
      <w:rFonts w:cs="Times New Roman"/>
      <w:sz w:val="16"/>
    </w:rPr>
  </w:style>
  <w:style w:type="paragraph" w:styleId="Soggettocommento">
    <w:name w:val="annotation subject"/>
    <w:basedOn w:val="Testocommento"/>
    <w:next w:val="Testocommento"/>
    <w:link w:val="SoggettocommentoCarattere"/>
    <w:uiPriority w:val="99"/>
    <w:qFormat/>
    <w:rsid w:val="004A180B"/>
    <w:rPr>
      <w:b/>
      <w:bCs/>
    </w:rPr>
  </w:style>
  <w:style w:type="character" w:customStyle="1" w:styleId="SoggettocommentoCarattere">
    <w:name w:val="Soggetto commento Carattere"/>
    <w:link w:val="Soggettocommento"/>
    <w:uiPriority w:val="99"/>
    <w:qFormat/>
    <w:locked/>
    <w:rsid w:val="004A180B"/>
    <w:rPr>
      <w:rFonts w:cs="Times New Roman"/>
      <w:b/>
    </w:rPr>
  </w:style>
  <w:style w:type="paragraph" w:styleId="Revisione">
    <w:name w:val="Revision"/>
    <w:hidden/>
    <w:qFormat/>
    <w:rsid w:val="00056592"/>
    <w:rPr>
      <w:sz w:val="24"/>
      <w:szCs w:val="24"/>
    </w:rPr>
  </w:style>
  <w:style w:type="character" w:customStyle="1" w:styleId="A2">
    <w:name w:val="A2"/>
    <w:qFormat/>
    <w:rsid w:val="00BE2215"/>
    <w:rPr>
      <w:b/>
      <w:color w:val="000000"/>
      <w:sz w:val="15"/>
    </w:rPr>
  </w:style>
  <w:style w:type="paragraph" w:customStyle="1" w:styleId="Pa36">
    <w:name w:val="Pa36"/>
    <w:basedOn w:val="Default"/>
    <w:next w:val="Default"/>
    <w:uiPriority w:val="99"/>
    <w:rsid w:val="002E1FCF"/>
    <w:pPr>
      <w:spacing w:line="240" w:lineRule="atLeast"/>
    </w:pPr>
    <w:rPr>
      <w:rFonts w:ascii="ITC Avant Garde Std Bk" w:hAnsi="ITC Avant Garde Std Bk" w:cs="Times New Roman"/>
      <w:color w:val="auto"/>
    </w:rPr>
  </w:style>
  <w:style w:type="character" w:customStyle="1" w:styleId="A6">
    <w:name w:val="A6"/>
    <w:uiPriority w:val="99"/>
    <w:rsid w:val="002E1FCF"/>
    <w:rPr>
      <w:color w:val="000000"/>
      <w:sz w:val="15"/>
    </w:rPr>
  </w:style>
  <w:style w:type="table" w:customStyle="1" w:styleId="Grigliatabella2">
    <w:name w:val="Griglia tabella2"/>
    <w:uiPriority w:val="59"/>
    <w:rsid w:val="00BD4202"/>
    <w:rPr>
      <w:rFonts w:ascii="Cambria"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59"/>
    <w:rsid w:val="00BD4202"/>
    <w:rPr>
      <w:rFonts w:ascii="Cambria" w:hAnsi="Cambr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aliases w:val="Paragrafo elenco puntato Carattere"/>
    <w:link w:val="Paragrafoelenco"/>
    <w:uiPriority w:val="34"/>
    <w:qFormat/>
    <w:locked/>
    <w:rsid w:val="009D79BA"/>
    <w:rPr>
      <w:rFonts w:ascii="Calibri" w:hAnsi="Calibri" w:cs="Times New Roman"/>
      <w:sz w:val="22"/>
      <w:szCs w:val="22"/>
      <w:lang w:eastAsia="en-US"/>
    </w:rPr>
  </w:style>
  <w:style w:type="character" w:customStyle="1" w:styleId="Caratterenotaapidipagina">
    <w:name w:val="Carattere nota a piè di pagina"/>
    <w:qFormat/>
    <w:rsid w:val="002876F7"/>
    <w:rPr>
      <w:vertAlign w:val="superscript"/>
    </w:rPr>
  </w:style>
  <w:style w:type="character" w:customStyle="1" w:styleId="WW8Num1z0">
    <w:name w:val="WW8Num1z0"/>
    <w:qFormat/>
    <w:rsid w:val="00AD0750"/>
    <w:rPr>
      <w:rFonts w:ascii="Symbol" w:hAnsi="Symbol"/>
    </w:rPr>
  </w:style>
  <w:style w:type="character" w:customStyle="1" w:styleId="WW8Num2z0">
    <w:name w:val="WW8Num2z0"/>
    <w:qFormat/>
    <w:rsid w:val="00AD0750"/>
    <w:rPr>
      <w:rFonts w:ascii="Symbol" w:hAnsi="Symbol"/>
      <w:sz w:val="20"/>
      <w:lang w:val="it-IT"/>
    </w:rPr>
  </w:style>
  <w:style w:type="character" w:customStyle="1" w:styleId="WW8Num2z1">
    <w:name w:val="WW8Num2z1"/>
    <w:qFormat/>
    <w:rsid w:val="00AD0750"/>
    <w:rPr>
      <w:rFonts w:ascii="Courier New" w:hAnsi="Courier New"/>
    </w:rPr>
  </w:style>
  <w:style w:type="character" w:customStyle="1" w:styleId="WW8Num2z2">
    <w:name w:val="WW8Num2z2"/>
    <w:qFormat/>
    <w:rsid w:val="00AD0750"/>
    <w:rPr>
      <w:rFonts w:ascii="Wingdings" w:hAnsi="Wingdings"/>
    </w:rPr>
  </w:style>
  <w:style w:type="character" w:customStyle="1" w:styleId="WW8Num3z0">
    <w:name w:val="WW8Num3z0"/>
    <w:qFormat/>
    <w:rsid w:val="00AD0750"/>
    <w:rPr>
      <w:rFonts w:ascii="Symbol" w:hAnsi="Symbol"/>
      <w:sz w:val="24"/>
      <w:lang w:val="it-IT"/>
    </w:rPr>
  </w:style>
  <w:style w:type="character" w:customStyle="1" w:styleId="WW8Num3z1">
    <w:name w:val="WW8Num3z1"/>
    <w:qFormat/>
    <w:rsid w:val="00AD0750"/>
    <w:rPr>
      <w:rFonts w:ascii="Courier New" w:hAnsi="Courier New"/>
    </w:rPr>
  </w:style>
  <w:style w:type="character" w:customStyle="1" w:styleId="WW8Num3z2">
    <w:name w:val="WW8Num3z2"/>
    <w:qFormat/>
    <w:rsid w:val="00AD0750"/>
    <w:rPr>
      <w:rFonts w:ascii="Wingdings" w:hAnsi="Wingdings"/>
    </w:rPr>
  </w:style>
  <w:style w:type="character" w:customStyle="1" w:styleId="WW8Num4z0">
    <w:name w:val="WW8Num4z0"/>
    <w:qFormat/>
    <w:rsid w:val="00AD0750"/>
    <w:rPr>
      <w:rFonts w:ascii="Symbol" w:hAnsi="Symbol"/>
      <w:sz w:val="20"/>
    </w:rPr>
  </w:style>
  <w:style w:type="character" w:customStyle="1" w:styleId="WW8Num4z1">
    <w:name w:val="WW8Num4z1"/>
    <w:qFormat/>
    <w:rsid w:val="00AD0750"/>
    <w:rPr>
      <w:rFonts w:ascii="Courier New" w:hAnsi="Courier New"/>
    </w:rPr>
  </w:style>
  <w:style w:type="character" w:customStyle="1" w:styleId="WW8Num4z2">
    <w:name w:val="WW8Num4z2"/>
    <w:qFormat/>
    <w:rsid w:val="00AD0750"/>
    <w:rPr>
      <w:rFonts w:ascii="Wingdings" w:hAnsi="Wingdings"/>
    </w:rPr>
  </w:style>
  <w:style w:type="character" w:customStyle="1" w:styleId="WW8Num5z0">
    <w:name w:val="WW8Num5z0"/>
    <w:qFormat/>
    <w:rsid w:val="00AD0750"/>
    <w:rPr>
      <w:rFonts w:ascii="Symbol" w:hAnsi="Symbol"/>
      <w:sz w:val="20"/>
    </w:rPr>
  </w:style>
  <w:style w:type="character" w:customStyle="1" w:styleId="WW8Num5z1">
    <w:name w:val="WW8Num5z1"/>
    <w:uiPriority w:val="99"/>
    <w:rsid w:val="00AD0750"/>
    <w:rPr>
      <w:rFonts w:ascii="Courier New" w:hAnsi="Courier New"/>
    </w:rPr>
  </w:style>
  <w:style w:type="character" w:customStyle="1" w:styleId="WW8Num5z2">
    <w:name w:val="WW8Num5z2"/>
    <w:uiPriority w:val="99"/>
    <w:rsid w:val="00AD0750"/>
    <w:rPr>
      <w:rFonts w:ascii="Wingdings" w:hAnsi="Wingdings"/>
    </w:rPr>
  </w:style>
  <w:style w:type="character" w:customStyle="1" w:styleId="WW8Num6z0">
    <w:name w:val="WW8Num6z0"/>
    <w:qFormat/>
    <w:rsid w:val="00AD0750"/>
    <w:rPr>
      <w:rFonts w:ascii="Symbol" w:hAnsi="Symbol"/>
      <w:sz w:val="20"/>
    </w:rPr>
  </w:style>
  <w:style w:type="character" w:customStyle="1" w:styleId="WW8Num6z1">
    <w:name w:val="WW8Num6z1"/>
    <w:qFormat/>
    <w:rsid w:val="00AD0750"/>
    <w:rPr>
      <w:rFonts w:ascii="Courier New" w:hAnsi="Courier New"/>
    </w:rPr>
  </w:style>
  <w:style w:type="character" w:customStyle="1" w:styleId="WW8Num6z2">
    <w:name w:val="WW8Num6z2"/>
    <w:qFormat/>
    <w:rsid w:val="00AD0750"/>
    <w:rPr>
      <w:rFonts w:ascii="Wingdings" w:hAnsi="Wingdings"/>
    </w:rPr>
  </w:style>
  <w:style w:type="character" w:customStyle="1" w:styleId="WW8Num7z0">
    <w:name w:val="WW8Num7z0"/>
    <w:qFormat/>
    <w:rsid w:val="00AD0750"/>
    <w:rPr>
      <w:rFonts w:ascii="Symbol" w:hAnsi="Symbol"/>
    </w:rPr>
  </w:style>
  <w:style w:type="character" w:customStyle="1" w:styleId="WW8Num7z1">
    <w:name w:val="WW8Num7z1"/>
    <w:qFormat/>
    <w:rsid w:val="00AD0750"/>
  </w:style>
  <w:style w:type="character" w:customStyle="1" w:styleId="WW8Num7z4">
    <w:name w:val="WW8Num7z4"/>
    <w:qFormat/>
    <w:rsid w:val="00AD0750"/>
    <w:rPr>
      <w:rFonts w:ascii="Arial" w:hAnsi="Arial"/>
      <w:sz w:val="20"/>
      <w:lang w:eastAsia="en-GB"/>
    </w:rPr>
  </w:style>
  <w:style w:type="character" w:customStyle="1" w:styleId="WW8Num7z5">
    <w:name w:val="WW8Num7z5"/>
    <w:uiPriority w:val="99"/>
    <w:rsid w:val="00AD0750"/>
  </w:style>
  <w:style w:type="character" w:customStyle="1" w:styleId="WW8Num7z7">
    <w:name w:val="WW8Num7z7"/>
    <w:uiPriority w:val="99"/>
    <w:rsid w:val="00AD0750"/>
    <w:rPr>
      <w:rFonts w:ascii="Arial" w:hAnsi="Arial"/>
    </w:rPr>
  </w:style>
  <w:style w:type="character" w:customStyle="1" w:styleId="WW8Num7z8">
    <w:name w:val="WW8Num7z8"/>
    <w:uiPriority w:val="99"/>
    <w:rsid w:val="00AD0750"/>
    <w:rPr>
      <w:rFonts w:ascii="Wingdings" w:hAnsi="Wingdings"/>
    </w:rPr>
  </w:style>
  <w:style w:type="character" w:customStyle="1" w:styleId="WW8Num8z0">
    <w:name w:val="WW8Num8z0"/>
    <w:qFormat/>
    <w:rsid w:val="00AD0750"/>
    <w:rPr>
      <w:rFonts w:ascii="Arial" w:hAnsi="Arial"/>
      <w:b/>
      <w:sz w:val="20"/>
    </w:rPr>
  </w:style>
  <w:style w:type="character" w:customStyle="1" w:styleId="WW8Num8z1">
    <w:name w:val="WW8Num8z1"/>
    <w:qFormat/>
    <w:rsid w:val="00AD0750"/>
  </w:style>
  <w:style w:type="character" w:customStyle="1" w:styleId="WW8Num8z2">
    <w:name w:val="WW8Num8z2"/>
    <w:qFormat/>
    <w:rsid w:val="00AD0750"/>
  </w:style>
  <w:style w:type="character" w:customStyle="1" w:styleId="WW8Num8z3">
    <w:name w:val="WW8Num8z3"/>
    <w:qFormat/>
    <w:rsid w:val="00AD0750"/>
  </w:style>
  <w:style w:type="character" w:customStyle="1" w:styleId="WW8Num8z4">
    <w:name w:val="WW8Num8z4"/>
    <w:qFormat/>
    <w:rsid w:val="00AD0750"/>
  </w:style>
  <w:style w:type="character" w:customStyle="1" w:styleId="WW8Num8z5">
    <w:name w:val="WW8Num8z5"/>
    <w:qFormat/>
    <w:rsid w:val="00AD0750"/>
  </w:style>
  <w:style w:type="character" w:customStyle="1" w:styleId="WW8Num8z6">
    <w:name w:val="WW8Num8z6"/>
    <w:qFormat/>
    <w:rsid w:val="00AD0750"/>
  </w:style>
  <w:style w:type="character" w:customStyle="1" w:styleId="WW8Num8z7">
    <w:name w:val="WW8Num8z7"/>
    <w:qFormat/>
    <w:rsid w:val="00AD0750"/>
  </w:style>
  <w:style w:type="character" w:customStyle="1" w:styleId="WW8Num8z8">
    <w:name w:val="WW8Num8z8"/>
    <w:qFormat/>
    <w:rsid w:val="00AD0750"/>
  </w:style>
  <w:style w:type="character" w:customStyle="1" w:styleId="WW8Num9z0">
    <w:name w:val="WW8Num9z0"/>
    <w:qFormat/>
    <w:rsid w:val="00AD0750"/>
    <w:rPr>
      <w:rFonts w:ascii="Symbol" w:hAnsi="Symbol"/>
      <w:sz w:val="20"/>
      <w:lang w:eastAsia="en-GB"/>
    </w:rPr>
  </w:style>
  <w:style w:type="character" w:customStyle="1" w:styleId="WW8Num9z1">
    <w:name w:val="WW8Num9z1"/>
    <w:qFormat/>
    <w:rsid w:val="00AD0750"/>
    <w:rPr>
      <w:rFonts w:ascii="Courier New" w:hAnsi="Courier New"/>
    </w:rPr>
  </w:style>
  <w:style w:type="character" w:customStyle="1" w:styleId="WW8Num9z2">
    <w:name w:val="WW8Num9z2"/>
    <w:qFormat/>
    <w:rsid w:val="00AD0750"/>
    <w:rPr>
      <w:rFonts w:ascii="Wingdings" w:hAnsi="Wingdings"/>
    </w:rPr>
  </w:style>
  <w:style w:type="character" w:customStyle="1" w:styleId="WW8Num10z0">
    <w:name w:val="WW8Num10z0"/>
    <w:qFormat/>
    <w:rsid w:val="00AD0750"/>
    <w:rPr>
      <w:rFonts w:ascii="Symbol" w:hAnsi="Symbol"/>
      <w:sz w:val="20"/>
    </w:rPr>
  </w:style>
  <w:style w:type="character" w:customStyle="1" w:styleId="WW8Num10z1">
    <w:name w:val="WW8Num10z1"/>
    <w:uiPriority w:val="99"/>
    <w:rsid w:val="00AD0750"/>
    <w:rPr>
      <w:rFonts w:ascii="Courier New" w:hAnsi="Courier New"/>
    </w:rPr>
  </w:style>
  <w:style w:type="character" w:customStyle="1" w:styleId="WW8Num10z2">
    <w:name w:val="WW8Num10z2"/>
    <w:uiPriority w:val="99"/>
    <w:rsid w:val="00AD0750"/>
    <w:rPr>
      <w:rFonts w:ascii="Wingdings" w:hAnsi="Wingdings"/>
    </w:rPr>
  </w:style>
  <w:style w:type="character" w:customStyle="1" w:styleId="WW8Num11z0">
    <w:name w:val="WW8Num11z0"/>
    <w:qFormat/>
    <w:rsid w:val="00AD0750"/>
    <w:rPr>
      <w:rFonts w:ascii="Arial" w:hAnsi="Arial"/>
      <w:sz w:val="20"/>
    </w:rPr>
  </w:style>
  <w:style w:type="character" w:customStyle="1" w:styleId="WW8Num11z1">
    <w:name w:val="WW8Num11z1"/>
    <w:qFormat/>
    <w:rsid w:val="00AD0750"/>
    <w:rPr>
      <w:rFonts w:ascii="Courier New" w:hAnsi="Courier New"/>
    </w:rPr>
  </w:style>
  <w:style w:type="character" w:customStyle="1" w:styleId="WW8Num11z2">
    <w:name w:val="WW8Num11z2"/>
    <w:qFormat/>
    <w:rsid w:val="00AD0750"/>
    <w:rPr>
      <w:rFonts w:ascii="Wingdings" w:hAnsi="Wingdings"/>
    </w:rPr>
  </w:style>
  <w:style w:type="character" w:customStyle="1" w:styleId="WW8Num11z3">
    <w:name w:val="WW8Num11z3"/>
    <w:qFormat/>
    <w:rsid w:val="00AD0750"/>
    <w:rPr>
      <w:rFonts w:ascii="Symbol" w:hAnsi="Symbol"/>
    </w:rPr>
  </w:style>
  <w:style w:type="character" w:customStyle="1" w:styleId="WW8Num12z0">
    <w:name w:val="WW8Num12z0"/>
    <w:qFormat/>
    <w:rsid w:val="00AD0750"/>
  </w:style>
  <w:style w:type="character" w:customStyle="1" w:styleId="WW8Num13z0">
    <w:name w:val="WW8Num13z0"/>
    <w:qFormat/>
    <w:rsid w:val="00AD0750"/>
    <w:rPr>
      <w:rFonts w:ascii="Symbol" w:hAnsi="Symbol"/>
    </w:rPr>
  </w:style>
  <w:style w:type="character" w:customStyle="1" w:styleId="WW8Num13z1">
    <w:name w:val="WW8Num13z1"/>
    <w:qFormat/>
    <w:rsid w:val="00AD0750"/>
    <w:rPr>
      <w:rFonts w:ascii="Courier New" w:hAnsi="Courier New"/>
    </w:rPr>
  </w:style>
  <w:style w:type="character" w:customStyle="1" w:styleId="WW8Num13z2">
    <w:name w:val="WW8Num13z2"/>
    <w:qFormat/>
    <w:rsid w:val="00AD0750"/>
    <w:rPr>
      <w:rFonts w:ascii="Wingdings" w:hAnsi="Wingdings"/>
    </w:rPr>
  </w:style>
  <w:style w:type="character" w:customStyle="1" w:styleId="WW8Num14z0">
    <w:name w:val="WW8Num14z0"/>
    <w:qFormat/>
    <w:rsid w:val="00AD0750"/>
    <w:rPr>
      <w:rFonts w:ascii="Symbol" w:hAnsi="Symbol"/>
      <w:sz w:val="20"/>
      <w:lang w:val="it-IT"/>
    </w:rPr>
  </w:style>
  <w:style w:type="character" w:customStyle="1" w:styleId="WW8Num14z1">
    <w:name w:val="WW8Num14z1"/>
    <w:qFormat/>
    <w:rsid w:val="00AD0750"/>
    <w:rPr>
      <w:rFonts w:ascii="Courier New" w:hAnsi="Courier New"/>
    </w:rPr>
  </w:style>
  <w:style w:type="character" w:customStyle="1" w:styleId="WW8Num14z2">
    <w:name w:val="WW8Num14z2"/>
    <w:qFormat/>
    <w:rsid w:val="00AD0750"/>
    <w:rPr>
      <w:rFonts w:ascii="Wingdings" w:hAnsi="Wingdings"/>
    </w:rPr>
  </w:style>
  <w:style w:type="character" w:customStyle="1" w:styleId="WW8Num15z0">
    <w:name w:val="WW8Num15z0"/>
    <w:qFormat/>
    <w:rsid w:val="00AD0750"/>
    <w:rPr>
      <w:rFonts w:ascii="Arial" w:hAnsi="Arial"/>
      <w:sz w:val="20"/>
    </w:rPr>
  </w:style>
  <w:style w:type="character" w:customStyle="1" w:styleId="WW8Num15z1">
    <w:name w:val="WW8Num15z1"/>
    <w:qFormat/>
    <w:rsid w:val="00AD0750"/>
  </w:style>
  <w:style w:type="character" w:customStyle="1" w:styleId="WW8Num15z2">
    <w:name w:val="WW8Num15z2"/>
    <w:qFormat/>
    <w:rsid w:val="00AD0750"/>
  </w:style>
  <w:style w:type="character" w:customStyle="1" w:styleId="WW8Num15z3">
    <w:name w:val="WW8Num15z3"/>
    <w:qFormat/>
    <w:rsid w:val="00AD0750"/>
  </w:style>
  <w:style w:type="character" w:customStyle="1" w:styleId="WW8Num15z4">
    <w:name w:val="WW8Num15z4"/>
    <w:uiPriority w:val="99"/>
    <w:rsid w:val="00AD0750"/>
  </w:style>
  <w:style w:type="character" w:customStyle="1" w:styleId="WW8Num15z5">
    <w:name w:val="WW8Num15z5"/>
    <w:uiPriority w:val="99"/>
    <w:rsid w:val="00AD0750"/>
  </w:style>
  <w:style w:type="character" w:customStyle="1" w:styleId="WW8Num15z6">
    <w:name w:val="WW8Num15z6"/>
    <w:uiPriority w:val="99"/>
    <w:rsid w:val="00AD0750"/>
  </w:style>
  <w:style w:type="character" w:customStyle="1" w:styleId="WW8Num15z7">
    <w:name w:val="WW8Num15z7"/>
    <w:uiPriority w:val="99"/>
    <w:rsid w:val="00AD0750"/>
  </w:style>
  <w:style w:type="character" w:customStyle="1" w:styleId="WW8Num15z8">
    <w:name w:val="WW8Num15z8"/>
    <w:uiPriority w:val="99"/>
    <w:rsid w:val="00AD0750"/>
  </w:style>
  <w:style w:type="character" w:customStyle="1" w:styleId="WW8Num16z0">
    <w:name w:val="WW8Num16z0"/>
    <w:qFormat/>
    <w:rsid w:val="00AD0750"/>
    <w:rPr>
      <w:rFonts w:ascii="Symbol" w:hAnsi="Symbol"/>
      <w:sz w:val="24"/>
      <w:lang w:val="it-IT"/>
    </w:rPr>
  </w:style>
  <w:style w:type="character" w:customStyle="1" w:styleId="WW8Num16z1">
    <w:name w:val="WW8Num16z1"/>
    <w:qFormat/>
    <w:rsid w:val="00AD0750"/>
    <w:rPr>
      <w:rFonts w:ascii="Courier New" w:hAnsi="Courier New"/>
    </w:rPr>
  </w:style>
  <w:style w:type="character" w:customStyle="1" w:styleId="WW8Num16z2">
    <w:name w:val="WW8Num16z2"/>
    <w:qFormat/>
    <w:rsid w:val="00AD0750"/>
    <w:rPr>
      <w:rFonts w:ascii="Wingdings" w:hAnsi="Wingdings"/>
    </w:rPr>
  </w:style>
  <w:style w:type="character" w:customStyle="1" w:styleId="WW8Num17z0">
    <w:name w:val="WW8Num17z0"/>
    <w:qFormat/>
    <w:rsid w:val="00AD0750"/>
    <w:rPr>
      <w:rFonts w:ascii="Symbol" w:hAnsi="Symbol"/>
      <w:sz w:val="24"/>
      <w:lang w:val="en-US"/>
    </w:rPr>
  </w:style>
  <w:style w:type="character" w:customStyle="1" w:styleId="WW8Num17z1">
    <w:name w:val="WW8Num17z1"/>
    <w:qFormat/>
    <w:rsid w:val="00AD0750"/>
    <w:rPr>
      <w:rFonts w:ascii="Courier New" w:hAnsi="Courier New"/>
    </w:rPr>
  </w:style>
  <w:style w:type="character" w:customStyle="1" w:styleId="WW8Num17z2">
    <w:name w:val="WW8Num17z2"/>
    <w:qFormat/>
    <w:rsid w:val="00AD0750"/>
    <w:rPr>
      <w:rFonts w:ascii="Wingdings" w:hAnsi="Wingdings"/>
    </w:rPr>
  </w:style>
  <w:style w:type="character" w:customStyle="1" w:styleId="WW8Num18z0">
    <w:name w:val="WW8Num18z0"/>
    <w:qFormat/>
    <w:rsid w:val="00AD0750"/>
    <w:rPr>
      <w:rFonts w:ascii="Symbol" w:hAnsi="Symbol"/>
      <w:sz w:val="24"/>
    </w:rPr>
  </w:style>
  <w:style w:type="character" w:customStyle="1" w:styleId="WW8Num18z1">
    <w:name w:val="WW8Num18z1"/>
    <w:qFormat/>
    <w:rsid w:val="00AD0750"/>
    <w:rPr>
      <w:rFonts w:ascii="Courier New" w:hAnsi="Courier New"/>
    </w:rPr>
  </w:style>
  <w:style w:type="character" w:customStyle="1" w:styleId="WW8Num18z2">
    <w:name w:val="WW8Num18z2"/>
    <w:qFormat/>
    <w:rsid w:val="00AD0750"/>
    <w:rPr>
      <w:rFonts w:ascii="Wingdings" w:hAnsi="Wingdings"/>
    </w:rPr>
  </w:style>
  <w:style w:type="character" w:customStyle="1" w:styleId="WW8Num19z0">
    <w:name w:val="WW8Num19z0"/>
    <w:qFormat/>
    <w:rsid w:val="00AD0750"/>
  </w:style>
  <w:style w:type="character" w:customStyle="1" w:styleId="WW8Num19z1">
    <w:name w:val="WW8Num19z1"/>
    <w:qFormat/>
    <w:rsid w:val="00AD0750"/>
    <w:rPr>
      <w:rFonts w:ascii="Arial" w:hAnsi="Arial"/>
    </w:rPr>
  </w:style>
  <w:style w:type="character" w:customStyle="1" w:styleId="WW8Num19z2">
    <w:name w:val="WW8Num19z2"/>
    <w:qFormat/>
    <w:rsid w:val="00AD0750"/>
  </w:style>
  <w:style w:type="character" w:customStyle="1" w:styleId="WW8Num19z3">
    <w:name w:val="WW8Num19z3"/>
    <w:qFormat/>
    <w:rsid w:val="00AD0750"/>
  </w:style>
  <w:style w:type="character" w:customStyle="1" w:styleId="WW8Num19z4">
    <w:name w:val="WW8Num19z4"/>
    <w:uiPriority w:val="99"/>
    <w:rsid w:val="00AD0750"/>
  </w:style>
  <w:style w:type="character" w:customStyle="1" w:styleId="WW8Num19z5">
    <w:name w:val="WW8Num19z5"/>
    <w:uiPriority w:val="99"/>
    <w:rsid w:val="00AD0750"/>
  </w:style>
  <w:style w:type="character" w:customStyle="1" w:styleId="WW8Num19z6">
    <w:name w:val="WW8Num19z6"/>
    <w:uiPriority w:val="99"/>
    <w:rsid w:val="00AD0750"/>
  </w:style>
  <w:style w:type="character" w:customStyle="1" w:styleId="WW8Num19z7">
    <w:name w:val="WW8Num19z7"/>
    <w:uiPriority w:val="99"/>
    <w:rsid w:val="00AD0750"/>
  </w:style>
  <w:style w:type="character" w:customStyle="1" w:styleId="WW8Num19z8">
    <w:name w:val="WW8Num19z8"/>
    <w:uiPriority w:val="99"/>
    <w:rsid w:val="00AD0750"/>
  </w:style>
  <w:style w:type="character" w:customStyle="1" w:styleId="WW8Num20z0">
    <w:name w:val="WW8Num20z0"/>
    <w:qFormat/>
    <w:rsid w:val="00AD0750"/>
    <w:rPr>
      <w:rFonts w:ascii="Symbol" w:hAnsi="Symbol"/>
    </w:rPr>
  </w:style>
  <w:style w:type="character" w:customStyle="1" w:styleId="WW8Num20z1">
    <w:name w:val="WW8Num20z1"/>
    <w:qFormat/>
    <w:rsid w:val="00AD0750"/>
    <w:rPr>
      <w:rFonts w:ascii="Courier New" w:hAnsi="Courier New"/>
    </w:rPr>
  </w:style>
  <w:style w:type="character" w:customStyle="1" w:styleId="WW8Num20z2">
    <w:name w:val="WW8Num20z2"/>
    <w:qFormat/>
    <w:rsid w:val="00AD0750"/>
    <w:rPr>
      <w:rFonts w:ascii="Wingdings" w:hAnsi="Wingdings"/>
    </w:rPr>
  </w:style>
  <w:style w:type="character" w:customStyle="1" w:styleId="WW8Num21z0">
    <w:name w:val="WW8Num21z0"/>
    <w:qFormat/>
    <w:rsid w:val="00AD0750"/>
    <w:rPr>
      <w:rFonts w:ascii="Symbol" w:hAnsi="Symbol"/>
      <w:sz w:val="20"/>
    </w:rPr>
  </w:style>
  <w:style w:type="character" w:customStyle="1" w:styleId="WW8Num21z1">
    <w:name w:val="WW8Num21z1"/>
    <w:qFormat/>
    <w:rsid w:val="00AD0750"/>
  </w:style>
  <w:style w:type="character" w:customStyle="1" w:styleId="WW8Num21z2">
    <w:name w:val="WW8Num21z2"/>
    <w:qFormat/>
    <w:rsid w:val="00AD0750"/>
  </w:style>
  <w:style w:type="character" w:customStyle="1" w:styleId="WW8Num21z3">
    <w:name w:val="WW8Num21z3"/>
    <w:qFormat/>
    <w:rsid w:val="00AD0750"/>
  </w:style>
  <w:style w:type="character" w:customStyle="1" w:styleId="WW8Num21z4">
    <w:name w:val="WW8Num21z4"/>
    <w:qFormat/>
    <w:rsid w:val="00AD0750"/>
  </w:style>
  <w:style w:type="character" w:customStyle="1" w:styleId="WW8Num21z5">
    <w:name w:val="WW8Num21z5"/>
    <w:qFormat/>
    <w:rsid w:val="00AD0750"/>
  </w:style>
  <w:style w:type="character" w:customStyle="1" w:styleId="WW8Num21z6">
    <w:name w:val="WW8Num21z6"/>
    <w:qFormat/>
    <w:rsid w:val="00AD0750"/>
  </w:style>
  <w:style w:type="character" w:customStyle="1" w:styleId="WW8Num21z7">
    <w:name w:val="WW8Num21z7"/>
    <w:qFormat/>
    <w:rsid w:val="00AD0750"/>
  </w:style>
  <w:style w:type="character" w:customStyle="1" w:styleId="WW8Num21z8">
    <w:name w:val="WW8Num21z8"/>
    <w:qFormat/>
    <w:rsid w:val="00AD0750"/>
  </w:style>
  <w:style w:type="character" w:customStyle="1" w:styleId="WW8Num22z0">
    <w:name w:val="WW8Num22z0"/>
    <w:qFormat/>
    <w:rsid w:val="00AD0750"/>
    <w:rPr>
      <w:rFonts w:ascii="Arial" w:hAnsi="Arial"/>
      <w:sz w:val="20"/>
    </w:rPr>
  </w:style>
  <w:style w:type="character" w:customStyle="1" w:styleId="WW8Num22z1">
    <w:name w:val="WW8Num22z1"/>
    <w:qFormat/>
    <w:rsid w:val="00AD0750"/>
    <w:rPr>
      <w:rFonts w:ascii="Courier New" w:hAnsi="Courier New"/>
    </w:rPr>
  </w:style>
  <w:style w:type="character" w:customStyle="1" w:styleId="WW8Num22z2">
    <w:name w:val="WW8Num22z2"/>
    <w:qFormat/>
    <w:rsid w:val="00AD0750"/>
    <w:rPr>
      <w:rFonts w:ascii="Wingdings" w:hAnsi="Wingdings"/>
    </w:rPr>
  </w:style>
  <w:style w:type="character" w:customStyle="1" w:styleId="WW8Num22z3">
    <w:name w:val="WW8Num22z3"/>
    <w:uiPriority w:val="99"/>
    <w:rsid w:val="00AD0750"/>
    <w:rPr>
      <w:rFonts w:ascii="Symbol" w:hAnsi="Symbol"/>
    </w:rPr>
  </w:style>
  <w:style w:type="character" w:customStyle="1" w:styleId="WW8Num23z0">
    <w:name w:val="WW8Num23z0"/>
    <w:qFormat/>
    <w:rsid w:val="00AD0750"/>
    <w:rPr>
      <w:rFonts w:ascii="Symbol" w:hAnsi="Symbol"/>
      <w:sz w:val="20"/>
    </w:rPr>
  </w:style>
  <w:style w:type="character" w:customStyle="1" w:styleId="WW8Num23z1">
    <w:name w:val="WW8Num23z1"/>
    <w:qFormat/>
    <w:rsid w:val="00AD0750"/>
    <w:rPr>
      <w:rFonts w:ascii="Courier New" w:hAnsi="Courier New"/>
    </w:rPr>
  </w:style>
  <w:style w:type="character" w:customStyle="1" w:styleId="WW8Num23z2">
    <w:name w:val="WW8Num23z2"/>
    <w:qFormat/>
    <w:rsid w:val="00AD0750"/>
    <w:rPr>
      <w:rFonts w:ascii="Wingdings" w:hAnsi="Wingdings"/>
    </w:rPr>
  </w:style>
  <w:style w:type="character" w:customStyle="1" w:styleId="WW8Num24z0">
    <w:name w:val="WW8Num24z0"/>
    <w:qFormat/>
    <w:rsid w:val="00AD0750"/>
    <w:rPr>
      <w:rFonts w:ascii="Symbol" w:hAnsi="Symbol"/>
    </w:rPr>
  </w:style>
  <w:style w:type="character" w:customStyle="1" w:styleId="WW8Num24z1">
    <w:name w:val="WW8Num24z1"/>
    <w:qFormat/>
    <w:rsid w:val="00AD0750"/>
    <w:rPr>
      <w:rFonts w:ascii="Courier New" w:hAnsi="Courier New"/>
    </w:rPr>
  </w:style>
  <w:style w:type="character" w:customStyle="1" w:styleId="WW8Num24z2">
    <w:name w:val="WW8Num24z2"/>
    <w:qFormat/>
    <w:rsid w:val="00AD0750"/>
    <w:rPr>
      <w:rFonts w:ascii="Wingdings" w:hAnsi="Wingdings"/>
    </w:rPr>
  </w:style>
  <w:style w:type="character" w:customStyle="1" w:styleId="WW8Num25z0">
    <w:name w:val="WW8Num25z0"/>
    <w:qFormat/>
    <w:rsid w:val="00AD0750"/>
    <w:rPr>
      <w:rFonts w:ascii="Symbol" w:hAnsi="Symbol"/>
      <w:sz w:val="20"/>
      <w:lang w:eastAsia="en-US"/>
    </w:rPr>
  </w:style>
  <w:style w:type="character" w:customStyle="1" w:styleId="WW8Num25z1">
    <w:name w:val="WW8Num25z1"/>
    <w:qFormat/>
    <w:rsid w:val="00AD0750"/>
    <w:rPr>
      <w:rFonts w:ascii="Courier New" w:hAnsi="Courier New"/>
    </w:rPr>
  </w:style>
  <w:style w:type="character" w:customStyle="1" w:styleId="WW8Num25z2">
    <w:name w:val="WW8Num25z2"/>
    <w:qFormat/>
    <w:rsid w:val="00AD0750"/>
    <w:rPr>
      <w:rFonts w:ascii="Wingdings" w:hAnsi="Wingdings"/>
    </w:rPr>
  </w:style>
  <w:style w:type="character" w:customStyle="1" w:styleId="WW8Num26z0">
    <w:name w:val="WW8Num26z0"/>
    <w:qFormat/>
    <w:rsid w:val="00AD0750"/>
  </w:style>
  <w:style w:type="character" w:customStyle="1" w:styleId="WW8Num26z1">
    <w:name w:val="WW8Num26z1"/>
    <w:qFormat/>
    <w:rsid w:val="00AD0750"/>
  </w:style>
  <w:style w:type="character" w:customStyle="1" w:styleId="WW8Num26z4">
    <w:name w:val="WW8Num26z4"/>
    <w:qFormat/>
    <w:rsid w:val="00AD0750"/>
  </w:style>
  <w:style w:type="character" w:customStyle="1" w:styleId="WW8Num26z5">
    <w:name w:val="WW8Num26z5"/>
    <w:qFormat/>
    <w:rsid w:val="00AD0750"/>
  </w:style>
  <w:style w:type="character" w:customStyle="1" w:styleId="WW8Num26z6">
    <w:name w:val="WW8Num26z6"/>
    <w:qFormat/>
    <w:rsid w:val="00AD0750"/>
  </w:style>
  <w:style w:type="character" w:customStyle="1" w:styleId="WW8Num26z7">
    <w:name w:val="WW8Num26z7"/>
    <w:qFormat/>
    <w:rsid w:val="00AD0750"/>
  </w:style>
  <w:style w:type="character" w:customStyle="1" w:styleId="WW8Num26z8">
    <w:name w:val="WW8Num26z8"/>
    <w:qFormat/>
    <w:rsid w:val="00AD0750"/>
  </w:style>
  <w:style w:type="character" w:customStyle="1" w:styleId="WW8Num27z0">
    <w:name w:val="WW8Num27z0"/>
    <w:qFormat/>
    <w:rsid w:val="00AD0750"/>
  </w:style>
  <w:style w:type="character" w:customStyle="1" w:styleId="WW8Num27z2">
    <w:name w:val="WW8Num27z2"/>
    <w:qFormat/>
    <w:rsid w:val="00AD0750"/>
    <w:rPr>
      <w:rFonts w:ascii="Tahoma" w:hAnsi="Tahoma"/>
    </w:rPr>
  </w:style>
  <w:style w:type="character" w:customStyle="1" w:styleId="WW8Num27z3">
    <w:name w:val="WW8Num27z3"/>
    <w:uiPriority w:val="99"/>
    <w:rsid w:val="00AD0750"/>
  </w:style>
  <w:style w:type="character" w:customStyle="1" w:styleId="WW8Num27z5">
    <w:name w:val="WW8Num27z5"/>
    <w:uiPriority w:val="99"/>
    <w:rsid w:val="00AD0750"/>
  </w:style>
  <w:style w:type="character" w:customStyle="1" w:styleId="WW8Num27z6">
    <w:name w:val="WW8Num27z6"/>
    <w:uiPriority w:val="99"/>
    <w:rsid w:val="00AD0750"/>
  </w:style>
  <w:style w:type="character" w:customStyle="1" w:styleId="WW8Num27z7">
    <w:name w:val="WW8Num27z7"/>
    <w:uiPriority w:val="99"/>
    <w:rsid w:val="00AD0750"/>
  </w:style>
  <w:style w:type="character" w:customStyle="1" w:styleId="WW8Num27z8">
    <w:name w:val="WW8Num27z8"/>
    <w:uiPriority w:val="99"/>
    <w:rsid w:val="00AD0750"/>
  </w:style>
  <w:style w:type="character" w:customStyle="1" w:styleId="WW8Num28z0">
    <w:name w:val="WW8Num28z0"/>
    <w:qFormat/>
    <w:rsid w:val="00AD0750"/>
  </w:style>
  <w:style w:type="character" w:customStyle="1" w:styleId="WW8Num28z2">
    <w:name w:val="WW8Num28z2"/>
    <w:qFormat/>
    <w:rsid w:val="00AD0750"/>
    <w:rPr>
      <w:rFonts w:ascii="Tahoma" w:hAnsi="Tahoma"/>
    </w:rPr>
  </w:style>
  <w:style w:type="character" w:customStyle="1" w:styleId="WW8Num28z3">
    <w:name w:val="WW8Num28z3"/>
    <w:uiPriority w:val="99"/>
    <w:rsid w:val="00AD0750"/>
  </w:style>
  <w:style w:type="character" w:customStyle="1" w:styleId="WW8Num28z5">
    <w:name w:val="WW8Num28z5"/>
    <w:qFormat/>
    <w:rsid w:val="00AD0750"/>
  </w:style>
  <w:style w:type="character" w:customStyle="1" w:styleId="WW8Num28z6">
    <w:name w:val="WW8Num28z6"/>
    <w:uiPriority w:val="99"/>
    <w:rsid w:val="00AD0750"/>
  </w:style>
  <w:style w:type="character" w:customStyle="1" w:styleId="WW8Num28z7">
    <w:name w:val="WW8Num28z7"/>
    <w:uiPriority w:val="99"/>
    <w:rsid w:val="00AD0750"/>
  </w:style>
  <w:style w:type="character" w:customStyle="1" w:styleId="WW8Num28z8">
    <w:name w:val="WW8Num28z8"/>
    <w:uiPriority w:val="99"/>
    <w:rsid w:val="00AD0750"/>
  </w:style>
  <w:style w:type="character" w:customStyle="1" w:styleId="WW8Num29z0">
    <w:name w:val="WW8Num29z0"/>
    <w:qFormat/>
    <w:rsid w:val="00AD0750"/>
    <w:rPr>
      <w:rFonts w:ascii="Symbol" w:hAnsi="Symbol"/>
      <w:sz w:val="20"/>
      <w:lang w:eastAsia="en-GB"/>
    </w:rPr>
  </w:style>
  <w:style w:type="character" w:customStyle="1" w:styleId="WW8Num29z1">
    <w:name w:val="WW8Num29z1"/>
    <w:qFormat/>
    <w:rsid w:val="00AD0750"/>
    <w:rPr>
      <w:rFonts w:ascii="Courier New" w:hAnsi="Courier New"/>
    </w:rPr>
  </w:style>
  <w:style w:type="character" w:customStyle="1" w:styleId="WW8Num29z2">
    <w:name w:val="WW8Num29z2"/>
    <w:qFormat/>
    <w:rsid w:val="00AD0750"/>
    <w:rPr>
      <w:rFonts w:ascii="Wingdings" w:hAnsi="Wingdings"/>
    </w:rPr>
  </w:style>
  <w:style w:type="character" w:customStyle="1" w:styleId="WW8Num30z0">
    <w:name w:val="WW8Num30z0"/>
    <w:qFormat/>
    <w:rsid w:val="00AD0750"/>
    <w:rPr>
      <w:rFonts w:ascii="Symbol" w:hAnsi="Symbol"/>
      <w:sz w:val="20"/>
      <w:lang w:val="it-IT"/>
    </w:rPr>
  </w:style>
  <w:style w:type="character" w:customStyle="1" w:styleId="WW8Num30z1">
    <w:name w:val="WW8Num30z1"/>
    <w:qFormat/>
    <w:rsid w:val="00AD0750"/>
    <w:rPr>
      <w:rFonts w:ascii="Courier New" w:hAnsi="Courier New"/>
    </w:rPr>
  </w:style>
  <w:style w:type="character" w:customStyle="1" w:styleId="WW8Num30z2">
    <w:name w:val="WW8Num30z2"/>
    <w:qFormat/>
    <w:rsid w:val="00AD0750"/>
    <w:rPr>
      <w:rFonts w:ascii="Wingdings" w:hAnsi="Wingdings"/>
    </w:rPr>
  </w:style>
  <w:style w:type="character" w:customStyle="1" w:styleId="WW8Num31z0">
    <w:name w:val="WW8Num31z0"/>
    <w:qFormat/>
    <w:rsid w:val="00AD0750"/>
    <w:rPr>
      <w:rFonts w:ascii="Symbol" w:hAnsi="Symbol"/>
      <w:sz w:val="20"/>
    </w:rPr>
  </w:style>
  <w:style w:type="character" w:customStyle="1" w:styleId="WW8Num31z1">
    <w:name w:val="WW8Num31z1"/>
    <w:qFormat/>
    <w:rsid w:val="00AD0750"/>
    <w:rPr>
      <w:rFonts w:ascii="Courier New" w:hAnsi="Courier New"/>
    </w:rPr>
  </w:style>
  <w:style w:type="character" w:customStyle="1" w:styleId="WW8Num31z2">
    <w:name w:val="WW8Num31z2"/>
    <w:qFormat/>
    <w:rsid w:val="00AD0750"/>
    <w:rPr>
      <w:rFonts w:ascii="Wingdings" w:hAnsi="Wingdings"/>
    </w:rPr>
  </w:style>
  <w:style w:type="character" w:customStyle="1" w:styleId="WW8Num32z0">
    <w:name w:val="WW8Num32z0"/>
    <w:qFormat/>
    <w:rsid w:val="00AD0750"/>
  </w:style>
  <w:style w:type="character" w:customStyle="1" w:styleId="WW8Num32z1">
    <w:name w:val="WW8Num32z1"/>
    <w:qFormat/>
    <w:rsid w:val="00AD0750"/>
  </w:style>
  <w:style w:type="character" w:customStyle="1" w:styleId="WW8Num32z2">
    <w:name w:val="WW8Num32z2"/>
    <w:qFormat/>
    <w:rsid w:val="00AD0750"/>
  </w:style>
  <w:style w:type="character" w:customStyle="1" w:styleId="WW8Num32z3">
    <w:name w:val="WW8Num32z3"/>
    <w:uiPriority w:val="99"/>
    <w:rsid w:val="00AD0750"/>
  </w:style>
  <w:style w:type="character" w:customStyle="1" w:styleId="WW8Num32z4">
    <w:name w:val="WW8Num32z4"/>
    <w:uiPriority w:val="99"/>
    <w:rsid w:val="00AD0750"/>
  </w:style>
  <w:style w:type="character" w:customStyle="1" w:styleId="WW8Num32z5">
    <w:name w:val="WW8Num32z5"/>
    <w:uiPriority w:val="99"/>
    <w:rsid w:val="00AD0750"/>
  </w:style>
  <w:style w:type="character" w:customStyle="1" w:styleId="WW8Num32z6">
    <w:name w:val="WW8Num32z6"/>
    <w:uiPriority w:val="99"/>
    <w:rsid w:val="00AD0750"/>
  </w:style>
  <w:style w:type="character" w:customStyle="1" w:styleId="WW8Num32z7">
    <w:name w:val="WW8Num32z7"/>
    <w:uiPriority w:val="99"/>
    <w:rsid w:val="00AD0750"/>
  </w:style>
  <w:style w:type="character" w:customStyle="1" w:styleId="WW8Num32z8">
    <w:name w:val="WW8Num32z8"/>
    <w:uiPriority w:val="99"/>
    <w:rsid w:val="00AD0750"/>
  </w:style>
  <w:style w:type="character" w:customStyle="1" w:styleId="WW8Num33z0">
    <w:name w:val="WW8Num33z0"/>
    <w:qFormat/>
    <w:rsid w:val="00AD0750"/>
    <w:rPr>
      <w:rFonts w:ascii="Symbol" w:hAnsi="Symbol"/>
    </w:rPr>
  </w:style>
  <w:style w:type="character" w:customStyle="1" w:styleId="WW8Num33z1">
    <w:name w:val="WW8Num33z1"/>
    <w:qFormat/>
    <w:rsid w:val="00AD0750"/>
    <w:rPr>
      <w:rFonts w:ascii="Courier New" w:hAnsi="Courier New"/>
    </w:rPr>
  </w:style>
  <w:style w:type="character" w:customStyle="1" w:styleId="WW8Num33z2">
    <w:name w:val="WW8Num33z2"/>
    <w:qFormat/>
    <w:rsid w:val="00AD0750"/>
    <w:rPr>
      <w:rFonts w:ascii="Wingdings" w:hAnsi="Wingdings"/>
    </w:rPr>
  </w:style>
  <w:style w:type="character" w:customStyle="1" w:styleId="WW8Num34z0">
    <w:name w:val="WW8Num34z0"/>
    <w:qFormat/>
    <w:rsid w:val="00AD0750"/>
    <w:rPr>
      <w:rFonts w:ascii="Symbol" w:hAnsi="Symbol"/>
    </w:rPr>
  </w:style>
  <w:style w:type="character" w:customStyle="1" w:styleId="WW8Num34z1">
    <w:name w:val="WW8Num34z1"/>
    <w:qFormat/>
    <w:rsid w:val="00AD0750"/>
    <w:rPr>
      <w:rFonts w:ascii="Courier New" w:hAnsi="Courier New"/>
    </w:rPr>
  </w:style>
  <w:style w:type="character" w:customStyle="1" w:styleId="WW8Num34z2">
    <w:name w:val="WW8Num34z2"/>
    <w:uiPriority w:val="99"/>
    <w:rsid w:val="00AD0750"/>
    <w:rPr>
      <w:rFonts w:ascii="Wingdings" w:hAnsi="Wingdings"/>
    </w:rPr>
  </w:style>
  <w:style w:type="character" w:customStyle="1" w:styleId="WW8Num35z0">
    <w:name w:val="WW8Num35z0"/>
    <w:qFormat/>
    <w:rsid w:val="00AD0750"/>
    <w:rPr>
      <w:rFonts w:ascii="Symbol" w:hAnsi="Symbol"/>
    </w:rPr>
  </w:style>
  <w:style w:type="character" w:customStyle="1" w:styleId="WW8Num35z1">
    <w:name w:val="WW8Num35z1"/>
    <w:qFormat/>
    <w:rsid w:val="00AD0750"/>
    <w:rPr>
      <w:rFonts w:ascii="Courier New" w:hAnsi="Courier New"/>
    </w:rPr>
  </w:style>
  <w:style w:type="character" w:customStyle="1" w:styleId="WW8Num35z2">
    <w:name w:val="WW8Num35z2"/>
    <w:qFormat/>
    <w:rsid w:val="00AD0750"/>
    <w:rPr>
      <w:sz w:val="20"/>
      <w:lang w:val="it-IT"/>
    </w:rPr>
  </w:style>
  <w:style w:type="character" w:customStyle="1" w:styleId="WW8Num35z5">
    <w:name w:val="WW8Num35z5"/>
    <w:uiPriority w:val="99"/>
    <w:rsid w:val="00AD0750"/>
    <w:rPr>
      <w:rFonts w:ascii="Wingdings" w:hAnsi="Wingdings"/>
    </w:rPr>
  </w:style>
  <w:style w:type="character" w:customStyle="1" w:styleId="WW8Num36z0">
    <w:name w:val="WW8Num36z0"/>
    <w:qFormat/>
    <w:rsid w:val="00AD0750"/>
    <w:rPr>
      <w:rFonts w:ascii="Symbol" w:hAnsi="Symbol"/>
      <w:sz w:val="20"/>
    </w:rPr>
  </w:style>
  <w:style w:type="character" w:customStyle="1" w:styleId="WW8Num36z1">
    <w:name w:val="WW8Num36z1"/>
    <w:qFormat/>
    <w:rsid w:val="00AD0750"/>
    <w:rPr>
      <w:rFonts w:ascii="Courier New" w:hAnsi="Courier New"/>
    </w:rPr>
  </w:style>
  <w:style w:type="character" w:customStyle="1" w:styleId="WW8Num36z2">
    <w:name w:val="WW8Num36z2"/>
    <w:qFormat/>
    <w:rsid w:val="00AD0750"/>
    <w:rPr>
      <w:strike/>
      <w:sz w:val="20"/>
      <w:lang w:val="it-IT"/>
    </w:rPr>
  </w:style>
  <w:style w:type="character" w:customStyle="1" w:styleId="WW8Num36z5">
    <w:name w:val="WW8Num36z5"/>
    <w:qFormat/>
    <w:rsid w:val="00AD0750"/>
    <w:rPr>
      <w:rFonts w:ascii="Wingdings" w:hAnsi="Wingdings"/>
    </w:rPr>
  </w:style>
  <w:style w:type="character" w:customStyle="1" w:styleId="WW8Num37z0">
    <w:name w:val="WW8Num37z0"/>
    <w:qFormat/>
    <w:rsid w:val="00AD0750"/>
    <w:rPr>
      <w:rFonts w:ascii="Symbol" w:hAnsi="Symbol"/>
      <w:sz w:val="20"/>
    </w:rPr>
  </w:style>
  <w:style w:type="character" w:customStyle="1" w:styleId="WW8Num37z1">
    <w:name w:val="WW8Num37z1"/>
    <w:qFormat/>
    <w:rsid w:val="00AD0750"/>
    <w:rPr>
      <w:rFonts w:ascii="Courier New" w:hAnsi="Courier New"/>
    </w:rPr>
  </w:style>
  <w:style w:type="character" w:customStyle="1" w:styleId="WW8Num37z2">
    <w:name w:val="WW8Num37z2"/>
    <w:qFormat/>
    <w:rsid w:val="00AD0750"/>
    <w:rPr>
      <w:rFonts w:ascii="Wingdings" w:hAnsi="Wingdings"/>
    </w:rPr>
  </w:style>
  <w:style w:type="character" w:customStyle="1" w:styleId="WW8Num38z0">
    <w:name w:val="WW8Num38z0"/>
    <w:qFormat/>
    <w:rsid w:val="00AD0750"/>
  </w:style>
  <w:style w:type="character" w:customStyle="1" w:styleId="WW8Num38z1">
    <w:name w:val="WW8Num38z1"/>
    <w:qFormat/>
    <w:rsid w:val="00AD0750"/>
    <w:rPr>
      <w:rFonts w:ascii="Symbol" w:hAnsi="Symbol"/>
      <w:sz w:val="20"/>
    </w:rPr>
  </w:style>
  <w:style w:type="character" w:customStyle="1" w:styleId="WW8Num38z2">
    <w:name w:val="WW8Num38z2"/>
    <w:qFormat/>
    <w:rsid w:val="00AD0750"/>
  </w:style>
  <w:style w:type="character" w:customStyle="1" w:styleId="WW8Num38z3">
    <w:name w:val="WW8Num38z3"/>
    <w:uiPriority w:val="99"/>
    <w:rsid w:val="00AD0750"/>
  </w:style>
  <w:style w:type="character" w:customStyle="1" w:styleId="WW8Num38z4">
    <w:name w:val="WW8Num38z4"/>
    <w:uiPriority w:val="99"/>
    <w:rsid w:val="00AD0750"/>
  </w:style>
  <w:style w:type="character" w:customStyle="1" w:styleId="WW8Num38z5">
    <w:name w:val="WW8Num38z5"/>
    <w:uiPriority w:val="99"/>
    <w:rsid w:val="00AD0750"/>
  </w:style>
  <w:style w:type="character" w:customStyle="1" w:styleId="WW8Num38z6">
    <w:name w:val="WW8Num38z6"/>
    <w:uiPriority w:val="99"/>
    <w:rsid w:val="00AD0750"/>
  </w:style>
  <w:style w:type="character" w:customStyle="1" w:styleId="WW8Num38z7">
    <w:name w:val="WW8Num38z7"/>
    <w:uiPriority w:val="99"/>
    <w:rsid w:val="00AD0750"/>
  </w:style>
  <w:style w:type="character" w:customStyle="1" w:styleId="WW8Num38z8">
    <w:name w:val="WW8Num38z8"/>
    <w:uiPriority w:val="99"/>
    <w:rsid w:val="00AD0750"/>
  </w:style>
  <w:style w:type="character" w:customStyle="1" w:styleId="WW8Num39z0">
    <w:name w:val="WW8Num39z0"/>
    <w:qFormat/>
    <w:rsid w:val="00AD0750"/>
    <w:rPr>
      <w:rFonts w:ascii="Arial" w:hAnsi="Arial"/>
      <w:sz w:val="20"/>
      <w:lang w:eastAsia="en-US"/>
    </w:rPr>
  </w:style>
  <w:style w:type="character" w:customStyle="1" w:styleId="WW8Num39z1">
    <w:name w:val="WW8Num39z1"/>
    <w:qFormat/>
    <w:rsid w:val="00AD0750"/>
    <w:rPr>
      <w:rFonts w:ascii="Courier New" w:hAnsi="Courier New"/>
    </w:rPr>
  </w:style>
  <w:style w:type="character" w:customStyle="1" w:styleId="WW8Num39z2">
    <w:name w:val="WW8Num39z2"/>
    <w:qFormat/>
    <w:rsid w:val="00AD0750"/>
    <w:rPr>
      <w:rFonts w:ascii="Wingdings" w:hAnsi="Wingdings"/>
    </w:rPr>
  </w:style>
  <w:style w:type="character" w:customStyle="1" w:styleId="WW8Num39z3">
    <w:name w:val="WW8Num39z3"/>
    <w:uiPriority w:val="99"/>
    <w:rsid w:val="00AD0750"/>
    <w:rPr>
      <w:rFonts w:ascii="Symbol" w:hAnsi="Symbol"/>
    </w:rPr>
  </w:style>
  <w:style w:type="character" w:customStyle="1" w:styleId="WW8Num40z0">
    <w:name w:val="WW8Num40z0"/>
    <w:qFormat/>
    <w:rsid w:val="00AD0750"/>
    <w:rPr>
      <w:rFonts w:ascii="Symbol" w:hAnsi="Symbol"/>
    </w:rPr>
  </w:style>
  <w:style w:type="character" w:customStyle="1" w:styleId="WW8Num40z1">
    <w:name w:val="WW8Num40z1"/>
    <w:qFormat/>
    <w:rsid w:val="00AD0750"/>
    <w:rPr>
      <w:rFonts w:ascii="Courier New" w:hAnsi="Courier New"/>
    </w:rPr>
  </w:style>
  <w:style w:type="character" w:customStyle="1" w:styleId="WW8Num40z2">
    <w:name w:val="WW8Num40z2"/>
    <w:qFormat/>
    <w:rsid w:val="00AD0750"/>
    <w:rPr>
      <w:rFonts w:ascii="Wingdings" w:hAnsi="Wingdings"/>
    </w:rPr>
  </w:style>
  <w:style w:type="character" w:customStyle="1" w:styleId="WW8Num41z0">
    <w:name w:val="WW8Num41z0"/>
    <w:qFormat/>
    <w:rsid w:val="00AD0750"/>
    <w:rPr>
      <w:rFonts w:ascii="Symbol" w:hAnsi="Symbol"/>
      <w:sz w:val="20"/>
    </w:rPr>
  </w:style>
  <w:style w:type="character" w:customStyle="1" w:styleId="WW8Num41z1">
    <w:name w:val="WW8Num41z1"/>
    <w:qFormat/>
    <w:rsid w:val="00AD0750"/>
    <w:rPr>
      <w:rFonts w:ascii="Courier New" w:hAnsi="Courier New"/>
    </w:rPr>
  </w:style>
  <w:style w:type="character" w:customStyle="1" w:styleId="WW8Num41z2">
    <w:name w:val="WW8Num41z2"/>
    <w:qFormat/>
    <w:rsid w:val="00AD0750"/>
    <w:rPr>
      <w:rFonts w:ascii="Wingdings" w:hAnsi="Wingdings"/>
    </w:rPr>
  </w:style>
  <w:style w:type="character" w:customStyle="1" w:styleId="WW8Num42z0">
    <w:name w:val="WW8Num42z0"/>
    <w:qFormat/>
    <w:rsid w:val="00AD0750"/>
    <w:rPr>
      <w:rFonts w:ascii="Symbol" w:hAnsi="Symbol"/>
    </w:rPr>
  </w:style>
  <w:style w:type="character" w:customStyle="1" w:styleId="WW8Num42z1">
    <w:name w:val="WW8Num42z1"/>
    <w:qFormat/>
    <w:rsid w:val="00AD0750"/>
    <w:rPr>
      <w:rFonts w:ascii="Courier New" w:hAnsi="Courier New"/>
    </w:rPr>
  </w:style>
  <w:style w:type="character" w:customStyle="1" w:styleId="WW8Num42z2">
    <w:name w:val="WW8Num42z2"/>
    <w:qFormat/>
    <w:rsid w:val="00AD0750"/>
    <w:rPr>
      <w:rFonts w:ascii="Wingdings" w:hAnsi="Wingdings"/>
    </w:rPr>
  </w:style>
  <w:style w:type="character" w:customStyle="1" w:styleId="WW8Num43z0">
    <w:name w:val="WW8Num43z0"/>
    <w:qFormat/>
    <w:rsid w:val="00AD0750"/>
    <w:rPr>
      <w:rFonts w:ascii="Symbol" w:hAnsi="Symbol"/>
      <w:color w:val="000000"/>
      <w:sz w:val="20"/>
    </w:rPr>
  </w:style>
  <w:style w:type="character" w:customStyle="1" w:styleId="WW8Num43z1">
    <w:name w:val="WW8Num43z1"/>
    <w:qFormat/>
    <w:rsid w:val="00AD0750"/>
    <w:rPr>
      <w:rFonts w:ascii="Courier New" w:hAnsi="Courier New"/>
    </w:rPr>
  </w:style>
  <w:style w:type="character" w:customStyle="1" w:styleId="WW8Num43z2">
    <w:name w:val="WW8Num43z2"/>
    <w:qFormat/>
    <w:rsid w:val="00AD0750"/>
    <w:rPr>
      <w:rFonts w:ascii="Wingdings" w:hAnsi="Wingdings"/>
    </w:rPr>
  </w:style>
  <w:style w:type="character" w:customStyle="1" w:styleId="WW8Num44z0">
    <w:name w:val="WW8Num44z0"/>
    <w:qFormat/>
    <w:rsid w:val="00AD0750"/>
    <w:rPr>
      <w:rFonts w:ascii="Arial" w:hAnsi="Arial"/>
      <w:sz w:val="20"/>
    </w:rPr>
  </w:style>
  <w:style w:type="character" w:customStyle="1" w:styleId="WW8Num44z2">
    <w:name w:val="WW8Num44z2"/>
    <w:qFormat/>
    <w:rsid w:val="00AD0750"/>
    <w:rPr>
      <w:rFonts w:ascii="Tahoma" w:hAnsi="Tahoma"/>
    </w:rPr>
  </w:style>
  <w:style w:type="character" w:customStyle="1" w:styleId="WW8Num45z0">
    <w:name w:val="WW8Num45z0"/>
    <w:qFormat/>
    <w:rsid w:val="00AD0750"/>
    <w:rPr>
      <w:rFonts w:ascii="Symbol" w:hAnsi="Symbol"/>
      <w:sz w:val="20"/>
    </w:rPr>
  </w:style>
  <w:style w:type="character" w:customStyle="1" w:styleId="WW8Num45z1">
    <w:name w:val="WW8Num45z1"/>
    <w:qFormat/>
    <w:rsid w:val="00AD0750"/>
    <w:rPr>
      <w:rFonts w:ascii="Courier New" w:hAnsi="Courier New"/>
    </w:rPr>
  </w:style>
  <w:style w:type="character" w:customStyle="1" w:styleId="WW8Num45z2">
    <w:name w:val="WW8Num45z2"/>
    <w:qFormat/>
    <w:rsid w:val="00AD0750"/>
    <w:rPr>
      <w:rFonts w:ascii="Wingdings" w:hAnsi="Wingdings"/>
    </w:rPr>
  </w:style>
  <w:style w:type="character" w:customStyle="1" w:styleId="WW8Num46z0">
    <w:name w:val="WW8Num46z0"/>
    <w:qFormat/>
    <w:rsid w:val="00AD0750"/>
    <w:rPr>
      <w:rFonts w:ascii="Symbol" w:hAnsi="Symbol"/>
      <w:sz w:val="20"/>
    </w:rPr>
  </w:style>
  <w:style w:type="character" w:customStyle="1" w:styleId="WW8Num46z1">
    <w:name w:val="WW8Num46z1"/>
    <w:qFormat/>
    <w:rsid w:val="00AD0750"/>
    <w:rPr>
      <w:rFonts w:ascii="Courier New" w:hAnsi="Courier New"/>
    </w:rPr>
  </w:style>
  <w:style w:type="character" w:customStyle="1" w:styleId="WW8Num46z5">
    <w:name w:val="WW8Num46z5"/>
    <w:uiPriority w:val="99"/>
    <w:rsid w:val="00AD0750"/>
    <w:rPr>
      <w:rFonts w:ascii="Wingdings" w:hAnsi="Wingdings"/>
    </w:rPr>
  </w:style>
  <w:style w:type="character" w:customStyle="1" w:styleId="Carpredefinitoparagrafo1">
    <w:name w:val="Car. predefinito paragrafo1"/>
    <w:qFormat/>
    <w:rsid w:val="00AD0750"/>
  </w:style>
  <w:style w:type="character" w:styleId="Rimandonotadichiusura">
    <w:name w:val="endnote reference"/>
    <w:qFormat/>
    <w:rsid w:val="00AD0750"/>
    <w:rPr>
      <w:rFonts w:cs="Times New Roman"/>
      <w:vertAlign w:val="superscript"/>
    </w:rPr>
  </w:style>
  <w:style w:type="character" w:customStyle="1" w:styleId="Caratterenotadichiusura">
    <w:name w:val="Carattere nota di chiusura"/>
    <w:qFormat/>
    <w:rsid w:val="00AD0750"/>
  </w:style>
  <w:style w:type="paragraph" w:customStyle="1" w:styleId="Titolo10">
    <w:name w:val="Titolo1"/>
    <w:basedOn w:val="Normale"/>
    <w:next w:val="Corpotesto"/>
    <w:qFormat/>
    <w:rsid w:val="00AD0750"/>
    <w:pPr>
      <w:suppressAutoHyphens/>
      <w:jc w:val="center"/>
    </w:pPr>
    <w:rPr>
      <w:rFonts w:ascii="Tahoma" w:hAnsi="Tahoma" w:cs="Tahoma"/>
      <w:b/>
      <w:bCs/>
      <w:sz w:val="28"/>
      <w:lang w:eastAsia="zh-CN"/>
    </w:rPr>
  </w:style>
  <w:style w:type="character" w:customStyle="1" w:styleId="CorpotestoCarattere1">
    <w:name w:val="Corpo testo Carattere1"/>
    <w:uiPriority w:val="99"/>
    <w:locked/>
    <w:rsid w:val="00AD0750"/>
    <w:rPr>
      <w:rFonts w:ascii="Times New Roman" w:hAnsi="Times New Roman" w:cs="Times New Roman"/>
      <w:sz w:val="20"/>
      <w:szCs w:val="20"/>
      <w:lang w:eastAsia="zh-CN"/>
    </w:rPr>
  </w:style>
  <w:style w:type="paragraph" w:styleId="Elenco">
    <w:name w:val="List"/>
    <w:basedOn w:val="Corpotesto"/>
    <w:rsid w:val="00AD0750"/>
    <w:pPr>
      <w:suppressAutoHyphens/>
    </w:pPr>
    <w:rPr>
      <w:rFonts w:cs="FreeSans"/>
      <w:lang w:eastAsia="zh-CN"/>
    </w:rPr>
  </w:style>
  <w:style w:type="paragraph" w:customStyle="1" w:styleId="Indice">
    <w:name w:val="Indice"/>
    <w:basedOn w:val="Normale"/>
    <w:qFormat/>
    <w:rsid w:val="00AD0750"/>
    <w:pPr>
      <w:suppressLineNumbers/>
      <w:suppressAutoHyphens/>
    </w:pPr>
    <w:rPr>
      <w:rFonts w:cs="FreeSans"/>
      <w:lang w:eastAsia="zh-CN"/>
    </w:rPr>
  </w:style>
  <w:style w:type="character" w:customStyle="1" w:styleId="TestonotaapidipaginaCarattere1">
    <w:name w:val="Testo nota a piè di pagina Carattere1"/>
    <w:uiPriority w:val="99"/>
    <w:locked/>
    <w:rsid w:val="00AD0750"/>
    <w:rPr>
      <w:rFonts w:ascii="Times New Roman" w:hAnsi="Times New Roman" w:cs="Times New Roman"/>
      <w:sz w:val="20"/>
      <w:szCs w:val="20"/>
      <w:lang w:eastAsia="zh-CN"/>
    </w:rPr>
  </w:style>
  <w:style w:type="paragraph" w:customStyle="1" w:styleId="Corpodeltesto21">
    <w:name w:val="Corpo del testo 21"/>
    <w:basedOn w:val="Normale"/>
    <w:qFormat/>
    <w:rsid w:val="00AD0750"/>
    <w:pPr>
      <w:suppressAutoHyphens/>
      <w:jc w:val="both"/>
    </w:pPr>
    <w:rPr>
      <w:rFonts w:ascii="Arial" w:hAnsi="Arial" w:cs="Arial"/>
      <w:color w:val="3366FF"/>
      <w:sz w:val="22"/>
      <w:lang w:eastAsia="zh-CN"/>
    </w:rPr>
  </w:style>
  <w:style w:type="paragraph" w:customStyle="1" w:styleId="Rientrocorpodeltesto31">
    <w:name w:val="Rientro corpo del testo 31"/>
    <w:basedOn w:val="Normale"/>
    <w:qFormat/>
    <w:rsid w:val="00AD0750"/>
    <w:pPr>
      <w:tabs>
        <w:tab w:val="left" w:pos="-1289"/>
        <w:tab w:val="left" w:pos="-832"/>
        <w:tab w:val="left" w:pos="0"/>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suppressAutoHyphens/>
      <w:ind w:hanging="112"/>
      <w:jc w:val="both"/>
    </w:pPr>
    <w:rPr>
      <w:szCs w:val="20"/>
      <w:lang w:eastAsia="zh-CN"/>
    </w:rPr>
  </w:style>
  <w:style w:type="paragraph" w:customStyle="1" w:styleId="Corpodeltesto31">
    <w:name w:val="Corpo del testo 31"/>
    <w:basedOn w:val="Normale"/>
    <w:qFormat/>
    <w:rsid w:val="00AD0750"/>
    <w:pPr>
      <w:suppressAutoHyphens/>
      <w:autoSpaceDE w:val="0"/>
      <w:jc w:val="both"/>
    </w:pPr>
    <w:rPr>
      <w:rFonts w:ascii="Tahoma" w:hAnsi="Tahoma" w:cs="Tahoma"/>
      <w:sz w:val="20"/>
      <w:lang w:eastAsia="zh-CN"/>
    </w:rPr>
  </w:style>
  <w:style w:type="paragraph" w:customStyle="1" w:styleId="Testodelblocco1">
    <w:name w:val="Testo del blocco1"/>
    <w:basedOn w:val="Normale"/>
    <w:qFormat/>
    <w:rsid w:val="00AD0750"/>
    <w:pPr>
      <w:tabs>
        <w:tab w:val="left" w:pos="426"/>
      </w:tabs>
      <w:suppressAutoHyphens/>
      <w:spacing w:line="360" w:lineRule="auto"/>
      <w:ind w:left="360" w:right="113" w:hanging="360"/>
      <w:jc w:val="both"/>
    </w:pPr>
    <w:rPr>
      <w:rFonts w:ascii="Arial" w:hAnsi="Arial" w:cs="Arial"/>
      <w:szCs w:val="20"/>
      <w:lang w:eastAsia="zh-CN"/>
    </w:rPr>
  </w:style>
  <w:style w:type="paragraph" w:customStyle="1" w:styleId="Rientrocorpodeltesto21">
    <w:name w:val="Rientro corpo del testo 21"/>
    <w:basedOn w:val="Normale"/>
    <w:qFormat/>
    <w:rsid w:val="00AD0750"/>
    <w:pPr>
      <w:tabs>
        <w:tab w:val="left" w:pos="426"/>
        <w:tab w:val="left" w:pos="1080"/>
      </w:tabs>
      <w:suppressAutoHyphens/>
      <w:ind w:left="360"/>
      <w:jc w:val="both"/>
    </w:pPr>
    <w:rPr>
      <w:rFonts w:ascii="Tahoma" w:hAnsi="Tahoma" w:cs="Tahoma"/>
      <w:sz w:val="20"/>
      <w:lang w:eastAsia="zh-CN"/>
    </w:rPr>
  </w:style>
  <w:style w:type="character" w:customStyle="1" w:styleId="IntestazioneCarattere1">
    <w:name w:val="Intestazione Carattere1"/>
    <w:uiPriority w:val="99"/>
    <w:locked/>
    <w:rsid w:val="00AD0750"/>
    <w:rPr>
      <w:rFonts w:ascii="Times New Roman" w:hAnsi="Times New Roman" w:cs="Times New Roman"/>
      <w:sz w:val="24"/>
      <w:szCs w:val="24"/>
      <w:lang w:eastAsia="zh-CN"/>
    </w:rPr>
  </w:style>
  <w:style w:type="paragraph" w:customStyle="1" w:styleId="Testocommento1">
    <w:name w:val="Testo commento1"/>
    <w:basedOn w:val="Normale"/>
    <w:qFormat/>
    <w:rsid w:val="00AD0750"/>
    <w:pPr>
      <w:suppressAutoHyphens/>
    </w:pPr>
    <w:rPr>
      <w:sz w:val="20"/>
      <w:szCs w:val="20"/>
      <w:lang w:eastAsia="zh-CN"/>
    </w:rPr>
  </w:style>
  <w:style w:type="paragraph" w:customStyle="1" w:styleId="Mappadocumento1">
    <w:name w:val="Mappa documento1"/>
    <w:basedOn w:val="Normale"/>
    <w:qFormat/>
    <w:rsid w:val="00AD0750"/>
    <w:pPr>
      <w:suppressAutoHyphens/>
    </w:pPr>
    <w:rPr>
      <w:rFonts w:ascii="Tahoma" w:hAnsi="Tahoma" w:cs="Tahoma"/>
      <w:sz w:val="16"/>
      <w:szCs w:val="16"/>
      <w:lang w:eastAsia="zh-CN"/>
    </w:rPr>
  </w:style>
  <w:style w:type="paragraph" w:customStyle="1" w:styleId="Puntoelenco1">
    <w:name w:val="Punto elenco1"/>
    <w:basedOn w:val="Normale"/>
    <w:uiPriority w:val="99"/>
    <w:rsid w:val="00AD0750"/>
    <w:pPr>
      <w:numPr>
        <w:numId w:val="25"/>
      </w:numPr>
      <w:suppressAutoHyphens/>
      <w:contextualSpacing/>
    </w:pPr>
    <w:rPr>
      <w:lang w:eastAsia="zh-CN"/>
    </w:rPr>
  </w:style>
  <w:style w:type="paragraph" w:customStyle="1" w:styleId="Contenutotabella">
    <w:name w:val="Contenuto tabella"/>
    <w:basedOn w:val="Normale"/>
    <w:qFormat/>
    <w:rsid w:val="00AD0750"/>
    <w:pPr>
      <w:suppressLineNumbers/>
      <w:suppressAutoHyphens/>
    </w:pPr>
    <w:rPr>
      <w:lang w:eastAsia="zh-CN"/>
    </w:rPr>
  </w:style>
  <w:style w:type="paragraph" w:customStyle="1" w:styleId="Titolotabella">
    <w:name w:val="Titolo tabella"/>
    <w:basedOn w:val="Contenutotabella"/>
    <w:qFormat/>
    <w:rsid w:val="00AD0750"/>
    <w:pPr>
      <w:jc w:val="center"/>
    </w:pPr>
    <w:rPr>
      <w:b/>
      <w:bCs/>
    </w:rPr>
  </w:style>
  <w:style w:type="paragraph" w:customStyle="1" w:styleId="Contenutocornice">
    <w:name w:val="Contenuto cornice"/>
    <w:basedOn w:val="Normale"/>
    <w:qFormat/>
    <w:rsid w:val="00AD0750"/>
    <w:pPr>
      <w:suppressAutoHyphens/>
    </w:pPr>
    <w:rPr>
      <w:lang w:eastAsia="zh-CN"/>
    </w:rPr>
  </w:style>
  <w:style w:type="table" w:customStyle="1" w:styleId="Grigliatabella4">
    <w:name w:val="Griglia tabella4"/>
    <w:uiPriority w:val="99"/>
    <w:rsid w:val="00AD0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rsid w:val="00AD07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AD07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AD0750"/>
    <w:pPr>
      <w:widowControl w:val="0"/>
      <w:autoSpaceDE w:val="0"/>
      <w:autoSpaceDN w:val="0"/>
      <w:spacing w:before="11"/>
    </w:pPr>
    <w:rPr>
      <w:rFonts w:ascii="Tahoma" w:hAnsi="Tahoma" w:cs="Tahoma"/>
      <w:sz w:val="22"/>
      <w:szCs w:val="22"/>
    </w:rPr>
  </w:style>
  <w:style w:type="table" w:customStyle="1" w:styleId="Grigliatabella5">
    <w:name w:val="Griglia tabella5"/>
    <w:uiPriority w:val="99"/>
    <w:rsid w:val="00FD4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2">
    <w:name w:val="Griglia tabella12"/>
    <w:uiPriority w:val="99"/>
    <w:rsid w:val="00FD432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uiPriority w:val="99"/>
    <w:rsid w:val="00FD432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
    <w:name w:val="ListLabel 1"/>
    <w:qFormat/>
    <w:rsid w:val="00BD11D9"/>
  </w:style>
  <w:style w:type="paragraph" w:customStyle="1" w:styleId="style220">
    <w:name w:val="style220"/>
    <w:basedOn w:val="Normale"/>
    <w:uiPriority w:val="99"/>
    <w:rsid w:val="00A9701F"/>
    <w:pPr>
      <w:spacing w:before="75" w:after="75"/>
    </w:pPr>
  </w:style>
  <w:style w:type="character" w:customStyle="1" w:styleId="style196">
    <w:name w:val="style196"/>
    <w:uiPriority w:val="99"/>
    <w:rsid w:val="00A9701F"/>
    <w:rPr>
      <w:rFonts w:cs="Times New Roman"/>
    </w:rPr>
  </w:style>
  <w:style w:type="paragraph" w:customStyle="1" w:styleId="Pa54">
    <w:name w:val="Pa54"/>
    <w:basedOn w:val="Default"/>
    <w:next w:val="Default"/>
    <w:uiPriority w:val="99"/>
    <w:rsid w:val="00A10434"/>
    <w:pPr>
      <w:spacing w:line="241" w:lineRule="atLeast"/>
    </w:pPr>
    <w:rPr>
      <w:rFonts w:ascii="ITC Avant Garde Std Bk" w:hAnsi="ITC Avant Garde Std Bk" w:cs="Times New Roman"/>
      <w:color w:val="auto"/>
      <w:lang w:eastAsia="en-US"/>
    </w:rPr>
  </w:style>
  <w:style w:type="character" w:customStyle="1" w:styleId="normaltextrun">
    <w:name w:val="normaltextrun"/>
    <w:uiPriority w:val="99"/>
    <w:rsid w:val="008A2F4B"/>
    <w:rPr>
      <w:rFonts w:cs="Times New Roman"/>
    </w:rPr>
  </w:style>
  <w:style w:type="character" w:customStyle="1" w:styleId="apple-converted-space">
    <w:name w:val="apple-converted-space"/>
    <w:uiPriority w:val="99"/>
    <w:rsid w:val="008A2F4B"/>
    <w:rPr>
      <w:rFonts w:cs="Times New Roman"/>
    </w:rPr>
  </w:style>
  <w:style w:type="character" w:customStyle="1" w:styleId="eop">
    <w:name w:val="eop"/>
    <w:uiPriority w:val="99"/>
    <w:rsid w:val="008A2F4B"/>
    <w:rPr>
      <w:rFonts w:cs="Times New Roman"/>
    </w:rPr>
  </w:style>
  <w:style w:type="character" w:styleId="AcronimoHTML">
    <w:name w:val="HTML Acronym"/>
    <w:uiPriority w:val="99"/>
    <w:semiHidden/>
    <w:locked/>
    <w:rsid w:val="00A60D91"/>
    <w:rPr>
      <w:rFonts w:cs="Times New Roman"/>
    </w:rPr>
  </w:style>
  <w:style w:type="character" w:styleId="Enfasicorsivo">
    <w:name w:val="Emphasis"/>
    <w:uiPriority w:val="99"/>
    <w:qFormat/>
    <w:locked/>
    <w:rsid w:val="00A60D91"/>
    <w:rPr>
      <w:rFonts w:cs="Times New Roman"/>
      <w:i/>
      <w:iCs/>
      <w:color w:val="auto"/>
    </w:rPr>
  </w:style>
  <w:style w:type="character" w:customStyle="1" w:styleId="Titolo2Carattere1">
    <w:name w:val="Titolo 2 Carattere1"/>
    <w:aliases w:val="Tit. 2 Carattere1,2 Heading Carattere1,2ndOrd (A.) Carattere1,Appendix Title Carattere1,ah1 Carattere1,A1 Carattere1,Main Hd Carattere1,Second-Order Heading Carattere1,CAPITOLO Carattere1,Tit2 Carattere1,Paragrafo Carattere1"/>
    <w:uiPriority w:val="99"/>
    <w:semiHidden/>
    <w:rsid w:val="00A60D91"/>
    <w:rPr>
      <w:rFonts w:ascii="Cambria" w:hAnsi="Cambria"/>
      <w:b/>
      <w:color w:val="4F81BD"/>
      <w:sz w:val="26"/>
    </w:rPr>
  </w:style>
  <w:style w:type="paragraph" w:customStyle="1" w:styleId="msonormal0">
    <w:name w:val="msonormal"/>
    <w:basedOn w:val="Normale"/>
    <w:uiPriority w:val="99"/>
    <w:rsid w:val="00A60D91"/>
    <w:pPr>
      <w:spacing w:before="100" w:beforeAutospacing="1" w:after="119" w:line="252" w:lineRule="auto"/>
      <w:jc w:val="both"/>
    </w:pPr>
    <w:rPr>
      <w:rFonts w:ascii="Arial Unicode MS" w:eastAsia="Arial Unicode MS" w:hAnsi="Arial Unicode MS" w:cs="Arial Unicode MS"/>
      <w:sz w:val="22"/>
      <w:szCs w:val="22"/>
    </w:rPr>
  </w:style>
  <w:style w:type="paragraph" w:styleId="NormaleWeb">
    <w:name w:val="Normal (Web)"/>
    <w:basedOn w:val="Normale"/>
    <w:uiPriority w:val="99"/>
    <w:semiHidden/>
    <w:locked/>
    <w:rsid w:val="00A60D91"/>
    <w:pPr>
      <w:spacing w:before="100" w:beforeAutospacing="1" w:after="119" w:line="252" w:lineRule="auto"/>
      <w:jc w:val="both"/>
    </w:pPr>
    <w:rPr>
      <w:rFonts w:ascii="Arial Unicode MS" w:eastAsia="Arial Unicode MS" w:hAnsi="Arial Unicode MS" w:cs="Arial Unicode MS"/>
      <w:sz w:val="22"/>
      <w:szCs w:val="22"/>
    </w:rPr>
  </w:style>
  <w:style w:type="paragraph" w:styleId="Indice1">
    <w:name w:val="index 1"/>
    <w:basedOn w:val="Normale"/>
    <w:next w:val="Normale"/>
    <w:autoRedefine/>
    <w:uiPriority w:val="99"/>
    <w:semiHidden/>
    <w:locked/>
    <w:rsid w:val="00A60D91"/>
    <w:pPr>
      <w:spacing w:line="252" w:lineRule="auto"/>
      <w:ind w:left="220" w:hanging="220"/>
    </w:pPr>
    <w:rPr>
      <w:rFonts w:ascii="Calibri" w:hAnsi="Calibri"/>
      <w:sz w:val="22"/>
      <w:szCs w:val="22"/>
      <w:lang w:eastAsia="en-US"/>
    </w:rPr>
  </w:style>
  <w:style w:type="character" w:customStyle="1" w:styleId="CorpotestoCarattere2">
    <w:name w:val="Corpo testo Carattere2"/>
    <w:aliases w:val="Tempo Body Text Carattere2,descriptionbullets Carattere2,Starbucks Body Text Carattere2,heading3 Carattere2,body text Carattere2,3 indent Carattere2,heading31 Carattere2,body text1 Carattere2,3 indent1 Carattere2,bt Carattere1"/>
    <w:uiPriority w:val="99"/>
    <w:semiHidden/>
    <w:locked/>
    <w:rsid w:val="00A60D91"/>
    <w:rPr>
      <w:rFonts w:ascii="Calibri" w:hAnsi="Calibri"/>
      <w:sz w:val="22"/>
      <w:lang w:eastAsia="en-US"/>
    </w:rPr>
  </w:style>
  <w:style w:type="paragraph" w:styleId="Testonormale">
    <w:name w:val="Plain Text"/>
    <w:basedOn w:val="Normale"/>
    <w:link w:val="TestonormaleCarattere"/>
    <w:uiPriority w:val="99"/>
    <w:semiHidden/>
    <w:locked/>
    <w:rsid w:val="00A60D91"/>
    <w:pPr>
      <w:spacing w:after="160" w:line="252" w:lineRule="auto"/>
      <w:jc w:val="both"/>
    </w:pPr>
    <w:rPr>
      <w:rFonts w:ascii="Courier New" w:hAnsi="Courier New"/>
      <w:sz w:val="22"/>
      <w:szCs w:val="20"/>
    </w:rPr>
  </w:style>
  <w:style w:type="character" w:customStyle="1" w:styleId="TestonormaleCarattere">
    <w:name w:val="Testo normale Carattere"/>
    <w:link w:val="Testonormale"/>
    <w:uiPriority w:val="99"/>
    <w:semiHidden/>
    <w:locked/>
    <w:rsid w:val="00A60D91"/>
    <w:rPr>
      <w:rFonts w:ascii="Courier New" w:hAnsi="Courier New" w:cs="Times New Roman"/>
      <w:sz w:val="22"/>
    </w:rPr>
  </w:style>
  <w:style w:type="paragraph" w:styleId="Nessunaspaziatura">
    <w:name w:val="No Spacing"/>
    <w:uiPriority w:val="99"/>
    <w:qFormat/>
    <w:rsid w:val="00A60D91"/>
    <w:pPr>
      <w:jc w:val="both"/>
    </w:pPr>
    <w:rPr>
      <w:rFonts w:ascii="Calibri" w:hAnsi="Calibri"/>
      <w:sz w:val="22"/>
      <w:szCs w:val="22"/>
      <w:lang w:eastAsia="en-US"/>
    </w:rPr>
  </w:style>
  <w:style w:type="character" w:customStyle="1" w:styleId="ParagrafoelencoCarattere1">
    <w:name w:val="Paragrafo elenco Carattere1"/>
    <w:uiPriority w:val="34"/>
    <w:locked/>
    <w:rsid w:val="00A60D91"/>
    <w:rPr>
      <w:rFonts w:eastAsia="Times New Roman" w:cs="Times New Roman"/>
    </w:rPr>
  </w:style>
  <w:style w:type="paragraph" w:styleId="Citazione">
    <w:name w:val="Quote"/>
    <w:basedOn w:val="Normale"/>
    <w:next w:val="Normale"/>
    <w:link w:val="CitazioneCarattere"/>
    <w:uiPriority w:val="99"/>
    <w:qFormat/>
    <w:rsid w:val="00A60D91"/>
    <w:pPr>
      <w:spacing w:before="200" w:after="160" w:line="264" w:lineRule="auto"/>
      <w:ind w:left="864" w:right="864"/>
      <w:jc w:val="center"/>
    </w:pPr>
    <w:rPr>
      <w:rFonts w:ascii="Cambria" w:hAnsi="Cambria"/>
      <w:i/>
      <w:iCs/>
      <w:lang w:eastAsia="en-US"/>
    </w:rPr>
  </w:style>
  <w:style w:type="character" w:customStyle="1" w:styleId="CitazioneCarattere">
    <w:name w:val="Citazione Carattere"/>
    <w:link w:val="Citazione"/>
    <w:uiPriority w:val="99"/>
    <w:locked/>
    <w:rsid w:val="00A60D91"/>
    <w:rPr>
      <w:rFonts w:ascii="Cambria" w:hAnsi="Cambria" w:cs="Times New Roman"/>
      <w:i/>
      <w:iCs/>
      <w:sz w:val="24"/>
      <w:szCs w:val="24"/>
      <w:lang w:eastAsia="en-US"/>
    </w:rPr>
  </w:style>
  <w:style w:type="paragraph" w:styleId="Citazioneintensa">
    <w:name w:val="Intense Quote"/>
    <w:basedOn w:val="Normale"/>
    <w:next w:val="Normale"/>
    <w:link w:val="CitazioneintensaCarattere"/>
    <w:uiPriority w:val="99"/>
    <w:qFormat/>
    <w:rsid w:val="00A60D91"/>
    <w:pPr>
      <w:spacing w:before="100" w:beforeAutospacing="1" w:after="240" w:line="252" w:lineRule="auto"/>
      <w:ind w:left="936" w:right="936"/>
      <w:jc w:val="center"/>
    </w:pPr>
    <w:rPr>
      <w:rFonts w:ascii="Cambria" w:hAnsi="Cambria"/>
      <w:sz w:val="26"/>
      <w:szCs w:val="26"/>
      <w:lang w:eastAsia="en-US"/>
    </w:rPr>
  </w:style>
  <w:style w:type="character" w:customStyle="1" w:styleId="CitazioneintensaCarattere">
    <w:name w:val="Citazione intensa Carattere"/>
    <w:link w:val="Citazioneintensa"/>
    <w:uiPriority w:val="99"/>
    <w:locked/>
    <w:rsid w:val="00A60D91"/>
    <w:rPr>
      <w:rFonts w:ascii="Cambria" w:hAnsi="Cambria" w:cs="Times New Roman"/>
      <w:sz w:val="26"/>
      <w:szCs w:val="26"/>
      <w:lang w:eastAsia="en-US"/>
    </w:rPr>
  </w:style>
  <w:style w:type="paragraph" w:customStyle="1" w:styleId="Titolo20">
    <w:name w:val="Titolo2"/>
    <w:basedOn w:val="Normale"/>
    <w:next w:val="Corpotesto"/>
    <w:uiPriority w:val="99"/>
    <w:rsid w:val="00A60D91"/>
    <w:pPr>
      <w:keepNext/>
      <w:spacing w:before="240" w:after="160" w:line="252" w:lineRule="auto"/>
      <w:jc w:val="both"/>
    </w:pPr>
    <w:rPr>
      <w:rFonts w:ascii="Liberation Sans" w:hAnsi="Liberation Sans" w:cs="FreeSans"/>
      <w:sz w:val="28"/>
      <w:szCs w:val="28"/>
      <w:lang w:eastAsia="en-US"/>
    </w:rPr>
  </w:style>
  <w:style w:type="paragraph" w:customStyle="1" w:styleId="Corpodeltesto22">
    <w:name w:val="Corpo del testo 22"/>
    <w:basedOn w:val="Normale"/>
    <w:uiPriority w:val="99"/>
    <w:rsid w:val="00A60D91"/>
    <w:pPr>
      <w:spacing w:after="160" w:line="252" w:lineRule="auto"/>
      <w:jc w:val="both"/>
    </w:pPr>
    <w:rPr>
      <w:rFonts w:ascii="Tahoma" w:hAnsi="Tahoma" w:cs="Tahoma"/>
      <w:sz w:val="22"/>
      <w:szCs w:val="22"/>
      <w:lang w:eastAsia="en-US"/>
    </w:rPr>
  </w:style>
  <w:style w:type="paragraph" w:customStyle="1" w:styleId="ListDash1">
    <w:name w:val="List Dash 1"/>
    <w:basedOn w:val="Normale"/>
    <w:uiPriority w:val="99"/>
    <w:rsid w:val="00A60D91"/>
    <w:pPr>
      <w:spacing w:before="120" w:after="160" w:line="252" w:lineRule="auto"/>
      <w:ind w:left="765" w:hanging="283"/>
      <w:jc w:val="both"/>
    </w:pPr>
    <w:rPr>
      <w:rFonts w:ascii="Calibri" w:hAnsi="Calibri"/>
      <w:b/>
      <w:sz w:val="22"/>
      <w:szCs w:val="20"/>
      <w:u w:val="single"/>
      <w:lang w:val="en-GB" w:eastAsia="en-US"/>
    </w:rPr>
  </w:style>
  <w:style w:type="paragraph" w:customStyle="1" w:styleId="xl32">
    <w:name w:val="xl32"/>
    <w:basedOn w:val="Normale"/>
    <w:uiPriority w:val="99"/>
    <w:rsid w:val="00A60D91"/>
    <w:pPr>
      <w:spacing w:before="280" w:after="280" w:line="252" w:lineRule="auto"/>
      <w:jc w:val="center"/>
    </w:pPr>
    <w:rPr>
      <w:rFonts w:ascii="Calibri" w:eastAsia="Arial Unicode MS" w:hAnsi="Calibri"/>
      <w:b/>
      <w:bCs/>
      <w:sz w:val="22"/>
      <w:szCs w:val="22"/>
      <w:lang w:eastAsia="en-US"/>
    </w:rPr>
  </w:style>
  <w:style w:type="paragraph" w:customStyle="1" w:styleId="p2">
    <w:name w:val="p2"/>
    <w:basedOn w:val="Normale"/>
    <w:rsid w:val="00A60D91"/>
    <w:pPr>
      <w:spacing w:after="160" w:line="252" w:lineRule="auto"/>
      <w:ind w:left="6460"/>
      <w:jc w:val="both"/>
    </w:pPr>
    <w:rPr>
      <w:rFonts w:ascii="Chicago" w:hAnsi="Chicago" w:cs="Chicago"/>
      <w:sz w:val="22"/>
      <w:szCs w:val="20"/>
      <w:lang w:eastAsia="en-US"/>
    </w:rPr>
  </w:style>
  <w:style w:type="paragraph" w:customStyle="1" w:styleId="Pa52">
    <w:name w:val="Pa52"/>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55">
    <w:name w:val="Pa55"/>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51">
    <w:name w:val="Pa51"/>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56">
    <w:name w:val="Pa56"/>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58">
    <w:name w:val="Pa58"/>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59">
    <w:name w:val="Pa59"/>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60">
    <w:name w:val="Pa60"/>
    <w:basedOn w:val="Default"/>
    <w:next w:val="Default"/>
    <w:uiPriority w:val="99"/>
    <w:rsid w:val="00A60D91"/>
    <w:pPr>
      <w:suppressAutoHyphens/>
      <w:autoSpaceDN/>
      <w:adjustRightInd/>
      <w:spacing w:line="121" w:lineRule="atLeast"/>
      <w:jc w:val="both"/>
    </w:pPr>
    <w:rPr>
      <w:rFonts w:ascii="ITC Avant Garde Std Bk" w:hAnsi="ITC Avant Garde Std Bk" w:cs="Times New Roman"/>
      <w:color w:val="auto"/>
      <w:lang w:eastAsia="zh-CN"/>
    </w:rPr>
  </w:style>
  <w:style w:type="paragraph" w:customStyle="1" w:styleId="Pa61">
    <w:name w:val="Pa61"/>
    <w:basedOn w:val="Default"/>
    <w:next w:val="Default"/>
    <w:uiPriority w:val="99"/>
    <w:rsid w:val="00A60D91"/>
    <w:pPr>
      <w:suppressAutoHyphens/>
      <w:autoSpaceDN/>
      <w:adjustRightInd/>
      <w:spacing w:line="121" w:lineRule="atLeast"/>
      <w:jc w:val="both"/>
    </w:pPr>
    <w:rPr>
      <w:rFonts w:ascii="ITC Avant Garde Std Bk" w:hAnsi="ITC Avant Garde Std Bk" w:cs="Times New Roman"/>
      <w:color w:val="auto"/>
      <w:lang w:eastAsia="zh-CN"/>
    </w:rPr>
  </w:style>
  <w:style w:type="paragraph" w:customStyle="1" w:styleId="Pa33">
    <w:name w:val="Pa33"/>
    <w:basedOn w:val="Default"/>
    <w:next w:val="Default"/>
    <w:uiPriority w:val="99"/>
    <w:rsid w:val="00A60D91"/>
    <w:pPr>
      <w:suppressAutoHyphens/>
      <w:autoSpaceDN/>
      <w:adjustRightInd/>
      <w:spacing w:line="121" w:lineRule="atLeast"/>
      <w:jc w:val="both"/>
    </w:pPr>
    <w:rPr>
      <w:rFonts w:ascii="ITC Avant Garde Std Bk" w:hAnsi="ITC Avant Garde Std Bk" w:cs="Times New Roman"/>
      <w:color w:val="auto"/>
      <w:lang w:eastAsia="zh-CN"/>
    </w:rPr>
  </w:style>
  <w:style w:type="paragraph" w:customStyle="1" w:styleId="Pa62">
    <w:name w:val="Pa62"/>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64">
    <w:name w:val="Pa64"/>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65">
    <w:name w:val="Pa65"/>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66">
    <w:name w:val="Pa66"/>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67">
    <w:name w:val="Pa67"/>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68">
    <w:name w:val="Pa68"/>
    <w:basedOn w:val="Default"/>
    <w:next w:val="Default"/>
    <w:uiPriority w:val="99"/>
    <w:rsid w:val="00A60D91"/>
    <w:pPr>
      <w:suppressAutoHyphens/>
      <w:autoSpaceDN/>
      <w:adjustRightInd/>
      <w:spacing w:line="121" w:lineRule="atLeast"/>
      <w:jc w:val="both"/>
    </w:pPr>
    <w:rPr>
      <w:rFonts w:ascii="ITC Avant Garde Std Bk" w:hAnsi="ITC Avant Garde Std Bk" w:cs="Times New Roman"/>
      <w:color w:val="auto"/>
      <w:lang w:eastAsia="zh-CN"/>
    </w:rPr>
  </w:style>
  <w:style w:type="paragraph" w:customStyle="1" w:styleId="Pa70">
    <w:name w:val="Pa70"/>
    <w:basedOn w:val="Default"/>
    <w:next w:val="Default"/>
    <w:uiPriority w:val="99"/>
    <w:rsid w:val="00A60D91"/>
    <w:pPr>
      <w:suppressAutoHyphens/>
      <w:autoSpaceDN/>
      <w:adjustRightInd/>
      <w:spacing w:line="121" w:lineRule="atLeast"/>
      <w:jc w:val="both"/>
    </w:pPr>
    <w:rPr>
      <w:rFonts w:ascii="ITC Avant Garde Std Bk" w:hAnsi="ITC Avant Garde Std Bk" w:cs="Times New Roman"/>
      <w:color w:val="auto"/>
      <w:lang w:eastAsia="zh-CN"/>
    </w:rPr>
  </w:style>
  <w:style w:type="paragraph" w:customStyle="1" w:styleId="Pa71">
    <w:name w:val="Pa71"/>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57">
    <w:name w:val="Pa57"/>
    <w:basedOn w:val="Default"/>
    <w:next w:val="Default"/>
    <w:uiPriority w:val="99"/>
    <w:rsid w:val="00A60D91"/>
    <w:pPr>
      <w:suppressAutoHyphens/>
      <w:autoSpaceDN/>
      <w:adjustRightInd/>
      <w:spacing w:line="121" w:lineRule="atLeast"/>
      <w:jc w:val="both"/>
    </w:pPr>
    <w:rPr>
      <w:rFonts w:ascii="ITC Avant Garde Std Bk" w:hAnsi="ITC Avant Garde Std Bk" w:cs="Times New Roman"/>
      <w:color w:val="auto"/>
      <w:lang w:eastAsia="zh-CN"/>
    </w:rPr>
  </w:style>
  <w:style w:type="paragraph" w:customStyle="1" w:styleId="Pa75">
    <w:name w:val="Pa75"/>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Pa2">
    <w:name w:val="Pa2"/>
    <w:basedOn w:val="Default"/>
    <w:next w:val="Default"/>
    <w:uiPriority w:val="99"/>
    <w:rsid w:val="00A60D91"/>
    <w:pPr>
      <w:suppressAutoHyphens/>
      <w:autoSpaceDN/>
      <w:adjustRightInd/>
      <w:spacing w:line="241" w:lineRule="atLeast"/>
      <w:jc w:val="both"/>
    </w:pPr>
    <w:rPr>
      <w:rFonts w:ascii="ITC Avant Garde Std Bk" w:hAnsi="ITC Avant Garde Std Bk" w:cs="Times New Roman"/>
      <w:color w:val="auto"/>
      <w:lang w:eastAsia="zh-CN"/>
    </w:rPr>
  </w:style>
  <w:style w:type="paragraph" w:customStyle="1" w:styleId="font5">
    <w:name w:val="font5"/>
    <w:basedOn w:val="Normale"/>
    <w:uiPriority w:val="99"/>
    <w:rsid w:val="00A60D91"/>
    <w:pPr>
      <w:spacing w:before="280" w:after="280" w:line="252" w:lineRule="auto"/>
      <w:jc w:val="both"/>
    </w:pPr>
    <w:rPr>
      <w:rFonts w:ascii="Calibri" w:eastAsia="Arial Unicode MS" w:hAnsi="Calibri"/>
      <w:b/>
      <w:bCs/>
      <w:sz w:val="22"/>
      <w:szCs w:val="22"/>
      <w:lang w:eastAsia="en-US"/>
    </w:rPr>
  </w:style>
  <w:style w:type="paragraph" w:customStyle="1" w:styleId="Testocommento2">
    <w:name w:val="Testo commento2"/>
    <w:basedOn w:val="Normale"/>
    <w:uiPriority w:val="99"/>
    <w:rsid w:val="00A60D91"/>
    <w:pPr>
      <w:spacing w:after="160" w:line="252" w:lineRule="auto"/>
      <w:jc w:val="both"/>
    </w:pPr>
    <w:rPr>
      <w:rFonts w:ascii="Calibri" w:hAnsi="Calibri"/>
      <w:sz w:val="22"/>
      <w:szCs w:val="20"/>
      <w:lang w:eastAsia="en-US"/>
    </w:rPr>
  </w:style>
  <w:style w:type="paragraph" w:customStyle="1" w:styleId="Pa23">
    <w:name w:val="Pa23"/>
    <w:basedOn w:val="Default"/>
    <w:next w:val="Default"/>
    <w:uiPriority w:val="99"/>
    <w:rsid w:val="00A60D91"/>
    <w:pPr>
      <w:autoSpaceDN/>
      <w:adjustRightInd/>
      <w:spacing w:line="201" w:lineRule="atLeast"/>
      <w:jc w:val="both"/>
    </w:pPr>
    <w:rPr>
      <w:rFonts w:ascii="Myriad Pro" w:hAnsi="Myriad Pro" w:cs="Times New Roman"/>
      <w:color w:val="auto"/>
      <w:lang w:eastAsia="zh-CN"/>
    </w:rPr>
  </w:style>
  <w:style w:type="character" w:customStyle="1" w:styleId="Stile1Carattere">
    <w:name w:val="Stile1 Carattere"/>
    <w:link w:val="Stile1"/>
    <w:uiPriority w:val="99"/>
    <w:locked/>
    <w:rsid w:val="00A60D91"/>
    <w:rPr>
      <w:rFonts w:ascii="Calibri" w:hAnsi="Calibri"/>
      <w:b/>
      <w:caps/>
      <w:spacing w:val="4"/>
    </w:rPr>
  </w:style>
  <w:style w:type="paragraph" w:customStyle="1" w:styleId="Stile1">
    <w:name w:val="Stile1"/>
    <w:basedOn w:val="Titolo1"/>
    <w:link w:val="Stile1Carattere"/>
    <w:uiPriority w:val="99"/>
    <w:rsid w:val="00A60D91"/>
    <w:pPr>
      <w:keepLines/>
      <w:spacing w:before="320" w:after="120" w:line="252" w:lineRule="auto"/>
      <w:jc w:val="both"/>
    </w:pPr>
    <w:rPr>
      <w:rFonts w:ascii="Calibri" w:hAnsi="Calibri"/>
      <w:bCs/>
      <w:caps/>
      <w:spacing w:val="4"/>
      <w:sz w:val="20"/>
      <w:u w:val="none"/>
    </w:rPr>
  </w:style>
  <w:style w:type="paragraph" w:customStyle="1" w:styleId="tnnovcomma">
    <w:name w:val="tn_nov_comma"/>
    <w:basedOn w:val="Normale"/>
    <w:uiPriority w:val="99"/>
    <w:rsid w:val="00A60D91"/>
    <w:pPr>
      <w:shd w:val="clear" w:color="auto" w:fill="FFFF00"/>
      <w:spacing w:before="120" w:after="160" w:line="252" w:lineRule="auto"/>
      <w:ind w:left="283" w:hanging="284"/>
      <w:jc w:val="both"/>
    </w:pPr>
    <w:rPr>
      <w:rFonts w:ascii="Calibri" w:hAnsi="Calibri"/>
      <w:sz w:val="22"/>
      <w:szCs w:val="20"/>
      <w:lang w:eastAsia="en-US"/>
    </w:rPr>
  </w:style>
  <w:style w:type="paragraph" w:customStyle="1" w:styleId="Standard">
    <w:name w:val="Standard"/>
    <w:uiPriority w:val="99"/>
    <w:rsid w:val="00A60D91"/>
    <w:pPr>
      <w:widowControl w:val="0"/>
      <w:suppressAutoHyphens/>
      <w:autoSpaceDN w:val="0"/>
      <w:jc w:val="both"/>
    </w:pPr>
    <w:rPr>
      <w:rFonts w:ascii="Liberation Serif" w:eastAsia="SimSun" w:hAnsi="Liberation Serif" w:cs="Arial"/>
      <w:kern w:val="3"/>
      <w:sz w:val="24"/>
      <w:szCs w:val="24"/>
      <w:lang w:eastAsia="zh-CN" w:bidi="hi-IN"/>
    </w:rPr>
  </w:style>
  <w:style w:type="paragraph" w:customStyle="1" w:styleId="Textbody">
    <w:name w:val="Text body"/>
    <w:basedOn w:val="Standard"/>
    <w:uiPriority w:val="99"/>
    <w:rsid w:val="00A60D91"/>
    <w:pPr>
      <w:spacing w:after="140" w:line="288" w:lineRule="auto"/>
    </w:pPr>
  </w:style>
  <w:style w:type="paragraph" w:customStyle="1" w:styleId="foto">
    <w:name w:val="foto"/>
    <w:basedOn w:val="Didascalia"/>
    <w:uiPriority w:val="99"/>
    <w:rsid w:val="00A60D91"/>
    <w:pPr>
      <w:widowControl w:val="0"/>
      <w:suppressLineNumbers/>
      <w:suppressAutoHyphens/>
      <w:autoSpaceDN w:val="0"/>
      <w:spacing w:before="120" w:after="160"/>
      <w:jc w:val="both"/>
    </w:pPr>
    <w:rPr>
      <w:rFonts w:ascii="Liberation Serif" w:eastAsia="SimSun" w:hAnsi="Liberation Serif" w:cs="Arial"/>
      <w:b w:val="0"/>
      <w:bCs w:val="0"/>
      <w:i/>
      <w:iCs/>
      <w:kern w:val="3"/>
      <w:sz w:val="24"/>
      <w:lang w:eastAsia="en-US" w:bidi="hi-IN"/>
    </w:rPr>
  </w:style>
  <w:style w:type="paragraph" w:customStyle="1" w:styleId="Testotabella">
    <w:name w:val="Testo tabella"/>
    <w:basedOn w:val="Normale"/>
    <w:uiPriority w:val="99"/>
    <w:rsid w:val="00A60D91"/>
    <w:pPr>
      <w:spacing w:before="60" w:after="160" w:line="252" w:lineRule="auto"/>
      <w:jc w:val="both"/>
    </w:pPr>
    <w:rPr>
      <w:rFonts w:ascii="Arial" w:hAnsi="Arial"/>
      <w:spacing w:val="-5"/>
      <w:sz w:val="16"/>
      <w:szCs w:val="20"/>
    </w:rPr>
  </w:style>
  <w:style w:type="paragraph" w:customStyle="1" w:styleId="Pa0">
    <w:name w:val="Pa0"/>
    <w:basedOn w:val="Default"/>
    <w:next w:val="Default"/>
    <w:uiPriority w:val="99"/>
    <w:rsid w:val="00A60D91"/>
    <w:pPr>
      <w:spacing w:line="241" w:lineRule="atLeast"/>
      <w:jc w:val="both"/>
    </w:pPr>
    <w:rPr>
      <w:rFonts w:ascii="ITC Avant Garde Std Bk" w:hAnsi="ITC Avant Garde Std Bk" w:cs="Times New Roman"/>
      <w:color w:val="auto"/>
    </w:rPr>
  </w:style>
  <w:style w:type="paragraph" w:customStyle="1" w:styleId="Pa45">
    <w:name w:val="Pa45"/>
    <w:basedOn w:val="Default"/>
    <w:next w:val="Default"/>
    <w:uiPriority w:val="99"/>
    <w:rsid w:val="00A60D91"/>
    <w:pPr>
      <w:spacing w:line="241" w:lineRule="atLeast"/>
      <w:jc w:val="both"/>
    </w:pPr>
    <w:rPr>
      <w:rFonts w:ascii="ITC Avant Garde Std Bk" w:hAnsi="ITC Avant Garde Std Bk" w:cs="Times New Roman"/>
      <w:color w:val="auto"/>
    </w:rPr>
  </w:style>
  <w:style w:type="paragraph" w:customStyle="1" w:styleId="Pa131">
    <w:name w:val="Pa131"/>
    <w:basedOn w:val="Default"/>
    <w:next w:val="Default"/>
    <w:uiPriority w:val="99"/>
    <w:rsid w:val="00A60D91"/>
    <w:pPr>
      <w:spacing w:line="241" w:lineRule="atLeast"/>
      <w:jc w:val="both"/>
    </w:pPr>
    <w:rPr>
      <w:rFonts w:ascii="ITC Avant Garde Std Bk" w:hAnsi="ITC Avant Garde Std Bk" w:cs="Times New Roman"/>
      <w:color w:val="auto"/>
    </w:rPr>
  </w:style>
  <w:style w:type="paragraph" w:customStyle="1" w:styleId="Preformattato">
    <w:name w:val="Preformattato"/>
    <w:basedOn w:val="Normale"/>
    <w:uiPriority w:val="99"/>
    <w:rsid w:val="00A60D9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52" w:lineRule="auto"/>
      <w:jc w:val="both"/>
    </w:pPr>
    <w:rPr>
      <w:rFonts w:ascii="Courier New" w:hAnsi="Courier New"/>
      <w:sz w:val="22"/>
      <w:szCs w:val="20"/>
    </w:rPr>
  </w:style>
  <w:style w:type="paragraph" w:customStyle="1" w:styleId="Pa22">
    <w:name w:val="Pa22"/>
    <w:basedOn w:val="Default"/>
    <w:next w:val="Default"/>
    <w:uiPriority w:val="99"/>
    <w:rsid w:val="00A60D91"/>
    <w:pPr>
      <w:spacing w:line="241" w:lineRule="atLeast"/>
      <w:jc w:val="both"/>
    </w:pPr>
    <w:rPr>
      <w:rFonts w:ascii="ITC Avant Garde Std Bk" w:hAnsi="ITC Avant Garde Std Bk" w:cs="Times New Roman"/>
      <w:color w:val="auto"/>
    </w:rPr>
  </w:style>
  <w:style w:type="paragraph" w:customStyle="1" w:styleId="Pa40">
    <w:name w:val="Pa40"/>
    <w:basedOn w:val="Default"/>
    <w:next w:val="Default"/>
    <w:uiPriority w:val="99"/>
    <w:rsid w:val="00A60D91"/>
    <w:pPr>
      <w:spacing w:line="241" w:lineRule="atLeast"/>
      <w:jc w:val="both"/>
    </w:pPr>
    <w:rPr>
      <w:rFonts w:ascii="ITC Avant Garde Std Bk" w:hAnsi="ITC Avant Garde Std Bk" w:cs="Times New Roman"/>
      <w:color w:val="auto"/>
    </w:rPr>
  </w:style>
  <w:style w:type="paragraph" w:customStyle="1" w:styleId="Pa21">
    <w:name w:val="Pa21"/>
    <w:basedOn w:val="Default"/>
    <w:next w:val="Default"/>
    <w:uiPriority w:val="99"/>
    <w:rsid w:val="00A60D91"/>
    <w:pPr>
      <w:spacing w:line="241" w:lineRule="atLeast"/>
      <w:jc w:val="both"/>
    </w:pPr>
    <w:rPr>
      <w:rFonts w:ascii="ITC Avant Garde Std Bk" w:hAnsi="ITC Avant Garde Std Bk" w:cs="Times New Roman"/>
      <w:color w:val="auto"/>
    </w:rPr>
  </w:style>
  <w:style w:type="paragraph" w:customStyle="1" w:styleId="CM1">
    <w:name w:val="CM1"/>
    <w:basedOn w:val="Default"/>
    <w:next w:val="Default"/>
    <w:uiPriority w:val="99"/>
    <w:rsid w:val="00A60D91"/>
    <w:pPr>
      <w:jc w:val="both"/>
    </w:pPr>
    <w:rPr>
      <w:rFonts w:ascii="EUAlbertina" w:hAnsi="EUAlbertina" w:cs="Times New Roman"/>
      <w:color w:val="auto"/>
    </w:rPr>
  </w:style>
  <w:style w:type="paragraph" w:customStyle="1" w:styleId="CM3">
    <w:name w:val="CM3"/>
    <w:basedOn w:val="Default"/>
    <w:next w:val="Default"/>
    <w:uiPriority w:val="99"/>
    <w:rsid w:val="00A60D91"/>
    <w:pPr>
      <w:jc w:val="both"/>
    </w:pPr>
    <w:rPr>
      <w:rFonts w:ascii="EUAlbertina" w:hAnsi="EUAlbertina" w:cs="Times New Roman"/>
      <w:color w:val="auto"/>
    </w:rPr>
  </w:style>
  <w:style w:type="character" w:customStyle="1" w:styleId="Stile2Carattere">
    <w:name w:val="Stile2 Carattere"/>
    <w:link w:val="Stile2"/>
    <w:uiPriority w:val="99"/>
    <w:locked/>
    <w:rsid w:val="00A60D91"/>
    <w:rPr>
      <w:rFonts w:ascii="Calibri" w:hAnsi="Calibri" w:cs="Times New Roman"/>
      <w:b/>
      <w:bCs/>
      <w:caps/>
      <w:spacing w:val="4"/>
    </w:rPr>
  </w:style>
  <w:style w:type="paragraph" w:customStyle="1" w:styleId="Stile2">
    <w:name w:val="Stile2"/>
    <w:basedOn w:val="Stile1"/>
    <w:link w:val="Stile2Carattere"/>
    <w:uiPriority w:val="99"/>
    <w:rsid w:val="00A60D91"/>
    <w:pPr>
      <w:tabs>
        <w:tab w:val="num" w:pos="0"/>
      </w:tabs>
      <w:ind w:left="576" w:hanging="576"/>
    </w:pPr>
  </w:style>
  <w:style w:type="paragraph" w:customStyle="1" w:styleId="Margine">
    <w:name w:val="Margine"/>
    <w:basedOn w:val="Normale"/>
    <w:uiPriority w:val="99"/>
    <w:rsid w:val="00A60D91"/>
    <w:pPr>
      <w:spacing w:after="160" w:line="252" w:lineRule="auto"/>
      <w:jc w:val="both"/>
    </w:pPr>
    <w:rPr>
      <w:rFonts w:ascii="Tms Rmn" w:hAnsi="Tms Rmn"/>
      <w:sz w:val="22"/>
      <w:szCs w:val="20"/>
    </w:rPr>
  </w:style>
  <w:style w:type="paragraph" w:customStyle="1" w:styleId="Pa37">
    <w:name w:val="Pa37"/>
    <w:basedOn w:val="Default"/>
    <w:next w:val="Default"/>
    <w:uiPriority w:val="99"/>
    <w:rsid w:val="00A60D91"/>
    <w:pPr>
      <w:spacing w:line="240" w:lineRule="atLeast"/>
      <w:jc w:val="both"/>
    </w:pPr>
    <w:rPr>
      <w:rFonts w:ascii="ITC Avant Garde Std Bk" w:hAnsi="ITC Avant Garde Std Bk" w:cs="Times New Roman"/>
      <w:color w:val="auto"/>
    </w:rPr>
  </w:style>
  <w:style w:type="paragraph" w:customStyle="1" w:styleId="Pa41">
    <w:name w:val="Pa41"/>
    <w:basedOn w:val="Default"/>
    <w:next w:val="Default"/>
    <w:uiPriority w:val="99"/>
    <w:rsid w:val="00A60D91"/>
    <w:pPr>
      <w:spacing w:line="240" w:lineRule="atLeast"/>
      <w:jc w:val="both"/>
    </w:pPr>
    <w:rPr>
      <w:rFonts w:ascii="ITC Avant Garde Std Bk" w:hAnsi="ITC Avant Garde Std Bk" w:cs="Times New Roman"/>
      <w:color w:val="auto"/>
    </w:rPr>
  </w:style>
  <w:style w:type="paragraph" w:customStyle="1" w:styleId="Corpotesto1">
    <w:name w:val="Corpo testo1"/>
    <w:uiPriority w:val="99"/>
    <w:rsid w:val="00A60D91"/>
    <w:pPr>
      <w:widowControl w:val="0"/>
      <w:snapToGrid w:val="0"/>
      <w:jc w:val="both"/>
    </w:pPr>
    <w:rPr>
      <w:color w:val="000000"/>
      <w:sz w:val="28"/>
    </w:rPr>
  </w:style>
  <w:style w:type="character" w:customStyle="1" w:styleId="Stile3Carattere">
    <w:name w:val="Stile3 Carattere"/>
    <w:link w:val="Stile3"/>
    <w:uiPriority w:val="99"/>
    <w:locked/>
    <w:rsid w:val="00A60D91"/>
    <w:rPr>
      <w:rFonts w:eastAsia="Times New Roman" w:cs="Times New Roman"/>
      <w:b/>
      <w:sz w:val="20"/>
      <w:szCs w:val="20"/>
    </w:rPr>
  </w:style>
  <w:style w:type="paragraph" w:customStyle="1" w:styleId="Stile3">
    <w:name w:val="Stile3"/>
    <w:basedOn w:val="Paragrafoelenco"/>
    <w:link w:val="Stile3Carattere"/>
    <w:uiPriority w:val="99"/>
    <w:rsid w:val="00A60D91"/>
    <w:pPr>
      <w:numPr>
        <w:numId w:val="41"/>
      </w:numPr>
      <w:pBdr>
        <w:bottom w:val="single" w:sz="4" w:space="1" w:color="auto"/>
      </w:pBdr>
      <w:spacing w:before="100" w:beforeAutospacing="1" w:after="0" w:line="252" w:lineRule="auto"/>
      <w:contextualSpacing/>
      <w:jc w:val="both"/>
      <w:outlineLvl w:val="1"/>
    </w:pPr>
    <w:rPr>
      <w:rFonts w:ascii="Times New Roman" w:hAnsi="Times New Roman"/>
      <w:b/>
      <w:sz w:val="20"/>
      <w:szCs w:val="20"/>
      <w:lang w:eastAsia="it-IT"/>
    </w:rPr>
  </w:style>
  <w:style w:type="character" w:customStyle="1" w:styleId="StilepuntoelencoCarattere">
    <w:name w:val="Stile punto elenco Carattere"/>
    <w:link w:val="Stilepuntoelenco"/>
    <w:uiPriority w:val="99"/>
    <w:locked/>
    <w:rsid w:val="00A60D91"/>
    <w:rPr>
      <w:rFonts w:eastAsia="Times New Roman" w:cs="Times New Roman"/>
      <w:sz w:val="20"/>
      <w:szCs w:val="20"/>
    </w:rPr>
  </w:style>
  <w:style w:type="paragraph" w:customStyle="1" w:styleId="Stilepuntoelenco">
    <w:name w:val="Stile punto elenco"/>
    <w:basedOn w:val="Paragrafoelenco"/>
    <w:link w:val="StilepuntoelencoCarattere"/>
    <w:uiPriority w:val="99"/>
    <w:rsid w:val="00A60D91"/>
    <w:pPr>
      <w:numPr>
        <w:numId w:val="42"/>
      </w:numPr>
      <w:spacing w:after="160" w:line="252" w:lineRule="auto"/>
      <w:contextualSpacing/>
      <w:jc w:val="both"/>
    </w:pPr>
    <w:rPr>
      <w:rFonts w:ascii="Times New Roman" w:hAnsi="Times New Roman"/>
      <w:sz w:val="20"/>
      <w:szCs w:val="20"/>
      <w:lang w:eastAsia="it-IT"/>
    </w:rPr>
  </w:style>
  <w:style w:type="character" w:customStyle="1" w:styleId="StiletrattinoCarattere">
    <w:name w:val="Stile trattino Carattere"/>
    <w:link w:val="Stiletrattino"/>
    <w:uiPriority w:val="99"/>
    <w:locked/>
    <w:rsid w:val="00A60D91"/>
    <w:rPr>
      <w:rFonts w:eastAsia="Times New Roman" w:cs="Century Gothic"/>
      <w:bCs/>
      <w:sz w:val="20"/>
      <w:szCs w:val="20"/>
    </w:rPr>
  </w:style>
  <w:style w:type="paragraph" w:customStyle="1" w:styleId="Stiletrattino">
    <w:name w:val="Stile trattino"/>
    <w:basedOn w:val="Paragrafoelenco"/>
    <w:link w:val="StiletrattinoCarattere"/>
    <w:uiPriority w:val="99"/>
    <w:rsid w:val="00A60D91"/>
    <w:pPr>
      <w:numPr>
        <w:numId w:val="43"/>
      </w:numPr>
      <w:spacing w:after="160" w:line="252" w:lineRule="auto"/>
      <w:contextualSpacing/>
      <w:jc w:val="both"/>
    </w:pPr>
    <w:rPr>
      <w:rFonts w:ascii="Times New Roman" w:hAnsi="Times New Roman" w:cs="Century Gothic"/>
      <w:bCs/>
      <w:sz w:val="20"/>
      <w:szCs w:val="20"/>
      <w:lang w:eastAsia="it-IT"/>
    </w:rPr>
  </w:style>
  <w:style w:type="character" w:customStyle="1" w:styleId="StileelenconumeratoCarattere">
    <w:name w:val="Stile elenco numerato Carattere"/>
    <w:link w:val="Stileelenconumerato"/>
    <w:uiPriority w:val="99"/>
    <w:locked/>
    <w:rsid w:val="00A60D91"/>
    <w:rPr>
      <w:rFonts w:eastAsia="Times New Roman" w:cs="Times New Roman"/>
      <w:sz w:val="20"/>
      <w:szCs w:val="20"/>
    </w:rPr>
  </w:style>
  <w:style w:type="paragraph" w:customStyle="1" w:styleId="Stileelenconumerato">
    <w:name w:val="Stile elenco numerato"/>
    <w:basedOn w:val="Paragrafoelenco"/>
    <w:link w:val="StileelenconumeratoCarattere"/>
    <w:uiPriority w:val="99"/>
    <w:rsid w:val="00A60D91"/>
    <w:pPr>
      <w:numPr>
        <w:numId w:val="44"/>
      </w:numPr>
      <w:spacing w:after="160" w:line="252" w:lineRule="auto"/>
      <w:contextualSpacing/>
      <w:jc w:val="both"/>
    </w:pPr>
    <w:rPr>
      <w:rFonts w:ascii="Times New Roman" w:hAnsi="Times New Roman"/>
      <w:sz w:val="20"/>
      <w:szCs w:val="20"/>
      <w:lang w:eastAsia="it-IT"/>
    </w:rPr>
  </w:style>
  <w:style w:type="paragraph" w:customStyle="1" w:styleId="TableContents">
    <w:name w:val="Table Contents"/>
    <w:basedOn w:val="Standard"/>
    <w:uiPriority w:val="99"/>
    <w:rsid w:val="00A60D91"/>
    <w:pPr>
      <w:suppressLineNumbers/>
      <w:autoSpaceDN/>
    </w:pPr>
    <w:rPr>
      <w:rFonts w:eastAsia="Times New Roman" w:cs="FreeSans"/>
      <w:kern w:val="2"/>
    </w:rPr>
  </w:style>
  <w:style w:type="character" w:customStyle="1" w:styleId="StileelencoalfabeticoCarattere">
    <w:name w:val="Stile elenco alfabetico Carattere"/>
    <w:basedOn w:val="StileelenconumeratoCarattere"/>
    <w:link w:val="Stileelencoalfabetico"/>
    <w:uiPriority w:val="99"/>
    <w:locked/>
    <w:rsid w:val="00A60D91"/>
    <w:rPr>
      <w:rFonts w:eastAsia="Times New Roman" w:cs="Times New Roman"/>
      <w:sz w:val="20"/>
      <w:szCs w:val="20"/>
    </w:rPr>
  </w:style>
  <w:style w:type="paragraph" w:customStyle="1" w:styleId="Stileelencoalfabetico">
    <w:name w:val="Stile elenco alfabetico"/>
    <w:basedOn w:val="Stilepuntoelenco"/>
    <w:link w:val="StileelencoalfabeticoCarattere"/>
    <w:uiPriority w:val="99"/>
    <w:rsid w:val="00A60D91"/>
    <w:pPr>
      <w:numPr>
        <w:numId w:val="45"/>
      </w:numPr>
    </w:pPr>
  </w:style>
  <w:style w:type="paragraph" w:customStyle="1" w:styleId="Corpodeltesto32">
    <w:name w:val="Corpo del testo 32"/>
    <w:basedOn w:val="Normale"/>
    <w:uiPriority w:val="99"/>
    <w:rsid w:val="00A60D91"/>
    <w:pPr>
      <w:suppressAutoHyphens/>
      <w:spacing w:line="252" w:lineRule="auto"/>
      <w:jc w:val="both"/>
    </w:pPr>
    <w:rPr>
      <w:rFonts w:ascii="Arial" w:eastAsia="SimSun" w:hAnsi="Arial" w:cs="Arial"/>
      <w:color w:val="0000FF"/>
      <w:kern w:val="2"/>
      <w:sz w:val="22"/>
      <w:szCs w:val="22"/>
      <w:lang w:eastAsia="en-US"/>
    </w:rPr>
  </w:style>
  <w:style w:type="paragraph" w:customStyle="1" w:styleId="Pidipagina1">
    <w:name w:val="Piè di pagina1"/>
    <w:basedOn w:val="Normale"/>
    <w:uiPriority w:val="99"/>
    <w:rsid w:val="00A60D91"/>
    <w:pPr>
      <w:tabs>
        <w:tab w:val="center" w:pos="4819"/>
        <w:tab w:val="right" w:pos="9638"/>
      </w:tabs>
      <w:suppressAutoHyphens/>
      <w:spacing w:line="252" w:lineRule="auto"/>
    </w:pPr>
    <w:rPr>
      <w:rFonts w:ascii="Tahoma" w:eastAsia="SimSun" w:hAnsi="Tahoma" w:cs="Tahoma"/>
      <w:color w:val="000000"/>
      <w:kern w:val="2"/>
      <w:sz w:val="22"/>
      <w:szCs w:val="20"/>
      <w:lang w:eastAsia="en-US"/>
    </w:rPr>
  </w:style>
  <w:style w:type="paragraph" w:customStyle="1" w:styleId="NormaleWeb1">
    <w:name w:val="Normale (Web)1"/>
    <w:basedOn w:val="Normale"/>
    <w:uiPriority w:val="99"/>
    <w:rsid w:val="00A60D91"/>
    <w:pPr>
      <w:suppressAutoHyphens/>
      <w:spacing w:before="280" w:after="119" w:line="252" w:lineRule="auto"/>
    </w:pPr>
    <w:rPr>
      <w:rFonts w:ascii="Arial Unicode MS" w:eastAsia="Arial Unicode MS" w:hAnsi="Arial Unicode MS" w:cs="Arial Unicode MS"/>
      <w:color w:val="00000A"/>
      <w:kern w:val="2"/>
      <w:szCs w:val="22"/>
      <w:lang w:eastAsia="en-US"/>
    </w:rPr>
  </w:style>
  <w:style w:type="character" w:customStyle="1" w:styleId="Stile4Carattere">
    <w:name w:val="Stile4 Carattere"/>
    <w:link w:val="Stile4"/>
    <w:uiPriority w:val="99"/>
    <w:locked/>
    <w:rsid w:val="00A60D91"/>
    <w:rPr>
      <w:rFonts w:ascii="Century Gothic" w:hAnsi="Century Gothic" w:cs="Arial"/>
      <w:b/>
      <w:i/>
      <w:spacing w:val="4"/>
      <w:sz w:val="24"/>
      <w:szCs w:val="24"/>
      <w:lang w:eastAsia="en-US"/>
    </w:rPr>
  </w:style>
  <w:style w:type="paragraph" w:customStyle="1" w:styleId="Stile4">
    <w:name w:val="Stile4"/>
    <w:basedOn w:val="Titolo3"/>
    <w:link w:val="Stile4Carattere"/>
    <w:uiPriority w:val="99"/>
    <w:rsid w:val="00A60D91"/>
    <w:pPr>
      <w:keepNext/>
      <w:keepLines/>
      <w:numPr>
        <w:ilvl w:val="2"/>
        <w:numId w:val="46"/>
      </w:numPr>
      <w:spacing w:before="120" w:line="252" w:lineRule="auto"/>
      <w:ind w:left="360"/>
      <w:jc w:val="both"/>
    </w:pPr>
    <w:rPr>
      <w:rFonts w:ascii="Century Gothic" w:hAnsi="Century Gothic" w:cs="Times New Roman"/>
      <w:i/>
      <w:spacing w:val="4"/>
      <w:sz w:val="24"/>
      <w:szCs w:val="24"/>
      <w:lang w:eastAsia="en-US"/>
    </w:rPr>
  </w:style>
  <w:style w:type="paragraph" w:customStyle="1" w:styleId="ti-art">
    <w:name w:val="ti-art"/>
    <w:basedOn w:val="Normale"/>
    <w:uiPriority w:val="99"/>
    <w:rsid w:val="00A60D91"/>
    <w:pPr>
      <w:spacing w:before="360" w:after="160" w:line="252" w:lineRule="auto"/>
      <w:jc w:val="center"/>
    </w:pPr>
    <w:rPr>
      <w:i/>
      <w:iCs/>
      <w:szCs w:val="22"/>
    </w:rPr>
  </w:style>
  <w:style w:type="paragraph" w:customStyle="1" w:styleId="Corpodeltesto23">
    <w:name w:val="Corpo del testo 23"/>
    <w:basedOn w:val="Normale"/>
    <w:uiPriority w:val="99"/>
    <w:rsid w:val="00A60D91"/>
    <w:pPr>
      <w:tabs>
        <w:tab w:val="left" w:pos="709"/>
      </w:tabs>
      <w:suppressAutoHyphens/>
      <w:spacing w:line="252" w:lineRule="auto"/>
      <w:jc w:val="both"/>
    </w:pPr>
    <w:rPr>
      <w:rFonts w:ascii="Liberation Serif" w:eastAsia="SimSun" w:hAnsi="Liberation Serif" w:cs="Arial"/>
      <w:smallCaps/>
      <w:color w:val="00000A"/>
      <w:kern w:val="2"/>
      <w:szCs w:val="20"/>
      <w:lang w:eastAsia="en-US"/>
    </w:rPr>
  </w:style>
  <w:style w:type="paragraph" w:customStyle="1" w:styleId="Titolo40">
    <w:name w:val="Titolo4"/>
    <w:basedOn w:val="Normale"/>
    <w:uiPriority w:val="99"/>
    <w:rsid w:val="00A60D91"/>
    <w:pPr>
      <w:keepNext/>
      <w:suppressAutoHyphens/>
      <w:spacing w:line="252" w:lineRule="auto"/>
    </w:pPr>
    <w:rPr>
      <w:rFonts w:ascii="Arial" w:hAnsi="Arial" w:cs="FreeSans"/>
      <w:color w:val="00000A"/>
      <w:kern w:val="2"/>
      <w:sz w:val="22"/>
      <w:szCs w:val="28"/>
      <w:u w:val="single"/>
      <w:lang w:eastAsia="en-US"/>
    </w:rPr>
  </w:style>
  <w:style w:type="paragraph" w:customStyle="1" w:styleId="Paragrafoelenco1">
    <w:name w:val="Paragrafo elenco1"/>
    <w:basedOn w:val="Normale"/>
    <w:uiPriority w:val="99"/>
    <w:rsid w:val="00A60D91"/>
    <w:pPr>
      <w:suppressAutoHyphens/>
      <w:spacing w:after="200" w:line="276" w:lineRule="auto"/>
      <w:ind w:left="708"/>
    </w:pPr>
    <w:rPr>
      <w:rFonts w:ascii="Calibri" w:hAnsi="Calibri" w:cs="Calibri"/>
      <w:color w:val="00000A"/>
      <w:kern w:val="2"/>
      <w:sz w:val="22"/>
      <w:szCs w:val="22"/>
      <w:lang w:eastAsia="en-US"/>
    </w:rPr>
  </w:style>
  <w:style w:type="paragraph" w:customStyle="1" w:styleId="LO-Normal">
    <w:name w:val="LO-Normal"/>
    <w:uiPriority w:val="99"/>
    <w:rsid w:val="00A60D91"/>
    <w:pPr>
      <w:suppressAutoHyphens/>
      <w:jc w:val="both"/>
    </w:pPr>
    <w:rPr>
      <w:rFonts w:eastAsia="SimSun"/>
      <w:color w:val="00000A"/>
      <w:kern w:val="2"/>
      <w:sz w:val="24"/>
      <w:szCs w:val="24"/>
      <w:lang w:eastAsia="zh-CN"/>
    </w:rPr>
  </w:style>
  <w:style w:type="paragraph" w:customStyle="1" w:styleId="Paragrafoelenco2">
    <w:name w:val="Paragrafo elenco2"/>
    <w:basedOn w:val="Normale"/>
    <w:uiPriority w:val="99"/>
    <w:rsid w:val="00A60D91"/>
    <w:pPr>
      <w:suppressAutoHyphens/>
      <w:spacing w:after="200" w:line="276" w:lineRule="auto"/>
      <w:ind w:left="708"/>
    </w:pPr>
    <w:rPr>
      <w:rFonts w:ascii="Calibri" w:hAnsi="Calibri" w:cs="Calibri"/>
      <w:color w:val="00000A"/>
      <w:kern w:val="2"/>
      <w:sz w:val="22"/>
      <w:szCs w:val="22"/>
      <w:lang w:eastAsia="en-US"/>
    </w:rPr>
  </w:style>
  <w:style w:type="paragraph" w:customStyle="1" w:styleId="Paragrafoelenco3">
    <w:name w:val="Paragrafo elenco3"/>
    <w:basedOn w:val="Normale"/>
    <w:uiPriority w:val="99"/>
    <w:rsid w:val="00A60D91"/>
    <w:pPr>
      <w:suppressAutoHyphens/>
      <w:spacing w:after="200" w:line="276" w:lineRule="auto"/>
      <w:ind w:left="708"/>
    </w:pPr>
    <w:rPr>
      <w:rFonts w:ascii="Calibri" w:hAnsi="Calibri" w:cs="Calibri"/>
      <w:color w:val="00000A"/>
      <w:kern w:val="2"/>
      <w:sz w:val="22"/>
      <w:szCs w:val="22"/>
      <w:lang w:eastAsia="en-US"/>
    </w:rPr>
  </w:style>
  <w:style w:type="paragraph" w:customStyle="1" w:styleId="NormaleWeb2">
    <w:name w:val="Normale (Web)2"/>
    <w:basedOn w:val="Normale"/>
    <w:uiPriority w:val="99"/>
    <w:rsid w:val="00A60D91"/>
    <w:pPr>
      <w:suppressAutoHyphens/>
      <w:spacing w:before="280" w:after="119" w:line="252" w:lineRule="auto"/>
    </w:pPr>
    <w:rPr>
      <w:rFonts w:ascii="Arial Unicode MS" w:eastAsia="Arial Unicode MS" w:hAnsi="Arial Unicode MS" w:cs="Arial Unicode MS"/>
      <w:color w:val="00000A"/>
      <w:kern w:val="2"/>
      <w:szCs w:val="22"/>
      <w:lang w:eastAsia="en-US"/>
    </w:rPr>
  </w:style>
  <w:style w:type="character" w:customStyle="1" w:styleId="TITOLO1Carattere0">
    <w:name w:val="TITOLO 1 Carattere"/>
    <w:link w:val="TITOLO11"/>
    <w:uiPriority w:val="99"/>
    <w:locked/>
    <w:rsid w:val="00A60D91"/>
    <w:rPr>
      <w:rFonts w:cs="Times New Roman"/>
      <w:b/>
      <w:sz w:val="32"/>
    </w:rPr>
  </w:style>
  <w:style w:type="paragraph" w:customStyle="1" w:styleId="TITOLO11">
    <w:name w:val="TITOLO 1"/>
    <w:basedOn w:val="Normale"/>
    <w:link w:val="TITOLO1Carattere0"/>
    <w:uiPriority w:val="99"/>
    <w:rsid w:val="00A60D91"/>
    <w:pPr>
      <w:spacing w:after="160" w:line="256" w:lineRule="auto"/>
    </w:pPr>
    <w:rPr>
      <w:b/>
      <w:sz w:val="32"/>
      <w:szCs w:val="20"/>
    </w:rPr>
  </w:style>
  <w:style w:type="paragraph" w:customStyle="1" w:styleId="Corpodeltesto211">
    <w:name w:val="Corpo del testo 211"/>
    <w:basedOn w:val="Normale"/>
    <w:uiPriority w:val="99"/>
    <w:rsid w:val="00A60D91"/>
    <w:pPr>
      <w:tabs>
        <w:tab w:val="left" w:pos="709"/>
      </w:tabs>
      <w:suppressAutoHyphens/>
      <w:spacing w:line="252" w:lineRule="auto"/>
      <w:jc w:val="both"/>
    </w:pPr>
    <w:rPr>
      <w:smallCaps/>
      <w:szCs w:val="20"/>
      <w:lang w:eastAsia="en-US"/>
    </w:rPr>
  </w:style>
  <w:style w:type="paragraph" w:customStyle="1" w:styleId="Application3">
    <w:name w:val="Application3"/>
    <w:basedOn w:val="Normale"/>
    <w:uiPriority w:val="99"/>
    <w:rsid w:val="00A60D91"/>
    <w:pPr>
      <w:widowControl w:val="0"/>
      <w:tabs>
        <w:tab w:val="right" w:pos="8789"/>
      </w:tabs>
      <w:suppressAutoHyphens/>
      <w:spacing w:line="252" w:lineRule="auto"/>
      <w:jc w:val="center"/>
    </w:pPr>
    <w:rPr>
      <w:rFonts w:ascii="Tahoma" w:hAnsi="Tahoma" w:cs="Tahoma"/>
      <w:b/>
      <w:bCs/>
      <w:spacing w:val="-2"/>
      <w:sz w:val="16"/>
      <w:szCs w:val="16"/>
      <w:lang w:eastAsia="en-US" w:bidi="he-IL"/>
    </w:rPr>
  </w:style>
  <w:style w:type="paragraph" w:customStyle="1" w:styleId="LO-Normal1">
    <w:name w:val="LO-Normal1"/>
    <w:uiPriority w:val="99"/>
    <w:rsid w:val="00A60D91"/>
    <w:pPr>
      <w:tabs>
        <w:tab w:val="num" w:pos="0"/>
      </w:tabs>
      <w:suppressAutoHyphens/>
      <w:ind w:hanging="360"/>
      <w:jc w:val="both"/>
    </w:pPr>
    <w:rPr>
      <w:rFonts w:ascii="Tahoma" w:eastAsia="SimSun" w:hAnsi="Tahoma" w:cs="Tahoma"/>
      <w:color w:val="000000"/>
      <w:kern w:val="2"/>
      <w:lang w:eastAsia="zh-CN"/>
    </w:rPr>
  </w:style>
  <w:style w:type="paragraph" w:customStyle="1" w:styleId="Rientrocorpodeltesto1">
    <w:name w:val="Rientro corpo del testo1"/>
    <w:basedOn w:val="LO-Normal1"/>
    <w:uiPriority w:val="99"/>
    <w:rsid w:val="00A60D91"/>
    <w:pPr>
      <w:numPr>
        <w:numId w:val="47"/>
      </w:numPr>
      <w:ind w:left="1134" w:hanging="1134"/>
    </w:pPr>
  </w:style>
  <w:style w:type="paragraph" w:customStyle="1" w:styleId="Testonotaapidipagina2">
    <w:name w:val="Testo nota a piè di pagina2"/>
    <w:basedOn w:val="Normale"/>
    <w:uiPriority w:val="99"/>
    <w:rsid w:val="00A60D91"/>
    <w:pPr>
      <w:suppressLineNumbers/>
      <w:suppressAutoHyphens/>
      <w:spacing w:line="252" w:lineRule="auto"/>
      <w:ind w:left="339" w:hanging="339"/>
    </w:pPr>
    <w:rPr>
      <w:rFonts w:ascii="Liberation Serif" w:eastAsia="SimSun" w:hAnsi="Liberation Serif" w:cs="Arial"/>
      <w:color w:val="00000A"/>
      <w:kern w:val="2"/>
      <w:sz w:val="22"/>
      <w:szCs w:val="20"/>
      <w:lang w:eastAsia="en-US"/>
    </w:rPr>
  </w:style>
  <w:style w:type="paragraph" w:customStyle="1" w:styleId="Corpodeltesto24">
    <w:name w:val="Corpo del testo 24"/>
    <w:basedOn w:val="Normale"/>
    <w:uiPriority w:val="99"/>
    <w:rsid w:val="00A60D91"/>
    <w:pPr>
      <w:jc w:val="both"/>
    </w:pPr>
    <w:rPr>
      <w:szCs w:val="20"/>
    </w:rPr>
  </w:style>
  <w:style w:type="paragraph" w:customStyle="1" w:styleId="Notaapidipagina">
    <w:name w:val="Nota a piè di pagina"/>
    <w:basedOn w:val="Normale"/>
    <w:uiPriority w:val="99"/>
    <w:rsid w:val="00A60D91"/>
    <w:pPr>
      <w:suppressAutoHyphens/>
    </w:pPr>
    <w:rPr>
      <w:color w:val="00000A"/>
    </w:rPr>
  </w:style>
  <w:style w:type="paragraph" w:customStyle="1" w:styleId="Didascalia1">
    <w:name w:val="Didascalia1"/>
    <w:basedOn w:val="Normale"/>
    <w:next w:val="Normale"/>
    <w:uiPriority w:val="99"/>
    <w:rsid w:val="00A60D91"/>
    <w:pPr>
      <w:suppressAutoHyphens/>
      <w:spacing w:before="60" w:after="60"/>
      <w:ind w:left="714" w:hanging="357"/>
      <w:jc w:val="center"/>
    </w:pPr>
    <w:rPr>
      <w:rFonts w:ascii="Tahoma" w:hAnsi="Tahoma" w:cs="Tahoma"/>
      <w:b/>
      <w:bCs/>
      <w:sz w:val="40"/>
      <w:lang w:eastAsia="ar-SA"/>
    </w:rPr>
  </w:style>
  <w:style w:type="paragraph" w:customStyle="1" w:styleId="Usobollo">
    <w:name w:val="Uso bollo"/>
    <w:rsid w:val="00A60D91"/>
    <w:pPr>
      <w:spacing w:line="540" w:lineRule="exact"/>
      <w:jc w:val="both"/>
    </w:pPr>
    <w:rPr>
      <w:rFonts w:ascii="Courier" w:hAnsi="Courier"/>
      <w:sz w:val="24"/>
    </w:rPr>
  </w:style>
  <w:style w:type="paragraph" w:customStyle="1" w:styleId="Frasedichiusura">
    <w:name w:val="Frase di chiusura"/>
    <w:rsid w:val="00A60D91"/>
    <w:pPr>
      <w:keepNext/>
      <w:spacing w:after="720"/>
    </w:pPr>
    <w:rPr>
      <w:rFonts w:ascii="Courier" w:hAnsi="Courier"/>
      <w:sz w:val="24"/>
    </w:rPr>
  </w:style>
  <w:style w:type="paragraph" w:customStyle="1" w:styleId="p3">
    <w:name w:val="p3"/>
    <w:basedOn w:val="Normale"/>
    <w:rsid w:val="00A60D91"/>
    <w:pPr>
      <w:ind w:left="240"/>
      <w:jc w:val="both"/>
    </w:pPr>
    <w:rPr>
      <w:rFonts w:ascii="Chicago" w:hAnsi="Chicago"/>
      <w:szCs w:val="20"/>
    </w:rPr>
  </w:style>
  <w:style w:type="paragraph" w:customStyle="1" w:styleId="p12">
    <w:name w:val="p12"/>
    <w:basedOn w:val="Normale"/>
    <w:rsid w:val="00A60D91"/>
    <w:pPr>
      <w:widowControl w:val="0"/>
      <w:tabs>
        <w:tab w:val="left" w:pos="200"/>
      </w:tabs>
      <w:jc w:val="both"/>
    </w:pPr>
    <w:rPr>
      <w:rFonts w:ascii="Chicago" w:hAnsi="Chicago"/>
      <w:szCs w:val="20"/>
    </w:rPr>
  </w:style>
  <w:style w:type="paragraph" w:customStyle="1" w:styleId="p4">
    <w:name w:val="p4"/>
    <w:basedOn w:val="Normale"/>
    <w:rsid w:val="00A60D91"/>
    <w:pPr>
      <w:ind w:left="860"/>
    </w:pPr>
    <w:rPr>
      <w:rFonts w:ascii="Chicago" w:hAnsi="Chicago"/>
      <w:szCs w:val="20"/>
    </w:rPr>
  </w:style>
  <w:style w:type="character" w:styleId="Enfasidelicata">
    <w:name w:val="Subtle Emphasis"/>
    <w:uiPriority w:val="99"/>
    <w:qFormat/>
    <w:rsid w:val="00A60D91"/>
    <w:rPr>
      <w:rFonts w:cs="Times New Roman"/>
      <w:i/>
      <w:iCs/>
      <w:color w:val="auto"/>
    </w:rPr>
  </w:style>
  <w:style w:type="character" w:styleId="Enfasiintensa">
    <w:name w:val="Intense Emphasis"/>
    <w:uiPriority w:val="99"/>
    <w:qFormat/>
    <w:rsid w:val="00A60D91"/>
    <w:rPr>
      <w:rFonts w:cs="Times New Roman"/>
      <w:b/>
      <w:bCs/>
      <w:i/>
      <w:iCs/>
      <w:color w:val="auto"/>
    </w:rPr>
  </w:style>
  <w:style w:type="character" w:styleId="Riferimentodelicato">
    <w:name w:val="Subtle Reference"/>
    <w:uiPriority w:val="99"/>
    <w:qFormat/>
    <w:rsid w:val="00A60D91"/>
    <w:rPr>
      <w:rFonts w:cs="Times New Roman"/>
      <w:smallCaps/>
      <w:color w:val="auto"/>
      <w:u w:val="single" w:color="7F7F7F"/>
    </w:rPr>
  </w:style>
  <w:style w:type="character" w:styleId="Riferimentointenso">
    <w:name w:val="Intense Reference"/>
    <w:uiPriority w:val="99"/>
    <w:qFormat/>
    <w:rsid w:val="00A60D91"/>
    <w:rPr>
      <w:rFonts w:cs="Times New Roman"/>
      <w:b/>
      <w:bCs/>
      <w:smallCaps/>
      <w:color w:val="auto"/>
      <w:u w:val="single"/>
    </w:rPr>
  </w:style>
  <w:style w:type="character" w:styleId="Titolodellibro">
    <w:name w:val="Book Title"/>
    <w:uiPriority w:val="99"/>
    <w:qFormat/>
    <w:rsid w:val="00A60D91"/>
    <w:rPr>
      <w:rFonts w:cs="Times New Roman"/>
      <w:b/>
      <w:bCs/>
      <w:smallCaps/>
      <w:color w:val="auto"/>
    </w:rPr>
  </w:style>
  <w:style w:type="character" w:customStyle="1" w:styleId="WW8Num1z1">
    <w:name w:val="WW8Num1z1"/>
    <w:qFormat/>
    <w:rsid w:val="00A60D91"/>
  </w:style>
  <w:style w:type="character" w:customStyle="1" w:styleId="WW8Num1z2">
    <w:name w:val="WW8Num1z2"/>
    <w:qFormat/>
    <w:rsid w:val="00A60D91"/>
  </w:style>
  <w:style w:type="character" w:customStyle="1" w:styleId="WW8Num1z3">
    <w:name w:val="WW8Num1z3"/>
    <w:qFormat/>
    <w:rsid w:val="00A60D91"/>
  </w:style>
  <w:style w:type="character" w:customStyle="1" w:styleId="WW8Num1z4">
    <w:name w:val="WW8Num1z4"/>
    <w:qFormat/>
    <w:rsid w:val="00A60D91"/>
  </w:style>
  <w:style w:type="character" w:customStyle="1" w:styleId="WW8Num1z5">
    <w:name w:val="WW8Num1z5"/>
    <w:qFormat/>
    <w:rsid w:val="00A60D91"/>
  </w:style>
  <w:style w:type="character" w:customStyle="1" w:styleId="WW8Num1z6">
    <w:name w:val="WW8Num1z6"/>
    <w:qFormat/>
    <w:rsid w:val="00A60D91"/>
  </w:style>
  <w:style w:type="character" w:customStyle="1" w:styleId="WW8Num1z7">
    <w:name w:val="WW8Num1z7"/>
    <w:qFormat/>
    <w:rsid w:val="00A60D91"/>
  </w:style>
  <w:style w:type="character" w:customStyle="1" w:styleId="WW8Num1z8">
    <w:name w:val="WW8Num1z8"/>
    <w:qFormat/>
    <w:rsid w:val="00A60D91"/>
  </w:style>
  <w:style w:type="character" w:customStyle="1" w:styleId="WW8Num2z3">
    <w:name w:val="WW8Num2z3"/>
    <w:uiPriority w:val="99"/>
    <w:rsid w:val="00A60D91"/>
  </w:style>
  <w:style w:type="character" w:customStyle="1" w:styleId="WW8Num2z4">
    <w:name w:val="WW8Num2z4"/>
    <w:uiPriority w:val="99"/>
    <w:rsid w:val="00A60D91"/>
  </w:style>
  <w:style w:type="character" w:customStyle="1" w:styleId="WW8Num2z5">
    <w:name w:val="WW8Num2z5"/>
    <w:uiPriority w:val="99"/>
    <w:rsid w:val="00A60D91"/>
  </w:style>
  <w:style w:type="character" w:customStyle="1" w:styleId="WW8Num2z6">
    <w:name w:val="WW8Num2z6"/>
    <w:uiPriority w:val="99"/>
    <w:rsid w:val="00A60D91"/>
  </w:style>
  <w:style w:type="character" w:customStyle="1" w:styleId="WW8Num2z7">
    <w:name w:val="WW8Num2z7"/>
    <w:uiPriority w:val="99"/>
    <w:rsid w:val="00A60D91"/>
  </w:style>
  <w:style w:type="character" w:customStyle="1" w:styleId="WW8Num2z8">
    <w:name w:val="WW8Num2z8"/>
    <w:uiPriority w:val="99"/>
    <w:rsid w:val="00A60D91"/>
  </w:style>
  <w:style w:type="character" w:customStyle="1" w:styleId="WW8Num26z2">
    <w:name w:val="WW8Num26z2"/>
    <w:qFormat/>
    <w:rsid w:val="00A60D91"/>
  </w:style>
  <w:style w:type="character" w:customStyle="1" w:styleId="WW8Num26z3">
    <w:name w:val="WW8Num26z3"/>
    <w:qFormat/>
    <w:rsid w:val="00A60D91"/>
  </w:style>
  <w:style w:type="character" w:customStyle="1" w:styleId="WW8Num27z1">
    <w:name w:val="WW8Num27z1"/>
    <w:qFormat/>
    <w:rsid w:val="00A60D91"/>
  </w:style>
  <w:style w:type="character" w:customStyle="1" w:styleId="WW8Num27z4">
    <w:name w:val="WW8Num27z4"/>
    <w:uiPriority w:val="99"/>
    <w:rsid w:val="00A60D91"/>
  </w:style>
  <w:style w:type="character" w:customStyle="1" w:styleId="WW8Num30z3">
    <w:name w:val="WW8Num30z3"/>
    <w:qFormat/>
    <w:rsid w:val="00A60D91"/>
  </w:style>
  <w:style w:type="character" w:customStyle="1" w:styleId="WW8Num30z4">
    <w:name w:val="WW8Num30z4"/>
    <w:qFormat/>
    <w:rsid w:val="00A60D91"/>
  </w:style>
  <w:style w:type="character" w:customStyle="1" w:styleId="WW8Num30z5">
    <w:name w:val="WW8Num30z5"/>
    <w:qFormat/>
    <w:rsid w:val="00A60D91"/>
  </w:style>
  <w:style w:type="character" w:customStyle="1" w:styleId="WW8Num30z6">
    <w:name w:val="WW8Num30z6"/>
    <w:qFormat/>
    <w:rsid w:val="00A60D91"/>
  </w:style>
  <w:style w:type="character" w:customStyle="1" w:styleId="WW8Num30z7">
    <w:name w:val="WW8Num30z7"/>
    <w:qFormat/>
    <w:rsid w:val="00A60D91"/>
  </w:style>
  <w:style w:type="character" w:customStyle="1" w:styleId="WW8Num30z8">
    <w:name w:val="WW8Num30z8"/>
    <w:qFormat/>
    <w:rsid w:val="00A60D91"/>
  </w:style>
  <w:style w:type="character" w:customStyle="1" w:styleId="WW8Num25z3">
    <w:name w:val="WW8Num25z3"/>
    <w:uiPriority w:val="99"/>
    <w:rsid w:val="00A60D91"/>
  </w:style>
  <w:style w:type="character" w:customStyle="1" w:styleId="WW8Num25z4">
    <w:name w:val="WW8Num25z4"/>
    <w:uiPriority w:val="99"/>
    <w:rsid w:val="00A60D91"/>
  </w:style>
  <w:style w:type="character" w:customStyle="1" w:styleId="WW8Num25z5">
    <w:name w:val="WW8Num25z5"/>
    <w:uiPriority w:val="99"/>
    <w:rsid w:val="00A60D91"/>
  </w:style>
  <w:style w:type="character" w:customStyle="1" w:styleId="WW8Num25z6">
    <w:name w:val="WW8Num25z6"/>
    <w:uiPriority w:val="99"/>
    <w:rsid w:val="00A60D91"/>
  </w:style>
  <w:style w:type="character" w:customStyle="1" w:styleId="WW8Num25z7">
    <w:name w:val="WW8Num25z7"/>
    <w:uiPriority w:val="99"/>
    <w:rsid w:val="00A60D91"/>
  </w:style>
  <w:style w:type="character" w:customStyle="1" w:styleId="WW8Num25z8">
    <w:name w:val="WW8Num25z8"/>
    <w:uiPriority w:val="99"/>
    <w:rsid w:val="00A60D91"/>
  </w:style>
  <w:style w:type="character" w:customStyle="1" w:styleId="WW8Num28z1">
    <w:name w:val="WW8Num28z1"/>
    <w:qFormat/>
    <w:rsid w:val="00A60D91"/>
    <w:rPr>
      <w:rFonts w:ascii="Courier New" w:hAnsi="Courier New"/>
    </w:rPr>
  </w:style>
  <w:style w:type="character" w:customStyle="1" w:styleId="WW8Num29z3">
    <w:name w:val="WW8Num29z3"/>
    <w:qFormat/>
    <w:rsid w:val="00A60D91"/>
    <w:rPr>
      <w:rFonts w:ascii="Symbol" w:hAnsi="Symbol"/>
    </w:rPr>
  </w:style>
  <w:style w:type="character" w:customStyle="1" w:styleId="WW8Num29z4">
    <w:name w:val="WW8Num29z4"/>
    <w:qFormat/>
    <w:rsid w:val="00A60D91"/>
    <w:rPr>
      <w:rFonts w:ascii="Courier New" w:hAnsi="Courier New"/>
    </w:rPr>
  </w:style>
  <w:style w:type="character" w:customStyle="1" w:styleId="WW8Num33z3">
    <w:name w:val="WW8Num33z3"/>
    <w:qFormat/>
    <w:rsid w:val="00A60D91"/>
    <w:rPr>
      <w:rFonts w:ascii="Symbol" w:hAnsi="Symbol"/>
    </w:rPr>
  </w:style>
  <w:style w:type="character" w:customStyle="1" w:styleId="WW8Num33z4">
    <w:name w:val="WW8Num33z4"/>
    <w:qFormat/>
    <w:rsid w:val="00A60D91"/>
    <w:rPr>
      <w:rFonts w:ascii="Courier New" w:hAnsi="Courier New"/>
    </w:rPr>
  </w:style>
  <w:style w:type="character" w:customStyle="1" w:styleId="WW8Num34z3">
    <w:name w:val="WW8Num34z3"/>
    <w:qFormat/>
    <w:rsid w:val="00A60D91"/>
  </w:style>
  <w:style w:type="character" w:customStyle="1" w:styleId="WW8Num34z4">
    <w:name w:val="WW8Num34z4"/>
    <w:uiPriority w:val="99"/>
    <w:rsid w:val="00A60D91"/>
  </w:style>
  <w:style w:type="character" w:customStyle="1" w:styleId="WW8Num34z5">
    <w:name w:val="WW8Num34z5"/>
    <w:uiPriority w:val="99"/>
    <w:rsid w:val="00A60D91"/>
  </w:style>
  <w:style w:type="character" w:customStyle="1" w:styleId="WW8Num34z6">
    <w:name w:val="WW8Num34z6"/>
    <w:uiPriority w:val="99"/>
    <w:rsid w:val="00A60D91"/>
  </w:style>
  <w:style w:type="character" w:customStyle="1" w:styleId="WW8Num34z7">
    <w:name w:val="WW8Num34z7"/>
    <w:uiPriority w:val="99"/>
    <w:rsid w:val="00A60D91"/>
  </w:style>
  <w:style w:type="character" w:customStyle="1" w:styleId="WW8Num34z8">
    <w:name w:val="WW8Num34z8"/>
    <w:uiPriority w:val="99"/>
    <w:rsid w:val="00A60D91"/>
  </w:style>
  <w:style w:type="character" w:customStyle="1" w:styleId="WW8Num35z3">
    <w:name w:val="WW8Num35z3"/>
    <w:qFormat/>
    <w:rsid w:val="00A60D91"/>
  </w:style>
  <w:style w:type="character" w:customStyle="1" w:styleId="WW8Num35z4">
    <w:name w:val="WW8Num35z4"/>
    <w:uiPriority w:val="99"/>
    <w:rsid w:val="00A60D91"/>
  </w:style>
  <w:style w:type="character" w:customStyle="1" w:styleId="WW8Num35z6">
    <w:name w:val="WW8Num35z6"/>
    <w:uiPriority w:val="99"/>
    <w:rsid w:val="00A60D91"/>
  </w:style>
  <w:style w:type="character" w:customStyle="1" w:styleId="WW8Num35z7">
    <w:name w:val="WW8Num35z7"/>
    <w:uiPriority w:val="99"/>
    <w:rsid w:val="00A60D91"/>
  </w:style>
  <w:style w:type="character" w:customStyle="1" w:styleId="WW8Num35z8">
    <w:name w:val="WW8Num35z8"/>
    <w:uiPriority w:val="99"/>
    <w:rsid w:val="00A60D91"/>
  </w:style>
  <w:style w:type="character" w:customStyle="1" w:styleId="WW8Num40z3">
    <w:name w:val="WW8Num40z3"/>
    <w:qFormat/>
    <w:rsid w:val="00A60D91"/>
  </w:style>
  <w:style w:type="character" w:customStyle="1" w:styleId="WW8Num40z4">
    <w:name w:val="WW8Num40z4"/>
    <w:qFormat/>
    <w:rsid w:val="00A60D91"/>
  </w:style>
  <w:style w:type="character" w:customStyle="1" w:styleId="WW8Num40z5">
    <w:name w:val="WW8Num40z5"/>
    <w:qFormat/>
    <w:rsid w:val="00A60D91"/>
  </w:style>
  <w:style w:type="character" w:customStyle="1" w:styleId="WW8Num40z6">
    <w:name w:val="WW8Num40z6"/>
    <w:qFormat/>
    <w:rsid w:val="00A60D91"/>
  </w:style>
  <w:style w:type="character" w:customStyle="1" w:styleId="WW8Num40z7">
    <w:name w:val="WW8Num40z7"/>
    <w:qFormat/>
    <w:rsid w:val="00A60D91"/>
  </w:style>
  <w:style w:type="character" w:customStyle="1" w:styleId="WW8Num40z8">
    <w:name w:val="WW8Num40z8"/>
    <w:qFormat/>
    <w:rsid w:val="00A60D91"/>
  </w:style>
  <w:style w:type="character" w:customStyle="1" w:styleId="WW8Num42z4">
    <w:name w:val="WW8Num42z4"/>
    <w:uiPriority w:val="99"/>
    <w:rsid w:val="00A60D91"/>
    <w:rPr>
      <w:rFonts w:ascii="Courier New" w:hAnsi="Courier New"/>
    </w:rPr>
  </w:style>
  <w:style w:type="character" w:customStyle="1" w:styleId="WW8Num44z1">
    <w:name w:val="WW8Num44z1"/>
    <w:qFormat/>
    <w:rsid w:val="00A60D91"/>
    <w:rPr>
      <w:rFonts w:ascii="Courier New" w:hAnsi="Courier New"/>
    </w:rPr>
  </w:style>
  <w:style w:type="character" w:customStyle="1" w:styleId="WW8Num46z2">
    <w:name w:val="WW8Num46z2"/>
    <w:qFormat/>
    <w:rsid w:val="00A60D91"/>
    <w:rPr>
      <w:rFonts w:ascii="Wingdings" w:hAnsi="Wingdings"/>
    </w:rPr>
  </w:style>
  <w:style w:type="character" w:customStyle="1" w:styleId="WW8Num47z0">
    <w:name w:val="WW8Num47z0"/>
    <w:qFormat/>
    <w:rsid w:val="00A60D91"/>
    <w:rPr>
      <w:rFonts w:ascii="Symbol" w:hAnsi="Symbol"/>
      <w:sz w:val="20"/>
    </w:rPr>
  </w:style>
  <w:style w:type="character" w:customStyle="1" w:styleId="WW8Num47z1">
    <w:name w:val="WW8Num47z1"/>
    <w:qFormat/>
    <w:rsid w:val="00A60D91"/>
    <w:rPr>
      <w:rFonts w:ascii="Courier New" w:hAnsi="Courier New"/>
    </w:rPr>
  </w:style>
  <w:style w:type="character" w:customStyle="1" w:styleId="WW8Num47z2">
    <w:name w:val="WW8Num47z2"/>
    <w:qFormat/>
    <w:rsid w:val="00A60D91"/>
    <w:rPr>
      <w:rFonts w:ascii="Wingdings" w:hAnsi="Wingdings"/>
    </w:rPr>
  </w:style>
  <w:style w:type="character" w:customStyle="1" w:styleId="WW8Num48z0">
    <w:name w:val="WW8Num48z0"/>
    <w:qFormat/>
    <w:rsid w:val="00A60D91"/>
    <w:rPr>
      <w:rFonts w:ascii="Symbol" w:hAnsi="Symbol"/>
      <w:sz w:val="20"/>
      <w:shd w:val="clear" w:color="auto" w:fill="00FFFF"/>
    </w:rPr>
  </w:style>
  <w:style w:type="character" w:customStyle="1" w:styleId="WW8Num48z1">
    <w:name w:val="WW8Num48z1"/>
    <w:qFormat/>
    <w:rsid w:val="00A60D91"/>
    <w:rPr>
      <w:rFonts w:ascii="Tahoma" w:hAnsi="Tahoma"/>
    </w:rPr>
  </w:style>
  <w:style w:type="character" w:customStyle="1" w:styleId="WW8Num48z2">
    <w:name w:val="WW8Num48z2"/>
    <w:qFormat/>
    <w:rsid w:val="00A60D91"/>
    <w:rPr>
      <w:rFonts w:ascii="Wingdings" w:hAnsi="Wingdings"/>
    </w:rPr>
  </w:style>
  <w:style w:type="character" w:customStyle="1" w:styleId="WW8Num48z4">
    <w:name w:val="WW8Num48z4"/>
    <w:uiPriority w:val="99"/>
    <w:rsid w:val="00A60D91"/>
    <w:rPr>
      <w:rFonts w:ascii="Courier New" w:hAnsi="Courier New"/>
    </w:rPr>
  </w:style>
  <w:style w:type="character" w:customStyle="1" w:styleId="Carpredefinitoparagrafo2">
    <w:name w:val="Car. predefinito paragrafo2"/>
    <w:uiPriority w:val="99"/>
    <w:rsid w:val="00A60D91"/>
  </w:style>
  <w:style w:type="character" w:customStyle="1" w:styleId="WW8Num3z3">
    <w:name w:val="WW8Num3z3"/>
    <w:uiPriority w:val="99"/>
    <w:rsid w:val="00A60D91"/>
  </w:style>
  <w:style w:type="character" w:customStyle="1" w:styleId="WW8Num3z4">
    <w:name w:val="WW8Num3z4"/>
    <w:qFormat/>
    <w:rsid w:val="00A60D91"/>
  </w:style>
  <w:style w:type="character" w:customStyle="1" w:styleId="WW8Num3z5">
    <w:name w:val="WW8Num3z5"/>
    <w:uiPriority w:val="99"/>
    <w:rsid w:val="00A60D91"/>
  </w:style>
  <w:style w:type="character" w:customStyle="1" w:styleId="WW8Num3z6">
    <w:name w:val="WW8Num3z6"/>
    <w:uiPriority w:val="99"/>
    <w:rsid w:val="00A60D91"/>
  </w:style>
  <w:style w:type="character" w:customStyle="1" w:styleId="WW8Num3z7">
    <w:name w:val="WW8Num3z7"/>
    <w:uiPriority w:val="99"/>
    <w:rsid w:val="00A60D91"/>
  </w:style>
  <w:style w:type="character" w:customStyle="1" w:styleId="WW8Num3z8">
    <w:name w:val="WW8Num3z8"/>
    <w:uiPriority w:val="99"/>
    <w:rsid w:val="00A60D91"/>
  </w:style>
  <w:style w:type="character" w:customStyle="1" w:styleId="WW8Num4z3">
    <w:name w:val="WW8Num4z3"/>
    <w:qFormat/>
    <w:rsid w:val="00A60D91"/>
  </w:style>
  <w:style w:type="character" w:customStyle="1" w:styleId="WW8Num4z4">
    <w:name w:val="WW8Num4z4"/>
    <w:qFormat/>
    <w:rsid w:val="00A60D91"/>
  </w:style>
  <w:style w:type="character" w:customStyle="1" w:styleId="WW8Num4z5">
    <w:name w:val="WW8Num4z5"/>
    <w:qFormat/>
    <w:rsid w:val="00A60D91"/>
  </w:style>
  <w:style w:type="character" w:customStyle="1" w:styleId="WW8Num4z6">
    <w:name w:val="WW8Num4z6"/>
    <w:qFormat/>
    <w:rsid w:val="00A60D91"/>
  </w:style>
  <w:style w:type="character" w:customStyle="1" w:styleId="WW8Num4z7">
    <w:name w:val="WW8Num4z7"/>
    <w:qFormat/>
    <w:rsid w:val="00A60D91"/>
  </w:style>
  <w:style w:type="character" w:customStyle="1" w:styleId="WW8Num4z8">
    <w:name w:val="WW8Num4z8"/>
    <w:qFormat/>
    <w:rsid w:val="00A60D91"/>
  </w:style>
  <w:style w:type="character" w:customStyle="1" w:styleId="WW8Num5z3">
    <w:name w:val="WW8Num5z3"/>
    <w:uiPriority w:val="99"/>
    <w:rsid w:val="00A60D91"/>
  </w:style>
  <w:style w:type="character" w:customStyle="1" w:styleId="WW8Num5z4">
    <w:name w:val="WW8Num5z4"/>
    <w:uiPriority w:val="99"/>
    <w:rsid w:val="00A60D91"/>
  </w:style>
  <w:style w:type="character" w:customStyle="1" w:styleId="WW8Num5z5">
    <w:name w:val="WW8Num5z5"/>
    <w:uiPriority w:val="99"/>
    <w:rsid w:val="00A60D91"/>
  </w:style>
  <w:style w:type="character" w:customStyle="1" w:styleId="WW8Num5z6">
    <w:name w:val="WW8Num5z6"/>
    <w:uiPriority w:val="99"/>
    <w:rsid w:val="00A60D91"/>
  </w:style>
  <w:style w:type="character" w:customStyle="1" w:styleId="WW8Num5z7">
    <w:name w:val="WW8Num5z7"/>
    <w:uiPriority w:val="99"/>
    <w:rsid w:val="00A60D91"/>
  </w:style>
  <w:style w:type="character" w:customStyle="1" w:styleId="WW8Num5z8">
    <w:name w:val="WW8Num5z8"/>
    <w:uiPriority w:val="99"/>
    <w:rsid w:val="00A60D91"/>
  </w:style>
  <w:style w:type="character" w:customStyle="1" w:styleId="WW8Num7z2">
    <w:name w:val="WW8Num7z2"/>
    <w:qFormat/>
    <w:rsid w:val="00A60D91"/>
    <w:rPr>
      <w:rFonts w:ascii="Wingdings" w:hAnsi="Wingdings"/>
    </w:rPr>
  </w:style>
  <w:style w:type="character" w:customStyle="1" w:styleId="WW8Num12z1">
    <w:name w:val="WW8Num12z1"/>
    <w:qFormat/>
    <w:rsid w:val="00A60D91"/>
    <w:rPr>
      <w:rFonts w:ascii="Courier New" w:hAnsi="Courier New"/>
    </w:rPr>
  </w:style>
  <w:style w:type="character" w:customStyle="1" w:styleId="WW8Num12z2">
    <w:name w:val="WW8Num12z2"/>
    <w:qFormat/>
    <w:rsid w:val="00A60D91"/>
    <w:rPr>
      <w:rFonts w:ascii="Wingdings" w:hAnsi="Wingdings"/>
    </w:rPr>
  </w:style>
  <w:style w:type="character" w:customStyle="1" w:styleId="WW8Num16z3">
    <w:name w:val="WW8Num16z3"/>
    <w:qFormat/>
    <w:rsid w:val="00A60D91"/>
  </w:style>
  <w:style w:type="character" w:customStyle="1" w:styleId="WW8Num16z4">
    <w:name w:val="WW8Num16z4"/>
    <w:qFormat/>
    <w:rsid w:val="00A60D91"/>
  </w:style>
  <w:style w:type="character" w:customStyle="1" w:styleId="WW8Num16z5">
    <w:name w:val="WW8Num16z5"/>
    <w:qFormat/>
    <w:rsid w:val="00A60D91"/>
  </w:style>
  <w:style w:type="character" w:customStyle="1" w:styleId="WW8Num16z6">
    <w:name w:val="WW8Num16z6"/>
    <w:qFormat/>
    <w:rsid w:val="00A60D91"/>
  </w:style>
  <w:style w:type="character" w:customStyle="1" w:styleId="WW8Num16z7">
    <w:name w:val="WW8Num16z7"/>
    <w:qFormat/>
    <w:rsid w:val="00A60D91"/>
  </w:style>
  <w:style w:type="character" w:customStyle="1" w:styleId="WW8Num16z8">
    <w:name w:val="WW8Num16z8"/>
    <w:qFormat/>
    <w:rsid w:val="00A60D91"/>
  </w:style>
  <w:style w:type="character" w:customStyle="1" w:styleId="WW8Num23z3">
    <w:name w:val="WW8Num23z3"/>
    <w:qFormat/>
    <w:rsid w:val="00A60D91"/>
  </w:style>
  <w:style w:type="character" w:customStyle="1" w:styleId="WW8Num23z4">
    <w:name w:val="WW8Num23z4"/>
    <w:qFormat/>
    <w:rsid w:val="00A60D91"/>
  </w:style>
  <w:style w:type="character" w:customStyle="1" w:styleId="WW8Num23z5">
    <w:name w:val="WW8Num23z5"/>
    <w:qFormat/>
    <w:rsid w:val="00A60D91"/>
  </w:style>
  <w:style w:type="character" w:customStyle="1" w:styleId="WW8Num23z6">
    <w:name w:val="WW8Num23z6"/>
    <w:qFormat/>
    <w:rsid w:val="00A60D91"/>
  </w:style>
  <w:style w:type="character" w:customStyle="1" w:styleId="WW8Num23z7">
    <w:name w:val="WW8Num23z7"/>
    <w:qFormat/>
    <w:rsid w:val="00A60D91"/>
  </w:style>
  <w:style w:type="character" w:customStyle="1" w:styleId="WW8Num23z8">
    <w:name w:val="WW8Num23z8"/>
    <w:qFormat/>
    <w:rsid w:val="00A60D91"/>
  </w:style>
  <w:style w:type="character" w:customStyle="1" w:styleId="WW8Num24z3">
    <w:name w:val="WW8Num24z3"/>
    <w:qFormat/>
    <w:rsid w:val="00A60D91"/>
    <w:rPr>
      <w:rFonts w:ascii="Symbol" w:hAnsi="Symbol"/>
    </w:rPr>
  </w:style>
  <w:style w:type="character" w:customStyle="1" w:styleId="WW8Num29z5">
    <w:name w:val="WW8Num29z5"/>
    <w:qFormat/>
    <w:rsid w:val="00A60D91"/>
  </w:style>
  <w:style w:type="character" w:customStyle="1" w:styleId="WW8Num29z6">
    <w:name w:val="WW8Num29z6"/>
    <w:qFormat/>
    <w:rsid w:val="00A60D91"/>
  </w:style>
  <w:style w:type="character" w:customStyle="1" w:styleId="WW8Num29z7">
    <w:name w:val="WW8Num29z7"/>
    <w:qFormat/>
    <w:rsid w:val="00A60D91"/>
  </w:style>
  <w:style w:type="character" w:customStyle="1" w:styleId="WW8Num29z8">
    <w:name w:val="WW8Num29z8"/>
    <w:qFormat/>
    <w:rsid w:val="00A60D91"/>
  </w:style>
  <w:style w:type="character" w:customStyle="1" w:styleId="WW8Num36z3">
    <w:name w:val="WW8Num36z3"/>
    <w:uiPriority w:val="99"/>
    <w:rsid w:val="00A60D91"/>
  </w:style>
  <w:style w:type="character" w:customStyle="1" w:styleId="WW8Num36z4">
    <w:name w:val="WW8Num36z4"/>
    <w:uiPriority w:val="99"/>
    <w:rsid w:val="00A60D91"/>
  </w:style>
  <w:style w:type="character" w:customStyle="1" w:styleId="WW8Num36z6">
    <w:name w:val="WW8Num36z6"/>
    <w:uiPriority w:val="99"/>
    <w:rsid w:val="00A60D91"/>
  </w:style>
  <w:style w:type="character" w:customStyle="1" w:styleId="WW8Num36z7">
    <w:name w:val="WW8Num36z7"/>
    <w:uiPriority w:val="99"/>
    <w:rsid w:val="00A60D91"/>
  </w:style>
  <w:style w:type="character" w:customStyle="1" w:styleId="WW8Num36z8">
    <w:name w:val="WW8Num36z8"/>
    <w:uiPriority w:val="99"/>
    <w:rsid w:val="00A60D91"/>
  </w:style>
  <w:style w:type="character" w:customStyle="1" w:styleId="Caratteredellanota">
    <w:name w:val="Carattere della nota"/>
    <w:qFormat/>
    <w:rsid w:val="00A60D91"/>
    <w:rPr>
      <w:vertAlign w:val="superscript"/>
    </w:rPr>
  </w:style>
  <w:style w:type="character" w:customStyle="1" w:styleId="Rimandocommento1">
    <w:name w:val="Rimando commento1"/>
    <w:qFormat/>
    <w:rsid w:val="00A60D91"/>
    <w:rPr>
      <w:sz w:val="16"/>
    </w:rPr>
  </w:style>
  <w:style w:type="character" w:customStyle="1" w:styleId="A12">
    <w:name w:val="A12"/>
    <w:uiPriority w:val="99"/>
    <w:rsid w:val="00A60D91"/>
    <w:rPr>
      <w:rFonts w:ascii="ITC Avant Garde Std Bk" w:hAnsi="ITC Avant Garde Std Bk"/>
      <w:color w:val="000000"/>
      <w:sz w:val="9"/>
    </w:rPr>
  </w:style>
  <w:style w:type="character" w:customStyle="1" w:styleId="A10">
    <w:name w:val="A10"/>
    <w:uiPriority w:val="99"/>
    <w:rsid w:val="00A60D91"/>
    <w:rPr>
      <w:rFonts w:ascii="ITC Avant Garde Std Bk" w:hAnsi="ITC Avant Garde Std Bk"/>
      <w:b/>
      <w:i/>
      <w:color w:val="000000"/>
      <w:sz w:val="15"/>
      <w:u w:val="single"/>
    </w:rPr>
  </w:style>
  <w:style w:type="character" w:customStyle="1" w:styleId="A7">
    <w:name w:val="A7"/>
    <w:uiPriority w:val="99"/>
    <w:rsid w:val="00A60D91"/>
    <w:rPr>
      <w:rFonts w:ascii="ITC Avant Garde Std Bk" w:hAnsi="ITC Avant Garde Std Bk"/>
      <w:color w:val="000000"/>
      <w:sz w:val="14"/>
    </w:rPr>
  </w:style>
  <w:style w:type="character" w:customStyle="1" w:styleId="A20">
    <w:name w:val="A20"/>
    <w:uiPriority w:val="99"/>
    <w:rsid w:val="00A60D91"/>
    <w:rPr>
      <w:rFonts w:ascii="ITC Avant Garde Std Bk" w:hAnsi="ITC Avant Garde Std Bk"/>
      <w:color w:val="000000"/>
      <w:sz w:val="12"/>
      <w:u w:val="single"/>
    </w:rPr>
  </w:style>
  <w:style w:type="character" w:customStyle="1" w:styleId="A14">
    <w:name w:val="A14"/>
    <w:uiPriority w:val="99"/>
    <w:rsid w:val="00A60D91"/>
    <w:rPr>
      <w:rFonts w:ascii="ITC Avant Garde Std Bk" w:hAnsi="ITC Avant Garde Std Bk"/>
      <w:color w:val="000000"/>
      <w:sz w:val="15"/>
    </w:rPr>
  </w:style>
  <w:style w:type="character" w:customStyle="1" w:styleId="NessunaspaziaturaCarattere">
    <w:name w:val="Nessuna spaziatura Carattere"/>
    <w:uiPriority w:val="99"/>
    <w:rsid w:val="00A60D91"/>
    <w:rPr>
      <w:rFonts w:ascii="Calibri" w:hAnsi="Calibri"/>
      <w:sz w:val="22"/>
    </w:rPr>
  </w:style>
  <w:style w:type="character" w:customStyle="1" w:styleId="Rimandonotaapidipagina1">
    <w:name w:val="Rimando nota a piè di pagina1"/>
    <w:uiPriority w:val="99"/>
    <w:rsid w:val="00A60D91"/>
    <w:rPr>
      <w:vertAlign w:val="superscript"/>
    </w:rPr>
  </w:style>
  <w:style w:type="character" w:customStyle="1" w:styleId="Rimandonotadichiusura1">
    <w:name w:val="Rimando nota di chiusura1"/>
    <w:uiPriority w:val="99"/>
    <w:rsid w:val="00A60D91"/>
    <w:rPr>
      <w:vertAlign w:val="superscript"/>
    </w:rPr>
  </w:style>
  <w:style w:type="character" w:customStyle="1" w:styleId="Rimandocommento2">
    <w:name w:val="Rimando commento2"/>
    <w:uiPriority w:val="99"/>
    <w:rsid w:val="00A60D91"/>
    <w:rPr>
      <w:sz w:val="16"/>
    </w:rPr>
  </w:style>
  <w:style w:type="character" w:customStyle="1" w:styleId="TestocommentoCarattere1">
    <w:name w:val="Testo commento Carattere1"/>
    <w:uiPriority w:val="99"/>
    <w:qFormat/>
    <w:rsid w:val="00A60D91"/>
    <w:rPr>
      <w:lang w:eastAsia="zh-CN"/>
    </w:rPr>
  </w:style>
  <w:style w:type="character" w:customStyle="1" w:styleId="A15">
    <w:name w:val="A15"/>
    <w:uiPriority w:val="99"/>
    <w:rsid w:val="00A60D91"/>
    <w:rPr>
      <w:rFonts w:ascii="Myriad Pro" w:hAnsi="Myriad Pro"/>
      <w:color w:val="000000"/>
    </w:rPr>
  </w:style>
  <w:style w:type="character" w:customStyle="1" w:styleId="c61">
    <w:name w:val="c61"/>
    <w:uiPriority w:val="99"/>
    <w:rsid w:val="00A60D91"/>
    <w:rPr>
      <w:rFonts w:ascii="Times New Roman" w:hAnsi="Times New Roman"/>
      <w:color w:val="000000"/>
      <w:u w:val="single"/>
    </w:rPr>
  </w:style>
  <w:style w:type="character" w:customStyle="1" w:styleId="c51">
    <w:name w:val="c51"/>
    <w:uiPriority w:val="99"/>
    <w:rsid w:val="00A60D91"/>
    <w:rPr>
      <w:rFonts w:ascii="Times New Roman" w:hAnsi="Times New Roman"/>
      <w:color w:val="000000"/>
    </w:rPr>
  </w:style>
  <w:style w:type="character" w:customStyle="1" w:styleId="Caratteredinumerazione">
    <w:name w:val="Carattere di numerazione"/>
    <w:qFormat/>
    <w:rsid w:val="00A60D91"/>
  </w:style>
  <w:style w:type="character" w:customStyle="1" w:styleId="RientrocorpodeltestoCarattere1">
    <w:name w:val="Rientro corpo del testo Carattere1"/>
    <w:uiPriority w:val="99"/>
    <w:semiHidden/>
    <w:locked/>
    <w:rsid w:val="00A60D91"/>
    <w:rPr>
      <w:rFonts w:ascii="Arial" w:hAnsi="Arial" w:cs="Arial"/>
      <w:sz w:val="22"/>
      <w:szCs w:val="22"/>
      <w:lang w:eastAsia="en-US"/>
    </w:rPr>
  </w:style>
  <w:style w:type="character" w:customStyle="1" w:styleId="PidipaginaCarattere1">
    <w:name w:val="Piè di pagina Carattere1"/>
    <w:uiPriority w:val="99"/>
    <w:semiHidden/>
    <w:locked/>
    <w:rsid w:val="00A60D91"/>
    <w:rPr>
      <w:rFonts w:ascii="Calibri" w:hAnsi="Calibri" w:cs="Times New Roman"/>
      <w:sz w:val="22"/>
      <w:szCs w:val="22"/>
      <w:lang w:eastAsia="en-US"/>
    </w:rPr>
  </w:style>
  <w:style w:type="character" w:customStyle="1" w:styleId="TestocommentoCarattere2">
    <w:name w:val="Testo commento Carattere2"/>
    <w:uiPriority w:val="99"/>
    <w:semiHidden/>
    <w:locked/>
    <w:rsid w:val="00A60D91"/>
    <w:rPr>
      <w:rFonts w:ascii="Calibri" w:hAnsi="Calibri" w:cs="Times New Roman"/>
      <w:sz w:val="22"/>
      <w:lang w:eastAsia="en-US"/>
    </w:rPr>
  </w:style>
  <w:style w:type="character" w:customStyle="1" w:styleId="SoggettocommentoCarattere1">
    <w:name w:val="Soggetto commento Carattere1"/>
    <w:uiPriority w:val="99"/>
    <w:semiHidden/>
    <w:rsid w:val="00A60D91"/>
    <w:rPr>
      <w:rFonts w:ascii="Calibri" w:hAnsi="Calibri" w:cs="Times New Roman"/>
      <w:b/>
      <w:bCs/>
      <w:sz w:val="22"/>
      <w:lang w:eastAsia="en-US"/>
    </w:rPr>
  </w:style>
  <w:style w:type="character" w:customStyle="1" w:styleId="Corpodeltesto2Carattere1">
    <w:name w:val="Corpo del testo 2 Carattere1"/>
    <w:uiPriority w:val="99"/>
    <w:semiHidden/>
    <w:locked/>
    <w:rsid w:val="00A60D91"/>
    <w:rPr>
      <w:rFonts w:ascii="Calibri" w:hAnsi="Calibri" w:cs="Times New Roman"/>
      <w:sz w:val="22"/>
      <w:szCs w:val="22"/>
      <w:lang w:eastAsia="en-US"/>
    </w:rPr>
  </w:style>
  <w:style w:type="character" w:customStyle="1" w:styleId="TitoloCarattere1">
    <w:name w:val="Titolo Carattere1"/>
    <w:uiPriority w:val="99"/>
    <w:rsid w:val="00A60D91"/>
    <w:rPr>
      <w:rFonts w:ascii="Cambria" w:hAnsi="Cambria" w:cs="Times New Roman"/>
      <w:spacing w:val="-10"/>
      <w:kern w:val="28"/>
      <w:sz w:val="56"/>
      <w:szCs w:val="56"/>
    </w:rPr>
  </w:style>
  <w:style w:type="character" w:customStyle="1" w:styleId="MappadocumentoCarattere1">
    <w:name w:val="Mappa documento Carattere1"/>
    <w:uiPriority w:val="99"/>
    <w:semiHidden/>
    <w:rsid w:val="00A60D91"/>
    <w:rPr>
      <w:rFonts w:ascii="Segoe UI" w:hAnsi="Segoe UI" w:cs="Segoe UI"/>
      <w:sz w:val="16"/>
      <w:szCs w:val="16"/>
    </w:rPr>
  </w:style>
  <w:style w:type="character" w:customStyle="1" w:styleId="testinogrigio">
    <w:name w:val="testinogrigio"/>
    <w:uiPriority w:val="99"/>
    <w:rsid w:val="00A60D91"/>
  </w:style>
  <w:style w:type="character" w:customStyle="1" w:styleId="A9">
    <w:name w:val="A9"/>
    <w:uiPriority w:val="99"/>
    <w:rsid w:val="00A60D91"/>
    <w:rPr>
      <w:rFonts w:ascii="ITC Avant Garde Std Bk" w:hAnsi="ITC Avant Garde Std Bk"/>
      <w:color w:val="000000"/>
      <w:sz w:val="15"/>
    </w:rPr>
  </w:style>
  <w:style w:type="character" w:customStyle="1" w:styleId="TestonotaapidipaginaCarattere2">
    <w:name w:val="Testo nota a piè di pagina Carattere2"/>
    <w:qFormat/>
    <w:rsid w:val="00A60D91"/>
    <w:rPr>
      <w:sz w:val="20"/>
      <w:lang w:eastAsia="ar-SA" w:bidi="ar-SA"/>
    </w:rPr>
  </w:style>
  <w:style w:type="character" w:customStyle="1" w:styleId="A11">
    <w:name w:val="A11"/>
    <w:uiPriority w:val="99"/>
    <w:rsid w:val="00A60D91"/>
    <w:rPr>
      <w:rFonts w:ascii="ITC Avant Garde Std Bk" w:hAnsi="ITC Avant Garde Std Bk"/>
      <w:color w:val="000000"/>
      <w:sz w:val="15"/>
      <w:u w:val="single"/>
    </w:rPr>
  </w:style>
  <w:style w:type="character" w:customStyle="1" w:styleId="Rimandonotaapidipagina2">
    <w:name w:val="Rimando nota a piè di pagina2"/>
    <w:uiPriority w:val="99"/>
    <w:rsid w:val="00A60D91"/>
    <w:rPr>
      <w:vertAlign w:val="superscript"/>
    </w:rPr>
  </w:style>
  <w:style w:type="character" w:customStyle="1" w:styleId="WW8Num56z4">
    <w:name w:val="WW8Num56z4"/>
    <w:qFormat/>
    <w:rsid w:val="00A60D91"/>
  </w:style>
  <w:style w:type="character" w:customStyle="1" w:styleId="WW8Num22z4">
    <w:name w:val="WW8Num22z4"/>
    <w:uiPriority w:val="99"/>
    <w:rsid w:val="00A60D91"/>
  </w:style>
  <w:style w:type="character" w:customStyle="1" w:styleId="WW8Num22z5">
    <w:name w:val="WW8Num22z5"/>
    <w:uiPriority w:val="99"/>
    <w:rsid w:val="00A60D91"/>
  </w:style>
  <w:style w:type="character" w:customStyle="1" w:styleId="WW8Num22z6">
    <w:name w:val="WW8Num22z6"/>
    <w:uiPriority w:val="99"/>
    <w:rsid w:val="00A60D91"/>
  </w:style>
  <w:style w:type="character" w:customStyle="1" w:styleId="WW8Num22z7">
    <w:name w:val="WW8Num22z7"/>
    <w:uiPriority w:val="99"/>
    <w:rsid w:val="00A60D91"/>
  </w:style>
  <w:style w:type="character" w:customStyle="1" w:styleId="WW8Num22z8">
    <w:name w:val="WW8Num22z8"/>
    <w:uiPriority w:val="99"/>
    <w:rsid w:val="00A60D91"/>
  </w:style>
  <w:style w:type="character" w:customStyle="1" w:styleId="WW8Num6z3">
    <w:name w:val="WW8Num6z3"/>
    <w:uiPriority w:val="99"/>
    <w:rsid w:val="00A60D91"/>
  </w:style>
  <w:style w:type="character" w:customStyle="1" w:styleId="WW8Num6z4">
    <w:name w:val="WW8Num6z4"/>
    <w:qFormat/>
    <w:rsid w:val="00A60D91"/>
  </w:style>
  <w:style w:type="character" w:customStyle="1" w:styleId="WW8Num6z5">
    <w:name w:val="WW8Num6z5"/>
    <w:qFormat/>
    <w:rsid w:val="00A60D91"/>
  </w:style>
  <w:style w:type="character" w:customStyle="1" w:styleId="WW8Num6z6">
    <w:name w:val="WW8Num6z6"/>
    <w:uiPriority w:val="99"/>
    <w:rsid w:val="00A60D91"/>
  </w:style>
  <w:style w:type="character" w:customStyle="1" w:styleId="WW8Num6z7">
    <w:name w:val="WW8Num6z7"/>
    <w:qFormat/>
    <w:rsid w:val="00A60D91"/>
  </w:style>
  <w:style w:type="character" w:customStyle="1" w:styleId="WW8Num6z8">
    <w:name w:val="WW8Num6z8"/>
    <w:qFormat/>
    <w:rsid w:val="00A60D91"/>
  </w:style>
  <w:style w:type="character" w:customStyle="1" w:styleId="WW8Num7z3">
    <w:name w:val="WW8Num7z3"/>
    <w:uiPriority w:val="99"/>
    <w:rsid w:val="00A60D91"/>
  </w:style>
  <w:style w:type="character" w:customStyle="1" w:styleId="WW8Num7z6">
    <w:name w:val="WW8Num7z6"/>
    <w:uiPriority w:val="99"/>
    <w:rsid w:val="00A60D91"/>
  </w:style>
  <w:style w:type="character" w:customStyle="1" w:styleId="WW8Num9z4">
    <w:name w:val="WW8Num9z4"/>
    <w:qFormat/>
    <w:rsid w:val="00A60D91"/>
    <w:rPr>
      <w:rFonts w:ascii="Courier New" w:hAnsi="Courier New"/>
    </w:rPr>
  </w:style>
  <w:style w:type="character" w:customStyle="1" w:styleId="WW8Num10z3">
    <w:name w:val="WW8Num10z3"/>
    <w:uiPriority w:val="99"/>
    <w:rsid w:val="00A60D91"/>
  </w:style>
  <w:style w:type="character" w:customStyle="1" w:styleId="WW8Num10z4">
    <w:name w:val="WW8Num10z4"/>
    <w:uiPriority w:val="99"/>
    <w:rsid w:val="00A60D91"/>
  </w:style>
  <w:style w:type="character" w:customStyle="1" w:styleId="WW8Num10z5">
    <w:name w:val="WW8Num10z5"/>
    <w:uiPriority w:val="99"/>
    <w:rsid w:val="00A60D91"/>
  </w:style>
  <w:style w:type="character" w:customStyle="1" w:styleId="WW8Num10z6">
    <w:name w:val="WW8Num10z6"/>
    <w:uiPriority w:val="99"/>
    <w:rsid w:val="00A60D91"/>
  </w:style>
  <w:style w:type="character" w:customStyle="1" w:styleId="WW8Num10z7">
    <w:name w:val="WW8Num10z7"/>
    <w:uiPriority w:val="99"/>
    <w:rsid w:val="00A60D91"/>
  </w:style>
  <w:style w:type="character" w:customStyle="1" w:styleId="WW8Num10z8">
    <w:name w:val="WW8Num10z8"/>
    <w:uiPriority w:val="99"/>
    <w:rsid w:val="00A60D91"/>
  </w:style>
  <w:style w:type="character" w:customStyle="1" w:styleId="WW8Num11z4">
    <w:name w:val="WW8Num11z4"/>
    <w:qFormat/>
    <w:rsid w:val="00A60D91"/>
  </w:style>
  <w:style w:type="character" w:customStyle="1" w:styleId="WW8Num11z5">
    <w:name w:val="WW8Num11z5"/>
    <w:qFormat/>
    <w:rsid w:val="00A60D91"/>
  </w:style>
  <w:style w:type="character" w:customStyle="1" w:styleId="WW8Num11z6">
    <w:name w:val="WW8Num11z6"/>
    <w:qFormat/>
    <w:rsid w:val="00A60D91"/>
  </w:style>
  <w:style w:type="character" w:customStyle="1" w:styleId="WW8Num11z7">
    <w:name w:val="WW8Num11z7"/>
    <w:qFormat/>
    <w:rsid w:val="00A60D91"/>
  </w:style>
  <w:style w:type="character" w:customStyle="1" w:styleId="WW8Num11z8">
    <w:name w:val="WW8Num11z8"/>
    <w:qFormat/>
    <w:rsid w:val="00A60D91"/>
  </w:style>
  <w:style w:type="character" w:customStyle="1" w:styleId="WW8Num12z3">
    <w:name w:val="WW8Num12z3"/>
    <w:qFormat/>
    <w:rsid w:val="00A60D91"/>
  </w:style>
  <w:style w:type="character" w:customStyle="1" w:styleId="WW8Num12z4">
    <w:name w:val="WW8Num12z4"/>
    <w:uiPriority w:val="99"/>
    <w:rsid w:val="00A60D91"/>
  </w:style>
  <w:style w:type="character" w:customStyle="1" w:styleId="WW8Num12z5">
    <w:name w:val="WW8Num12z5"/>
    <w:uiPriority w:val="99"/>
    <w:rsid w:val="00A60D91"/>
  </w:style>
  <w:style w:type="character" w:customStyle="1" w:styleId="WW8Num12z6">
    <w:name w:val="WW8Num12z6"/>
    <w:uiPriority w:val="99"/>
    <w:rsid w:val="00A60D91"/>
  </w:style>
  <w:style w:type="character" w:customStyle="1" w:styleId="WW8Num12z7">
    <w:name w:val="WW8Num12z7"/>
    <w:uiPriority w:val="99"/>
    <w:rsid w:val="00A60D91"/>
  </w:style>
  <w:style w:type="character" w:customStyle="1" w:styleId="WW8Num12z8">
    <w:name w:val="WW8Num12z8"/>
    <w:uiPriority w:val="99"/>
    <w:rsid w:val="00A60D91"/>
  </w:style>
  <w:style w:type="character" w:customStyle="1" w:styleId="WW8Num13z3">
    <w:name w:val="WW8Num13z3"/>
    <w:qFormat/>
    <w:rsid w:val="00A60D91"/>
    <w:rPr>
      <w:rFonts w:ascii="Symbol" w:hAnsi="Symbol"/>
    </w:rPr>
  </w:style>
  <w:style w:type="character" w:customStyle="1" w:styleId="WW8Num14z3">
    <w:name w:val="WW8Num14z3"/>
    <w:qFormat/>
    <w:rsid w:val="00A60D91"/>
  </w:style>
  <w:style w:type="character" w:customStyle="1" w:styleId="WW8Num14z4">
    <w:name w:val="WW8Num14z4"/>
    <w:qFormat/>
    <w:rsid w:val="00A60D91"/>
  </w:style>
  <w:style w:type="character" w:customStyle="1" w:styleId="WW8Num14z5">
    <w:name w:val="WW8Num14z5"/>
    <w:qFormat/>
    <w:rsid w:val="00A60D91"/>
  </w:style>
  <w:style w:type="character" w:customStyle="1" w:styleId="WW8Num14z6">
    <w:name w:val="WW8Num14z6"/>
    <w:qFormat/>
    <w:rsid w:val="00A60D91"/>
  </w:style>
  <w:style w:type="character" w:customStyle="1" w:styleId="WW8Num14z7">
    <w:name w:val="WW8Num14z7"/>
    <w:qFormat/>
    <w:rsid w:val="00A60D91"/>
  </w:style>
  <w:style w:type="character" w:customStyle="1" w:styleId="WW8Num14z8">
    <w:name w:val="WW8Num14z8"/>
    <w:qFormat/>
    <w:rsid w:val="00A60D91"/>
  </w:style>
  <w:style w:type="character" w:customStyle="1" w:styleId="WW8Num18z3">
    <w:name w:val="WW8Num18z3"/>
    <w:qFormat/>
    <w:rsid w:val="00A60D91"/>
    <w:rPr>
      <w:rFonts w:ascii="Symbol" w:hAnsi="Symbol"/>
    </w:rPr>
  </w:style>
  <w:style w:type="character" w:customStyle="1" w:styleId="WW8Num20z3">
    <w:name w:val="WW8Num20z3"/>
    <w:uiPriority w:val="99"/>
    <w:rsid w:val="00A60D91"/>
  </w:style>
  <w:style w:type="character" w:customStyle="1" w:styleId="WW8Num20z4">
    <w:name w:val="WW8Num20z4"/>
    <w:uiPriority w:val="99"/>
    <w:rsid w:val="00A60D91"/>
  </w:style>
  <w:style w:type="character" w:customStyle="1" w:styleId="WW8Num20z5">
    <w:name w:val="WW8Num20z5"/>
    <w:uiPriority w:val="99"/>
    <w:rsid w:val="00A60D91"/>
  </w:style>
  <w:style w:type="character" w:customStyle="1" w:styleId="WW8Num20z6">
    <w:name w:val="WW8Num20z6"/>
    <w:uiPriority w:val="99"/>
    <w:rsid w:val="00A60D91"/>
  </w:style>
  <w:style w:type="character" w:customStyle="1" w:styleId="WW8Num20z7">
    <w:name w:val="WW8Num20z7"/>
    <w:uiPriority w:val="99"/>
    <w:rsid w:val="00A60D91"/>
  </w:style>
  <w:style w:type="character" w:customStyle="1" w:styleId="WW8Num20z8">
    <w:name w:val="WW8Num20z8"/>
    <w:uiPriority w:val="99"/>
    <w:rsid w:val="00A60D91"/>
  </w:style>
  <w:style w:type="character" w:customStyle="1" w:styleId="WW8Num28z4">
    <w:name w:val="WW8Num28z4"/>
    <w:uiPriority w:val="99"/>
    <w:rsid w:val="00A60D91"/>
  </w:style>
  <w:style w:type="character" w:customStyle="1" w:styleId="WW8Num37z3">
    <w:name w:val="WW8Num37z3"/>
    <w:uiPriority w:val="99"/>
    <w:rsid w:val="00A60D91"/>
  </w:style>
  <w:style w:type="character" w:customStyle="1" w:styleId="WW8Num37z4">
    <w:name w:val="WW8Num37z4"/>
    <w:qFormat/>
    <w:rsid w:val="00A60D91"/>
  </w:style>
  <w:style w:type="character" w:customStyle="1" w:styleId="WW8Num37z5">
    <w:name w:val="WW8Num37z5"/>
    <w:qFormat/>
    <w:rsid w:val="00A60D91"/>
  </w:style>
  <w:style w:type="character" w:customStyle="1" w:styleId="WW8Num37z6">
    <w:name w:val="WW8Num37z6"/>
    <w:qFormat/>
    <w:rsid w:val="00A60D91"/>
  </w:style>
  <w:style w:type="character" w:customStyle="1" w:styleId="WW8Num37z7">
    <w:name w:val="WW8Num37z7"/>
    <w:qFormat/>
    <w:rsid w:val="00A60D91"/>
  </w:style>
  <w:style w:type="character" w:customStyle="1" w:styleId="WW8Num37z8">
    <w:name w:val="WW8Num37z8"/>
    <w:qFormat/>
    <w:rsid w:val="00A60D91"/>
  </w:style>
  <w:style w:type="character" w:customStyle="1" w:styleId="WW8Num39z4">
    <w:name w:val="WW8Num39z4"/>
    <w:uiPriority w:val="99"/>
    <w:rsid w:val="00A60D91"/>
  </w:style>
  <w:style w:type="character" w:customStyle="1" w:styleId="WW8Num39z5">
    <w:name w:val="WW8Num39z5"/>
    <w:uiPriority w:val="99"/>
    <w:rsid w:val="00A60D91"/>
  </w:style>
  <w:style w:type="character" w:customStyle="1" w:styleId="WW8Num39z6">
    <w:name w:val="WW8Num39z6"/>
    <w:uiPriority w:val="99"/>
    <w:rsid w:val="00A60D91"/>
  </w:style>
  <w:style w:type="character" w:customStyle="1" w:styleId="WW8Num39z7">
    <w:name w:val="WW8Num39z7"/>
    <w:uiPriority w:val="99"/>
    <w:rsid w:val="00A60D91"/>
  </w:style>
  <w:style w:type="character" w:customStyle="1" w:styleId="WW8Num39z8">
    <w:name w:val="WW8Num39z8"/>
    <w:uiPriority w:val="99"/>
    <w:rsid w:val="00A60D91"/>
  </w:style>
  <w:style w:type="character" w:customStyle="1" w:styleId="WW8Num41z3">
    <w:name w:val="WW8Num41z3"/>
    <w:uiPriority w:val="99"/>
    <w:rsid w:val="00A60D91"/>
  </w:style>
  <w:style w:type="character" w:customStyle="1" w:styleId="WW8Num41z4">
    <w:name w:val="WW8Num41z4"/>
    <w:uiPriority w:val="99"/>
    <w:rsid w:val="00A60D91"/>
  </w:style>
  <w:style w:type="character" w:customStyle="1" w:styleId="WW8Num41z5">
    <w:name w:val="WW8Num41z5"/>
    <w:uiPriority w:val="99"/>
    <w:rsid w:val="00A60D91"/>
  </w:style>
  <w:style w:type="character" w:customStyle="1" w:styleId="WW8Num41z6">
    <w:name w:val="WW8Num41z6"/>
    <w:uiPriority w:val="99"/>
    <w:rsid w:val="00A60D91"/>
  </w:style>
  <w:style w:type="character" w:customStyle="1" w:styleId="WW8Num41z7">
    <w:name w:val="WW8Num41z7"/>
    <w:uiPriority w:val="99"/>
    <w:rsid w:val="00A60D91"/>
  </w:style>
  <w:style w:type="character" w:customStyle="1" w:styleId="WW8Num41z8">
    <w:name w:val="WW8Num41z8"/>
    <w:uiPriority w:val="99"/>
    <w:rsid w:val="00A60D91"/>
  </w:style>
  <w:style w:type="character" w:customStyle="1" w:styleId="WW8Num42z3">
    <w:name w:val="WW8Num42z3"/>
    <w:uiPriority w:val="99"/>
    <w:rsid w:val="00A60D91"/>
  </w:style>
  <w:style w:type="character" w:customStyle="1" w:styleId="WW8Num42z5">
    <w:name w:val="WW8Num42z5"/>
    <w:uiPriority w:val="99"/>
    <w:rsid w:val="00A60D91"/>
  </w:style>
  <w:style w:type="character" w:customStyle="1" w:styleId="WW8Num42z6">
    <w:name w:val="WW8Num42z6"/>
    <w:uiPriority w:val="99"/>
    <w:rsid w:val="00A60D91"/>
  </w:style>
  <w:style w:type="character" w:customStyle="1" w:styleId="WW8Num42z7">
    <w:name w:val="WW8Num42z7"/>
    <w:uiPriority w:val="99"/>
    <w:rsid w:val="00A60D91"/>
  </w:style>
  <w:style w:type="character" w:customStyle="1" w:styleId="WW8Num42z8">
    <w:name w:val="WW8Num42z8"/>
    <w:uiPriority w:val="99"/>
    <w:rsid w:val="00A60D91"/>
  </w:style>
  <w:style w:type="character" w:customStyle="1" w:styleId="WW8Num45z3">
    <w:name w:val="WW8Num45z3"/>
    <w:qFormat/>
    <w:rsid w:val="00A60D91"/>
    <w:rPr>
      <w:rFonts w:ascii="Symbol" w:hAnsi="Symbol"/>
    </w:rPr>
  </w:style>
  <w:style w:type="character" w:customStyle="1" w:styleId="WW8Num47z3">
    <w:name w:val="WW8Num47z3"/>
    <w:qFormat/>
    <w:rsid w:val="00A60D91"/>
  </w:style>
  <w:style w:type="character" w:customStyle="1" w:styleId="WW8Num47z4">
    <w:name w:val="WW8Num47z4"/>
    <w:qFormat/>
    <w:rsid w:val="00A60D91"/>
  </w:style>
  <w:style w:type="character" w:customStyle="1" w:styleId="WW8Num47z5">
    <w:name w:val="WW8Num47z5"/>
    <w:qFormat/>
    <w:rsid w:val="00A60D91"/>
  </w:style>
  <w:style w:type="character" w:customStyle="1" w:styleId="WW8Num47z6">
    <w:name w:val="WW8Num47z6"/>
    <w:qFormat/>
    <w:rsid w:val="00A60D91"/>
  </w:style>
  <w:style w:type="character" w:customStyle="1" w:styleId="WW8Num47z7">
    <w:name w:val="WW8Num47z7"/>
    <w:qFormat/>
    <w:rsid w:val="00A60D91"/>
  </w:style>
  <w:style w:type="character" w:customStyle="1" w:styleId="WW8Num47z8">
    <w:name w:val="WW8Num47z8"/>
    <w:qFormat/>
    <w:rsid w:val="00A60D91"/>
  </w:style>
  <w:style w:type="character" w:customStyle="1" w:styleId="Corpodeltesto3Carattere1">
    <w:name w:val="Corpo del testo 3 Carattere1"/>
    <w:uiPriority w:val="99"/>
    <w:semiHidden/>
    <w:rsid w:val="00A60D91"/>
    <w:rPr>
      <w:rFonts w:ascii="Times New Roman" w:hAnsi="Times New Roman" w:cs="Times New Roman"/>
      <w:sz w:val="16"/>
      <w:szCs w:val="16"/>
      <w:lang w:eastAsia="zh-CN"/>
    </w:rPr>
  </w:style>
  <w:style w:type="character" w:customStyle="1" w:styleId="Richiamoallanotaapidipagina">
    <w:name w:val="Richiamo alla nota a piè di pagina"/>
    <w:rsid w:val="00A60D91"/>
    <w:rPr>
      <w:vertAlign w:val="superscript"/>
    </w:rPr>
  </w:style>
  <w:style w:type="character" w:customStyle="1" w:styleId="elnum">
    <w:name w:val="el_num"/>
    <w:uiPriority w:val="99"/>
    <w:rsid w:val="00A60D91"/>
    <w:rPr>
      <w:rFonts w:cs="Times New Roman"/>
    </w:rPr>
  </w:style>
  <w:style w:type="character" w:customStyle="1" w:styleId="ennum">
    <w:name w:val="en_num"/>
    <w:uiPriority w:val="99"/>
    <w:rsid w:val="00A60D91"/>
    <w:rPr>
      <w:rFonts w:cs="Times New Roman"/>
    </w:rPr>
  </w:style>
  <w:style w:type="table" w:customStyle="1" w:styleId="Tabellasemplice-21">
    <w:name w:val="Tabella semplice - 21"/>
    <w:uiPriority w:val="99"/>
    <w:rsid w:val="00A60D91"/>
    <w:rPr>
      <w:rFonts w:ascii="Calibri" w:hAnsi="Calibri"/>
      <w:lang w:eastAsia="en-U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Tabellagriglia4-colore61">
    <w:name w:val="Tabella griglia 4 - colore 61"/>
    <w:uiPriority w:val="99"/>
    <w:rsid w:val="00A60D91"/>
    <w:rPr>
      <w:rFonts w:ascii="Calibri" w:hAnsi="Calibri"/>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Tabellagriglia5scura-colore61">
    <w:name w:val="Tabella griglia 5 scura - colore 61"/>
    <w:uiPriority w:val="99"/>
    <w:rsid w:val="00A60D91"/>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style>
  <w:style w:type="table" w:customStyle="1" w:styleId="Grigliatabella6">
    <w:name w:val="Griglia tabella6"/>
    <w:uiPriority w:val="99"/>
    <w:rsid w:val="00053064"/>
    <w:pPr>
      <w:spacing w:before="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
    <w:name w:val="WW8Num10"/>
    <w:rsid w:val="008F67E0"/>
    <w:pPr>
      <w:numPr>
        <w:numId w:val="49"/>
      </w:numPr>
    </w:pPr>
  </w:style>
  <w:style w:type="numbering" w:customStyle="1" w:styleId="WW8Num8">
    <w:name w:val="WW8Num8"/>
    <w:rsid w:val="008F67E0"/>
    <w:pPr>
      <w:numPr>
        <w:numId w:val="50"/>
      </w:numPr>
    </w:pPr>
  </w:style>
  <w:style w:type="numbering" w:customStyle="1" w:styleId="WW8Num11">
    <w:name w:val="WW8Num11"/>
    <w:qFormat/>
    <w:rsid w:val="008F67E0"/>
    <w:pPr>
      <w:numPr>
        <w:numId w:val="51"/>
      </w:numPr>
    </w:pPr>
  </w:style>
  <w:style w:type="table" w:customStyle="1" w:styleId="Grigliatabella13">
    <w:name w:val="Griglia tabella13"/>
    <w:basedOn w:val="Tabellanormale"/>
    <w:rsid w:val="007806EC"/>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8z4">
    <w:name w:val="WW8Num18z4"/>
    <w:qFormat/>
    <w:rsid w:val="007806EC"/>
  </w:style>
  <w:style w:type="character" w:customStyle="1" w:styleId="WW8Num18z5">
    <w:name w:val="WW8Num18z5"/>
    <w:qFormat/>
    <w:rsid w:val="007806EC"/>
  </w:style>
  <w:style w:type="character" w:customStyle="1" w:styleId="WW8Num18z6">
    <w:name w:val="WW8Num18z6"/>
    <w:qFormat/>
    <w:rsid w:val="007806EC"/>
  </w:style>
  <w:style w:type="character" w:customStyle="1" w:styleId="WW8Num18z7">
    <w:name w:val="WW8Num18z7"/>
    <w:qFormat/>
    <w:rsid w:val="007806EC"/>
  </w:style>
  <w:style w:type="character" w:customStyle="1" w:styleId="WW8Num18z8">
    <w:name w:val="WW8Num18z8"/>
    <w:qFormat/>
    <w:rsid w:val="007806EC"/>
  </w:style>
  <w:style w:type="character" w:customStyle="1" w:styleId="WW8Num24z4">
    <w:name w:val="WW8Num24z4"/>
    <w:qFormat/>
    <w:rsid w:val="007806EC"/>
  </w:style>
  <w:style w:type="character" w:customStyle="1" w:styleId="WW8Num24z5">
    <w:name w:val="WW8Num24z5"/>
    <w:qFormat/>
    <w:rsid w:val="007806EC"/>
  </w:style>
  <w:style w:type="character" w:customStyle="1" w:styleId="WW8Num24z6">
    <w:name w:val="WW8Num24z6"/>
    <w:qFormat/>
    <w:rsid w:val="007806EC"/>
  </w:style>
  <w:style w:type="character" w:customStyle="1" w:styleId="WW8Num24z7">
    <w:name w:val="WW8Num24z7"/>
    <w:qFormat/>
    <w:rsid w:val="007806EC"/>
  </w:style>
  <w:style w:type="character" w:customStyle="1" w:styleId="WW8Num24z8">
    <w:name w:val="WW8Num24z8"/>
    <w:qFormat/>
    <w:rsid w:val="007806EC"/>
  </w:style>
  <w:style w:type="character" w:customStyle="1" w:styleId="WW8Num31z3">
    <w:name w:val="WW8Num31z3"/>
    <w:qFormat/>
    <w:rsid w:val="007806EC"/>
  </w:style>
  <w:style w:type="character" w:customStyle="1" w:styleId="WW8Num31z4">
    <w:name w:val="WW8Num31z4"/>
    <w:qFormat/>
    <w:rsid w:val="007806EC"/>
  </w:style>
  <w:style w:type="character" w:customStyle="1" w:styleId="WW8Num31z5">
    <w:name w:val="WW8Num31z5"/>
    <w:qFormat/>
    <w:rsid w:val="007806EC"/>
  </w:style>
  <w:style w:type="character" w:customStyle="1" w:styleId="WW8Num31z6">
    <w:name w:val="WW8Num31z6"/>
    <w:qFormat/>
    <w:rsid w:val="007806EC"/>
  </w:style>
  <w:style w:type="character" w:customStyle="1" w:styleId="WW8Num31z7">
    <w:name w:val="WW8Num31z7"/>
    <w:qFormat/>
    <w:rsid w:val="007806EC"/>
  </w:style>
  <w:style w:type="character" w:customStyle="1" w:styleId="WW8Num31z8">
    <w:name w:val="WW8Num31z8"/>
    <w:qFormat/>
    <w:rsid w:val="007806EC"/>
  </w:style>
  <w:style w:type="character" w:customStyle="1" w:styleId="WW8Num43z3">
    <w:name w:val="WW8Num43z3"/>
    <w:qFormat/>
    <w:rsid w:val="007806EC"/>
    <w:rPr>
      <w:rFonts w:ascii="Symbol" w:hAnsi="Symbol" w:cs="Symbol"/>
    </w:rPr>
  </w:style>
  <w:style w:type="character" w:customStyle="1" w:styleId="WW8Num44z4">
    <w:name w:val="WW8Num44z4"/>
    <w:qFormat/>
    <w:rsid w:val="007806EC"/>
  </w:style>
  <w:style w:type="character" w:customStyle="1" w:styleId="WW8Num44z5">
    <w:name w:val="WW8Num44z5"/>
    <w:qFormat/>
    <w:rsid w:val="007806EC"/>
  </w:style>
  <w:style w:type="character" w:customStyle="1" w:styleId="WW8Num44z6">
    <w:name w:val="WW8Num44z6"/>
    <w:qFormat/>
    <w:rsid w:val="007806EC"/>
  </w:style>
  <w:style w:type="character" w:customStyle="1" w:styleId="WW8Num44z7">
    <w:name w:val="WW8Num44z7"/>
    <w:qFormat/>
    <w:rsid w:val="007806EC"/>
  </w:style>
  <w:style w:type="character" w:customStyle="1" w:styleId="WW8Num44z8">
    <w:name w:val="WW8Num44z8"/>
    <w:qFormat/>
    <w:rsid w:val="007806EC"/>
  </w:style>
  <w:style w:type="character" w:customStyle="1" w:styleId="WW8Num45z4">
    <w:name w:val="WW8Num45z4"/>
    <w:qFormat/>
    <w:rsid w:val="007806EC"/>
    <w:rPr>
      <w:rFonts w:ascii="Tahoma" w:hAnsi="Tahoma" w:cs="Tahoma"/>
      <w:bCs/>
      <w:sz w:val="20"/>
      <w:szCs w:val="20"/>
    </w:rPr>
  </w:style>
  <w:style w:type="character" w:customStyle="1" w:styleId="WW8Num45z5">
    <w:name w:val="WW8Num45z5"/>
    <w:qFormat/>
    <w:rsid w:val="007806EC"/>
  </w:style>
  <w:style w:type="character" w:customStyle="1" w:styleId="WW8Num45z6">
    <w:name w:val="WW8Num45z6"/>
    <w:qFormat/>
    <w:rsid w:val="007806EC"/>
  </w:style>
  <w:style w:type="character" w:customStyle="1" w:styleId="WW8Num45z7">
    <w:name w:val="WW8Num45z7"/>
    <w:qFormat/>
    <w:rsid w:val="007806EC"/>
  </w:style>
  <w:style w:type="character" w:customStyle="1" w:styleId="WW8Num45z8">
    <w:name w:val="WW8Num45z8"/>
    <w:qFormat/>
    <w:rsid w:val="007806EC"/>
  </w:style>
  <w:style w:type="character" w:customStyle="1" w:styleId="WW8Num46z3">
    <w:name w:val="WW8Num46z3"/>
    <w:qFormat/>
    <w:rsid w:val="007806EC"/>
    <w:rPr>
      <w:rFonts w:ascii="Symbol" w:hAnsi="Symbol" w:cs="Symbol"/>
    </w:rPr>
  </w:style>
  <w:style w:type="character" w:customStyle="1" w:styleId="WW8Num49z0">
    <w:name w:val="WW8Num49z0"/>
    <w:qFormat/>
    <w:rsid w:val="007806EC"/>
    <w:rPr>
      <w:rFonts w:ascii="Times New Roman" w:eastAsia="Times New Roman" w:hAnsi="Times New Roman" w:cs="Times New Roman"/>
      <w:sz w:val="20"/>
    </w:rPr>
  </w:style>
  <w:style w:type="character" w:customStyle="1" w:styleId="WW8Num49z1">
    <w:name w:val="WW8Num49z1"/>
    <w:qFormat/>
    <w:rsid w:val="007806EC"/>
    <w:rPr>
      <w:rFonts w:ascii="Courier New" w:hAnsi="Courier New" w:cs="Courier New"/>
    </w:rPr>
  </w:style>
  <w:style w:type="character" w:customStyle="1" w:styleId="WW8Num49z2">
    <w:name w:val="WW8Num49z2"/>
    <w:qFormat/>
    <w:rsid w:val="007806EC"/>
    <w:rPr>
      <w:rFonts w:ascii="Wingdings" w:hAnsi="Wingdings" w:cs="Wingdings"/>
    </w:rPr>
  </w:style>
  <w:style w:type="character" w:customStyle="1" w:styleId="WW8Num49z3">
    <w:name w:val="WW8Num49z3"/>
    <w:qFormat/>
    <w:rsid w:val="007806EC"/>
    <w:rPr>
      <w:rFonts w:ascii="Symbol" w:hAnsi="Symbol" w:cs="Symbol"/>
    </w:rPr>
  </w:style>
  <w:style w:type="character" w:customStyle="1" w:styleId="WW8Num50z0">
    <w:name w:val="WW8Num50z0"/>
    <w:qFormat/>
    <w:rsid w:val="007806EC"/>
    <w:rPr>
      <w:rFonts w:ascii="Symbol" w:hAnsi="Symbol" w:cs="Symbol"/>
    </w:rPr>
  </w:style>
  <w:style w:type="character" w:customStyle="1" w:styleId="WW8Num50z1">
    <w:name w:val="WW8Num50z1"/>
    <w:qFormat/>
    <w:rsid w:val="007806EC"/>
    <w:rPr>
      <w:rFonts w:ascii="Courier New" w:hAnsi="Courier New" w:cs="Courier New"/>
    </w:rPr>
  </w:style>
  <w:style w:type="character" w:customStyle="1" w:styleId="WW8Num50z2">
    <w:name w:val="WW8Num50z2"/>
    <w:qFormat/>
    <w:rsid w:val="007806EC"/>
    <w:rPr>
      <w:rFonts w:ascii="Wingdings" w:hAnsi="Wingdings" w:cs="Wingdings"/>
    </w:rPr>
  </w:style>
  <w:style w:type="character" w:customStyle="1" w:styleId="WW8Num51z0">
    <w:name w:val="WW8Num51z0"/>
    <w:qFormat/>
    <w:rsid w:val="007806EC"/>
    <w:rPr>
      <w:rFonts w:ascii="Tahoma" w:hAnsi="Tahoma" w:cs="Tahoma"/>
      <w:sz w:val="20"/>
      <w:szCs w:val="20"/>
    </w:rPr>
  </w:style>
  <w:style w:type="character" w:customStyle="1" w:styleId="WW8Num51z1">
    <w:name w:val="WW8Num51z1"/>
    <w:qFormat/>
    <w:rsid w:val="007806EC"/>
  </w:style>
  <w:style w:type="character" w:customStyle="1" w:styleId="WW8Num51z2">
    <w:name w:val="WW8Num51z2"/>
    <w:qFormat/>
    <w:rsid w:val="007806EC"/>
  </w:style>
  <w:style w:type="character" w:customStyle="1" w:styleId="WW8Num51z3">
    <w:name w:val="WW8Num51z3"/>
    <w:qFormat/>
    <w:rsid w:val="007806EC"/>
  </w:style>
  <w:style w:type="character" w:customStyle="1" w:styleId="WW8Num51z4">
    <w:name w:val="WW8Num51z4"/>
    <w:qFormat/>
    <w:rsid w:val="007806EC"/>
  </w:style>
  <w:style w:type="character" w:customStyle="1" w:styleId="WW8Num51z5">
    <w:name w:val="WW8Num51z5"/>
    <w:qFormat/>
    <w:rsid w:val="007806EC"/>
  </w:style>
  <w:style w:type="character" w:customStyle="1" w:styleId="WW8Num51z6">
    <w:name w:val="WW8Num51z6"/>
    <w:qFormat/>
    <w:rsid w:val="007806EC"/>
  </w:style>
  <w:style w:type="character" w:customStyle="1" w:styleId="WW8Num51z7">
    <w:name w:val="WW8Num51z7"/>
    <w:qFormat/>
    <w:rsid w:val="007806EC"/>
  </w:style>
  <w:style w:type="character" w:customStyle="1" w:styleId="WW8Num51z8">
    <w:name w:val="WW8Num51z8"/>
    <w:qFormat/>
    <w:rsid w:val="007806EC"/>
  </w:style>
  <w:style w:type="character" w:customStyle="1" w:styleId="WW8Num52z0">
    <w:name w:val="WW8Num52z0"/>
    <w:qFormat/>
    <w:rsid w:val="007806EC"/>
    <w:rPr>
      <w:rFonts w:ascii="Symbol" w:hAnsi="Symbol" w:cs="Symbol"/>
    </w:rPr>
  </w:style>
  <w:style w:type="character" w:customStyle="1" w:styleId="WW8Num52z1">
    <w:name w:val="WW8Num52z1"/>
    <w:qFormat/>
    <w:rsid w:val="007806EC"/>
    <w:rPr>
      <w:rFonts w:ascii="Courier New" w:hAnsi="Courier New" w:cs="Courier New"/>
    </w:rPr>
  </w:style>
  <w:style w:type="character" w:customStyle="1" w:styleId="WW8Num52z2">
    <w:name w:val="WW8Num52z2"/>
    <w:qFormat/>
    <w:rsid w:val="007806EC"/>
    <w:rPr>
      <w:rFonts w:ascii="Wingdings" w:hAnsi="Wingdings" w:cs="Wingdings"/>
    </w:rPr>
  </w:style>
  <w:style w:type="character" w:customStyle="1" w:styleId="WW8Num53z0">
    <w:name w:val="WW8Num53z0"/>
    <w:qFormat/>
    <w:rsid w:val="007806EC"/>
    <w:rPr>
      <w:rFonts w:ascii="Symbol" w:hAnsi="Symbol" w:cs="Symbol"/>
    </w:rPr>
  </w:style>
  <w:style w:type="character" w:customStyle="1" w:styleId="WW8Num53z1">
    <w:name w:val="WW8Num53z1"/>
    <w:qFormat/>
    <w:rsid w:val="007806EC"/>
    <w:rPr>
      <w:rFonts w:ascii="Courier New" w:hAnsi="Courier New" w:cs="Courier New"/>
    </w:rPr>
  </w:style>
  <w:style w:type="character" w:customStyle="1" w:styleId="WW8Num53z2">
    <w:name w:val="WW8Num53z2"/>
    <w:qFormat/>
    <w:rsid w:val="007806EC"/>
    <w:rPr>
      <w:rFonts w:ascii="Wingdings" w:hAnsi="Wingdings" w:cs="Wingdings"/>
    </w:rPr>
  </w:style>
  <w:style w:type="character" w:customStyle="1" w:styleId="WW8Num54z0">
    <w:name w:val="WW8Num54z0"/>
    <w:qFormat/>
    <w:rsid w:val="007806EC"/>
    <w:rPr>
      <w:rFonts w:ascii="Symbol" w:hAnsi="Symbol" w:cs="Symbol"/>
    </w:rPr>
  </w:style>
  <w:style w:type="character" w:customStyle="1" w:styleId="WW8Num54z1">
    <w:name w:val="WW8Num54z1"/>
    <w:qFormat/>
    <w:rsid w:val="007806EC"/>
    <w:rPr>
      <w:rFonts w:ascii="Courier New" w:hAnsi="Courier New" w:cs="Courier New"/>
    </w:rPr>
  </w:style>
  <w:style w:type="character" w:customStyle="1" w:styleId="WW8Num54z2">
    <w:name w:val="WW8Num54z2"/>
    <w:qFormat/>
    <w:rsid w:val="007806EC"/>
    <w:rPr>
      <w:rFonts w:ascii="Wingdings" w:hAnsi="Wingdings" w:cs="Wingdings"/>
    </w:rPr>
  </w:style>
  <w:style w:type="character" w:customStyle="1" w:styleId="WW8Num55z0">
    <w:name w:val="WW8Num55z0"/>
    <w:qFormat/>
    <w:rsid w:val="007806EC"/>
    <w:rPr>
      <w:rFonts w:ascii="Symbol" w:hAnsi="Symbol" w:cs="Symbol"/>
    </w:rPr>
  </w:style>
  <w:style w:type="character" w:customStyle="1" w:styleId="WW8Num55z1">
    <w:name w:val="WW8Num55z1"/>
    <w:qFormat/>
    <w:rsid w:val="007806EC"/>
    <w:rPr>
      <w:rFonts w:ascii="Courier New" w:hAnsi="Courier New" w:cs="Courier New"/>
    </w:rPr>
  </w:style>
  <w:style w:type="character" w:customStyle="1" w:styleId="WW8Num55z2">
    <w:name w:val="WW8Num55z2"/>
    <w:qFormat/>
    <w:rsid w:val="007806EC"/>
    <w:rPr>
      <w:rFonts w:ascii="Wingdings" w:hAnsi="Wingdings" w:cs="Wingdings"/>
    </w:rPr>
  </w:style>
  <w:style w:type="character" w:customStyle="1" w:styleId="WW8Num56z0">
    <w:name w:val="WW8Num56z0"/>
    <w:qFormat/>
    <w:rsid w:val="007806EC"/>
  </w:style>
  <w:style w:type="character" w:customStyle="1" w:styleId="WW8Num56z1">
    <w:name w:val="WW8Num56z1"/>
    <w:qFormat/>
    <w:rsid w:val="007806EC"/>
    <w:rPr>
      <w:rFonts w:ascii="Symbol" w:hAnsi="Symbol" w:cs="Symbol"/>
    </w:rPr>
  </w:style>
  <w:style w:type="character" w:customStyle="1" w:styleId="WW8Num56z2">
    <w:name w:val="WW8Num56z2"/>
    <w:qFormat/>
    <w:rsid w:val="007806EC"/>
    <w:rPr>
      <w:rFonts w:ascii="Wingdings" w:hAnsi="Wingdings" w:cs="Wingdings"/>
    </w:rPr>
  </w:style>
  <w:style w:type="character" w:customStyle="1" w:styleId="WW8Num57z0">
    <w:name w:val="WW8Num57z0"/>
    <w:qFormat/>
    <w:rsid w:val="007806EC"/>
    <w:rPr>
      <w:rFonts w:ascii="Symbol" w:hAnsi="Symbol" w:cs="Symbol"/>
    </w:rPr>
  </w:style>
  <w:style w:type="character" w:customStyle="1" w:styleId="WW8Num57z1">
    <w:name w:val="WW8Num57z1"/>
    <w:qFormat/>
    <w:rsid w:val="007806EC"/>
    <w:rPr>
      <w:rFonts w:ascii="Courier New" w:hAnsi="Courier New" w:cs="Courier New"/>
    </w:rPr>
  </w:style>
  <w:style w:type="character" w:customStyle="1" w:styleId="WW8Num57z2">
    <w:name w:val="WW8Num57z2"/>
    <w:qFormat/>
    <w:rsid w:val="007806EC"/>
    <w:rPr>
      <w:rFonts w:ascii="Wingdings" w:hAnsi="Wingdings" w:cs="Wingdings"/>
    </w:rPr>
  </w:style>
  <w:style w:type="character" w:customStyle="1" w:styleId="WW8Num58z0">
    <w:name w:val="WW8Num58z0"/>
    <w:qFormat/>
    <w:rsid w:val="007806EC"/>
    <w:rPr>
      <w:rFonts w:ascii="Symbol" w:hAnsi="Symbol" w:cs="Symbol"/>
    </w:rPr>
  </w:style>
  <w:style w:type="character" w:customStyle="1" w:styleId="WW8Num58z1">
    <w:name w:val="WW8Num58z1"/>
    <w:qFormat/>
    <w:rsid w:val="007806EC"/>
  </w:style>
  <w:style w:type="character" w:customStyle="1" w:styleId="WW8Num58z2">
    <w:name w:val="WW8Num58z2"/>
    <w:qFormat/>
    <w:rsid w:val="007806EC"/>
    <w:rPr>
      <w:rFonts w:ascii="Wingdings" w:hAnsi="Wingdings" w:cs="Wingdings"/>
    </w:rPr>
  </w:style>
  <w:style w:type="character" w:customStyle="1" w:styleId="WW8Num58z4">
    <w:name w:val="WW8Num58z4"/>
    <w:qFormat/>
    <w:rsid w:val="007806EC"/>
    <w:rPr>
      <w:rFonts w:ascii="Courier New" w:hAnsi="Courier New" w:cs="Courier New"/>
    </w:rPr>
  </w:style>
  <w:style w:type="character" w:customStyle="1" w:styleId="WW8Num59z0">
    <w:name w:val="WW8Num59z0"/>
    <w:qFormat/>
    <w:rsid w:val="007806EC"/>
    <w:rPr>
      <w:rFonts w:ascii="Tahoma" w:hAnsi="Tahoma" w:cs="Tahoma"/>
      <w:bCs/>
      <w:sz w:val="20"/>
      <w:lang w:eastAsia="en-GB"/>
    </w:rPr>
  </w:style>
  <w:style w:type="character" w:customStyle="1" w:styleId="WW8Num59z1">
    <w:name w:val="WW8Num59z1"/>
    <w:qFormat/>
    <w:rsid w:val="007806EC"/>
    <w:rPr>
      <w:rFonts w:ascii="Courier New" w:hAnsi="Courier New" w:cs="Courier New"/>
    </w:rPr>
  </w:style>
  <w:style w:type="character" w:customStyle="1" w:styleId="WW8Num59z2">
    <w:name w:val="WW8Num59z2"/>
    <w:qFormat/>
    <w:rsid w:val="007806EC"/>
    <w:rPr>
      <w:rFonts w:ascii="Wingdings" w:hAnsi="Wingdings" w:cs="Wingdings"/>
    </w:rPr>
  </w:style>
  <w:style w:type="character" w:customStyle="1" w:styleId="WW8Num59z3">
    <w:name w:val="WW8Num59z3"/>
    <w:qFormat/>
    <w:rsid w:val="007806EC"/>
    <w:rPr>
      <w:rFonts w:ascii="Symbol" w:hAnsi="Symbol" w:cs="Symbol"/>
    </w:rPr>
  </w:style>
  <w:style w:type="character" w:customStyle="1" w:styleId="WW8Num60z0">
    <w:name w:val="WW8Num60z0"/>
    <w:qFormat/>
    <w:rsid w:val="007806EC"/>
    <w:rPr>
      <w:rFonts w:ascii="Tahoma" w:hAnsi="Tahoma" w:cs="Tahoma"/>
      <w:sz w:val="20"/>
      <w:szCs w:val="20"/>
    </w:rPr>
  </w:style>
  <w:style w:type="character" w:customStyle="1" w:styleId="WW8Num60z1">
    <w:name w:val="WW8Num60z1"/>
    <w:qFormat/>
    <w:rsid w:val="007806EC"/>
    <w:rPr>
      <w:rFonts w:ascii="Courier New" w:hAnsi="Courier New" w:cs="Courier New"/>
    </w:rPr>
  </w:style>
  <w:style w:type="character" w:customStyle="1" w:styleId="WW8Num60z2">
    <w:name w:val="WW8Num60z2"/>
    <w:qFormat/>
    <w:rsid w:val="007806EC"/>
    <w:rPr>
      <w:rFonts w:ascii="Wingdings" w:hAnsi="Wingdings" w:cs="Wingdings"/>
    </w:rPr>
  </w:style>
  <w:style w:type="character" w:customStyle="1" w:styleId="WW8Num60z3">
    <w:name w:val="WW8Num60z3"/>
    <w:qFormat/>
    <w:rsid w:val="007806EC"/>
    <w:rPr>
      <w:rFonts w:ascii="Symbol" w:hAnsi="Symbol" w:cs="Symbol"/>
    </w:rPr>
  </w:style>
  <w:style w:type="character" w:customStyle="1" w:styleId="WW8Num61z0">
    <w:name w:val="WW8Num61z0"/>
    <w:qFormat/>
    <w:rsid w:val="007806EC"/>
    <w:rPr>
      <w:rFonts w:ascii="Symbol" w:hAnsi="Symbol" w:cs="Symbol"/>
      <w:color w:val="00000A"/>
      <w:sz w:val="20"/>
    </w:rPr>
  </w:style>
  <w:style w:type="character" w:customStyle="1" w:styleId="WW8Num61z1">
    <w:name w:val="WW8Num61z1"/>
    <w:qFormat/>
    <w:rsid w:val="007806EC"/>
    <w:rPr>
      <w:rFonts w:ascii="Courier New" w:hAnsi="Courier New" w:cs="Courier New"/>
    </w:rPr>
  </w:style>
  <w:style w:type="character" w:customStyle="1" w:styleId="WW8Num61z2">
    <w:name w:val="WW8Num61z2"/>
    <w:qFormat/>
    <w:rsid w:val="007806EC"/>
    <w:rPr>
      <w:rFonts w:ascii="Wingdings" w:hAnsi="Wingdings" w:cs="Wingdings"/>
    </w:rPr>
  </w:style>
  <w:style w:type="character" w:customStyle="1" w:styleId="WW8Num61z3">
    <w:name w:val="WW8Num61z3"/>
    <w:qFormat/>
    <w:rsid w:val="007806EC"/>
    <w:rPr>
      <w:rFonts w:ascii="Symbol" w:hAnsi="Symbol" w:cs="Symbol"/>
    </w:rPr>
  </w:style>
  <w:style w:type="character" w:customStyle="1" w:styleId="WW8Num62z0">
    <w:name w:val="WW8Num62z0"/>
    <w:qFormat/>
    <w:rsid w:val="007806EC"/>
    <w:rPr>
      <w:rFonts w:ascii="Symbol" w:hAnsi="Symbol" w:cs="Symbol"/>
      <w:sz w:val="20"/>
    </w:rPr>
  </w:style>
  <w:style w:type="character" w:customStyle="1" w:styleId="WW8Num62z1">
    <w:name w:val="WW8Num62z1"/>
    <w:qFormat/>
    <w:rsid w:val="007806EC"/>
    <w:rPr>
      <w:rFonts w:ascii="Courier New" w:hAnsi="Courier New" w:cs="Courier New"/>
    </w:rPr>
  </w:style>
  <w:style w:type="character" w:customStyle="1" w:styleId="WW8Num62z2">
    <w:name w:val="WW8Num62z2"/>
    <w:qFormat/>
    <w:rsid w:val="007806EC"/>
    <w:rPr>
      <w:rFonts w:ascii="Wingdings" w:hAnsi="Wingdings" w:cs="Wingdings"/>
    </w:rPr>
  </w:style>
  <w:style w:type="character" w:customStyle="1" w:styleId="WW8Num63z0">
    <w:name w:val="WW8Num63z0"/>
    <w:qFormat/>
    <w:rsid w:val="007806EC"/>
    <w:rPr>
      <w:rFonts w:ascii="Tahoma" w:hAnsi="Tahoma" w:cs="Tahoma"/>
      <w:bCs/>
      <w:sz w:val="20"/>
      <w:szCs w:val="20"/>
      <w:lang w:eastAsia="en-GB"/>
    </w:rPr>
  </w:style>
  <w:style w:type="character" w:customStyle="1" w:styleId="WW8Num63z1">
    <w:name w:val="WW8Num63z1"/>
    <w:qFormat/>
    <w:rsid w:val="007806EC"/>
  </w:style>
  <w:style w:type="character" w:customStyle="1" w:styleId="WW8Num63z2">
    <w:name w:val="WW8Num63z2"/>
    <w:qFormat/>
    <w:rsid w:val="007806EC"/>
    <w:rPr>
      <w:rFonts w:ascii="Wingdings" w:hAnsi="Wingdings" w:cs="Wingdings"/>
    </w:rPr>
  </w:style>
  <w:style w:type="character" w:customStyle="1" w:styleId="WW8Num63z3">
    <w:name w:val="WW8Num63z3"/>
    <w:qFormat/>
    <w:rsid w:val="007806EC"/>
  </w:style>
  <w:style w:type="character" w:customStyle="1" w:styleId="WW8Num63z4">
    <w:name w:val="WW8Num63z4"/>
    <w:qFormat/>
    <w:rsid w:val="007806EC"/>
    <w:rPr>
      <w:rFonts w:ascii="Courier New" w:hAnsi="Courier New" w:cs="Courier New"/>
    </w:rPr>
  </w:style>
  <w:style w:type="character" w:customStyle="1" w:styleId="WW8Num63z6">
    <w:name w:val="WW8Num63z6"/>
    <w:qFormat/>
    <w:rsid w:val="007806EC"/>
    <w:rPr>
      <w:rFonts w:ascii="Symbol" w:hAnsi="Symbol" w:cs="Symbol"/>
    </w:rPr>
  </w:style>
  <w:style w:type="character" w:customStyle="1" w:styleId="WW8Num64z0">
    <w:name w:val="WW8Num64z0"/>
    <w:qFormat/>
    <w:rsid w:val="007806EC"/>
    <w:rPr>
      <w:rFonts w:ascii="Symbol" w:hAnsi="Symbol" w:cs="Symbol"/>
      <w:color w:val="00000A"/>
      <w:sz w:val="20"/>
    </w:rPr>
  </w:style>
  <w:style w:type="character" w:customStyle="1" w:styleId="WW8Num64z1">
    <w:name w:val="WW8Num64z1"/>
    <w:qFormat/>
    <w:rsid w:val="007806EC"/>
  </w:style>
  <w:style w:type="character" w:customStyle="1" w:styleId="WW8Num64z2">
    <w:name w:val="WW8Num64z2"/>
    <w:qFormat/>
    <w:rsid w:val="007806EC"/>
  </w:style>
  <w:style w:type="character" w:customStyle="1" w:styleId="WW8Num64z3">
    <w:name w:val="WW8Num64z3"/>
    <w:qFormat/>
    <w:rsid w:val="007806EC"/>
  </w:style>
  <w:style w:type="character" w:customStyle="1" w:styleId="WW8Num64z4">
    <w:name w:val="WW8Num64z4"/>
    <w:qFormat/>
    <w:rsid w:val="007806EC"/>
  </w:style>
  <w:style w:type="character" w:customStyle="1" w:styleId="WW8Num64z5">
    <w:name w:val="WW8Num64z5"/>
    <w:qFormat/>
    <w:rsid w:val="007806EC"/>
  </w:style>
  <w:style w:type="character" w:customStyle="1" w:styleId="WW8Num64z6">
    <w:name w:val="WW8Num64z6"/>
    <w:qFormat/>
    <w:rsid w:val="007806EC"/>
  </w:style>
  <w:style w:type="character" w:customStyle="1" w:styleId="WW8Num64z7">
    <w:name w:val="WW8Num64z7"/>
    <w:qFormat/>
    <w:rsid w:val="007806EC"/>
  </w:style>
  <w:style w:type="character" w:customStyle="1" w:styleId="WW8Num64z8">
    <w:name w:val="WW8Num64z8"/>
    <w:qFormat/>
    <w:rsid w:val="007806EC"/>
  </w:style>
  <w:style w:type="character" w:customStyle="1" w:styleId="WW8Num65z0">
    <w:name w:val="WW8Num65z0"/>
    <w:qFormat/>
    <w:rsid w:val="007806EC"/>
    <w:rPr>
      <w:rFonts w:ascii="Symbol" w:hAnsi="Symbol" w:cs="Symbol"/>
    </w:rPr>
  </w:style>
  <w:style w:type="character" w:customStyle="1" w:styleId="WW8Num65z1">
    <w:name w:val="WW8Num65z1"/>
    <w:qFormat/>
    <w:rsid w:val="007806EC"/>
    <w:rPr>
      <w:rFonts w:ascii="Courier New" w:hAnsi="Courier New" w:cs="Courier New"/>
    </w:rPr>
  </w:style>
  <w:style w:type="character" w:customStyle="1" w:styleId="WW8Num65z2">
    <w:name w:val="WW8Num65z2"/>
    <w:qFormat/>
    <w:rsid w:val="007806EC"/>
    <w:rPr>
      <w:rFonts w:ascii="Wingdings" w:hAnsi="Wingdings" w:cs="Wingdings"/>
    </w:rPr>
  </w:style>
  <w:style w:type="character" w:customStyle="1" w:styleId="WW8Num66z0">
    <w:name w:val="WW8Num66z0"/>
    <w:qFormat/>
    <w:rsid w:val="007806EC"/>
    <w:rPr>
      <w:rFonts w:ascii="Symbol" w:hAnsi="Symbol" w:cs="Symbol"/>
      <w:sz w:val="20"/>
      <w:szCs w:val="20"/>
    </w:rPr>
  </w:style>
  <w:style w:type="character" w:customStyle="1" w:styleId="WW8Num66z1">
    <w:name w:val="WW8Num66z1"/>
    <w:qFormat/>
    <w:rsid w:val="007806EC"/>
    <w:rPr>
      <w:rFonts w:ascii="Courier New" w:hAnsi="Courier New" w:cs="Courier New"/>
    </w:rPr>
  </w:style>
  <w:style w:type="character" w:customStyle="1" w:styleId="WW8Num66z2">
    <w:name w:val="WW8Num66z2"/>
    <w:qFormat/>
    <w:rsid w:val="007806EC"/>
    <w:rPr>
      <w:rFonts w:ascii="Wingdings" w:hAnsi="Wingdings" w:cs="Wingdings"/>
    </w:rPr>
  </w:style>
  <w:style w:type="character" w:customStyle="1" w:styleId="WW8Num67z0">
    <w:name w:val="WW8Num67z0"/>
    <w:qFormat/>
    <w:rsid w:val="007806EC"/>
    <w:rPr>
      <w:rFonts w:ascii="Symbol" w:hAnsi="Symbol" w:cs="Symbol"/>
      <w:sz w:val="20"/>
      <w:szCs w:val="20"/>
    </w:rPr>
  </w:style>
  <w:style w:type="character" w:customStyle="1" w:styleId="WW8Num67z1">
    <w:name w:val="WW8Num67z1"/>
    <w:qFormat/>
    <w:rsid w:val="007806EC"/>
    <w:rPr>
      <w:rFonts w:ascii="Courier New" w:hAnsi="Courier New" w:cs="Courier New"/>
    </w:rPr>
  </w:style>
  <w:style w:type="character" w:customStyle="1" w:styleId="WW8Num67z2">
    <w:name w:val="WW8Num67z2"/>
    <w:qFormat/>
    <w:rsid w:val="007806EC"/>
    <w:rPr>
      <w:rFonts w:ascii="Wingdings" w:hAnsi="Wingdings" w:cs="Wingdings"/>
    </w:rPr>
  </w:style>
  <w:style w:type="character" w:customStyle="1" w:styleId="WW8Num68z0">
    <w:name w:val="WW8Num68z0"/>
    <w:qFormat/>
    <w:rsid w:val="007806EC"/>
  </w:style>
  <w:style w:type="character" w:customStyle="1" w:styleId="WW8Num68z1">
    <w:name w:val="WW8Num68z1"/>
    <w:qFormat/>
    <w:rsid w:val="007806EC"/>
    <w:rPr>
      <w:rFonts w:ascii="Courier New" w:hAnsi="Courier New" w:cs="Courier New"/>
    </w:rPr>
  </w:style>
  <w:style w:type="character" w:customStyle="1" w:styleId="WW8Num68z2">
    <w:name w:val="WW8Num68z2"/>
    <w:qFormat/>
    <w:rsid w:val="007806EC"/>
    <w:rPr>
      <w:rFonts w:ascii="Wingdings" w:hAnsi="Wingdings" w:cs="Wingdings"/>
    </w:rPr>
  </w:style>
  <w:style w:type="character" w:customStyle="1" w:styleId="WW8Num68z3">
    <w:name w:val="WW8Num68z3"/>
    <w:qFormat/>
    <w:rsid w:val="007806EC"/>
    <w:rPr>
      <w:rFonts w:ascii="Symbol" w:hAnsi="Symbol" w:cs="Symbol"/>
    </w:rPr>
  </w:style>
  <w:style w:type="character" w:customStyle="1" w:styleId="WW8Num69z0">
    <w:name w:val="WW8Num69z0"/>
    <w:qFormat/>
    <w:rsid w:val="007806EC"/>
  </w:style>
  <w:style w:type="character" w:customStyle="1" w:styleId="WW8Num69z1">
    <w:name w:val="WW8Num69z1"/>
    <w:qFormat/>
    <w:rsid w:val="007806EC"/>
  </w:style>
  <w:style w:type="character" w:customStyle="1" w:styleId="WW8Num69z2">
    <w:name w:val="WW8Num69z2"/>
    <w:qFormat/>
    <w:rsid w:val="007806EC"/>
    <w:rPr>
      <w:rFonts w:ascii="Wingdings" w:hAnsi="Wingdings" w:cs="Wingdings"/>
    </w:rPr>
  </w:style>
  <w:style w:type="character" w:customStyle="1" w:styleId="WW8Num69z3">
    <w:name w:val="WW8Num69z3"/>
    <w:qFormat/>
    <w:rsid w:val="007806EC"/>
    <w:rPr>
      <w:rFonts w:ascii="Symbol" w:hAnsi="Symbol" w:cs="Symbol"/>
    </w:rPr>
  </w:style>
  <w:style w:type="character" w:customStyle="1" w:styleId="WW8Num69z4">
    <w:name w:val="WW8Num69z4"/>
    <w:qFormat/>
    <w:rsid w:val="007806EC"/>
    <w:rPr>
      <w:rFonts w:ascii="Courier New" w:hAnsi="Courier New" w:cs="Courier New"/>
    </w:rPr>
  </w:style>
  <w:style w:type="character" w:customStyle="1" w:styleId="WW8Num70z0">
    <w:name w:val="WW8Num70z0"/>
    <w:qFormat/>
    <w:rsid w:val="007806EC"/>
    <w:rPr>
      <w:rFonts w:ascii="Tahoma" w:hAnsi="Tahoma" w:cs="Tahoma"/>
      <w:sz w:val="20"/>
      <w:szCs w:val="20"/>
    </w:rPr>
  </w:style>
  <w:style w:type="character" w:customStyle="1" w:styleId="WW8Num70z1">
    <w:name w:val="WW8Num70z1"/>
    <w:qFormat/>
    <w:rsid w:val="007806EC"/>
  </w:style>
  <w:style w:type="character" w:customStyle="1" w:styleId="WW8Num70z2">
    <w:name w:val="WW8Num70z2"/>
    <w:qFormat/>
    <w:rsid w:val="007806EC"/>
  </w:style>
  <w:style w:type="character" w:customStyle="1" w:styleId="WW8Num70z3">
    <w:name w:val="WW8Num70z3"/>
    <w:qFormat/>
    <w:rsid w:val="007806EC"/>
  </w:style>
  <w:style w:type="character" w:customStyle="1" w:styleId="WW8Num70z4">
    <w:name w:val="WW8Num70z4"/>
    <w:qFormat/>
    <w:rsid w:val="007806EC"/>
  </w:style>
  <w:style w:type="character" w:customStyle="1" w:styleId="WW8Num70z5">
    <w:name w:val="WW8Num70z5"/>
    <w:qFormat/>
    <w:rsid w:val="007806EC"/>
  </w:style>
  <w:style w:type="character" w:customStyle="1" w:styleId="WW8Num70z6">
    <w:name w:val="WW8Num70z6"/>
    <w:qFormat/>
    <w:rsid w:val="007806EC"/>
  </w:style>
  <w:style w:type="character" w:customStyle="1" w:styleId="WW8Num70z7">
    <w:name w:val="WW8Num70z7"/>
    <w:qFormat/>
    <w:rsid w:val="007806EC"/>
  </w:style>
  <w:style w:type="character" w:customStyle="1" w:styleId="WW8Num70z8">
    <w:name w:val="WW8Num70z8"/>
    <w:qFormat/>
    <w:rsid w:val="007806EC"/>
  </w:style>
  <w:style w:type="character" w:customStyle="1" w:styleId="WW8Num71z0">
    <w:name w:val="WW8Num71z0"/>
    <w:qFormat/>
    <w:rsid w:val="007806EC"/>
    <w:rPr>
      <w:rFonts w:ascii="Times New Roman" w:eastAsia="Times New Roman" w:hAnsi="Times New Roman" w:cs="Times New Roman"/>
    </w:rPr>
  </w:style>
  <w:style w:type="character" w:customStyle="1" w:styleId="WW8Num71z1">
    <w:name w:val="WW8Num71z1"/>
    <w:qFormat/>
    <w:rsid w:val="007806EC"/>
  </w:style>
  <w:style w:type="character" w:customStyle="1" w:styleId="WW8Num71z2">
    <w:name w:val="WW8Num71z2"/>
    <w:qFormat/>
    <w:rsid w:val="007806EC"/>
    <w:rPr>
      <w:b/>
    </w:rPr>
  </w:style>
  <w:style w:type="character" w:customStyle="1" w:styleId="WW8Num71z3">
    <w:name w:val="WW8Num71z3"/>
    <w:qFormat/>
    <w:rsid w:val="007806EC"/>
    <w:rPr>
      <w:rFonts w:ascii="Symbol" w:hAnsi="Symbol" w:cs="Symbol"/>
    </w:rPr>
  </w:style>
  <w:style w:type="character" w:customStyle="1" w:styleId="WW8Num71z4">
    <w:name w:val="WW8Num71z4"/>
    <w:qFormat/>
    <w:rsid w:val="007806EC"/>
    <w:rPr>
      <w:rFonts w:ascii="Courier New" w:hAnsi="Courier New" w:cs="Courier New"/>
    </w:rPr>
  </w:style>
  <w:style w:type="character" w:customStyle="1" w:styleId="WW8Num71z5">
    <w:name w:val="WW8Num71z5"/>
    <w:qFormat/>
    <w:rsid w:val="007806EC"/>
    <w:rPr>
      <w:rFonts w:ascii="Wingdings" w:hAnsi="Wingdings" w:cs="Wingdings"/>
    </w:rPr>
  </w:style>
  <w:style w:type="character" w:customStyle="1" w:styleId="WW8Num72z0">
    <w:name w:val="WW8Num72z0"/>
    <w:qFormat/>
    <w:rsid w:val="007806EC"/>
    <w:rPr>
      <w:rFonts w:ascii="Tahoma" w:hAnsi="Tahoma" w:cs="Tahoma"/>
      <w:sz w:val="20"/>
      <w:szCs w:val="20"/>
    </w:rPr>
  </w:style>
  <w:style w:type="character" w:customStyle="1" w:styleId="WW8Num72z1">
    <w:name w:val="WW8Num72z1"/>
    <w:qFormat/>
    <w:rsid w:val="007806EC"/>
  </w:style>
  <w:style w:type="character" w:customStyle="1" w:styleId="WW8Num72z2">
    <w:name w:val="WW8Num72z2"/>
    <w:qFormat/>
    <w:rsid w:val="007806EC"/>
  </w:style>
  <w:style w:type="character" w:customStyle="1" w:styleId="WW8Num72z3">
    <w:name w:val="WW8Num72z3"/>
    <w:qFormat/>
    <w:rsid w:val="007806EC"/>
  </w:style>
  <w:style w:type="character" w:customStyle="1" w:styleId="WW8Num72z4">
    <w:name w:val="WW8Num72z4"/>
    <w:qFormat/>
    <w:rsid w:val="007806EC"/>
  </w:style>
  <w:style w:type="character" w:customStyle="1" w:styleId="WW8Num72z5">
    <w:name w:val="WW8Num72z5"/>
    <w:qFormat/>
    <w:rsid w:val="007806EC"/>
  </w:style>
  <w:style w:type="character" w:customStyle="1" w:styleId="WW8Num72z6">
    <w:name w:val="WW8Num72z6"/>
    <w:qFormat/>
    <w:rsid w:val="007806EC"/>
  </w:style>
  <w:style w:type="character" w:customStyle="1" w:styleId="WW8Num72z7">
    <w:name w:val="WW8Num72z7"/>
    <w:qFormat/>
    <w:rsid w:val="007806EC"/>
  </w:style>
  <w:style w:type="character" w:customStyle="1" w:styleId="WW8Num72z8">
    <w:name w:val="WW8Num72z8"/>
    <w:qFormat/>
    <w:rsid w:val="007806EC"/>
  </w:style>
  <w:style w:type="character" w:customStyle="1" w:styleId="WW8Num73z0">
    <w:name w:val="WW8Num73z0"/>
    <w:qFormat/>
    <w:rsid w:val="007806EC"/>
    <w:rPr>
      <w:rFonts w:ascii="Symbol" w:hAnsi="Symbol" w:cs="Symbol"/>
      <w:color w:val="00000A"/>
      <w:sz w:val="20"/>
    </w:rPr>
  </w:style>
  <w:style w:type="character" w:customStyle="1" w:styleId="WW8Num73z1">
    <w:name w:val="WW8Num73z1"/>
    <w:qFormat/>
    <w:rsid w:val="007806EC"/>
    <w:rPr>
      <w:rFonts w:ascii="Courier New" w:hAnsi="Courier New" w:cs="Courier New"/>
    </w:rPr>
  </w:style>
  <w:style w:type="character" w:customStyle="1" w:styleId="WW8Num73z2">
    <w:name w:val="WW8Num73z2"/>
    <w:qFormat/>
    <w:rsid w:val="007806EC"/>
    <w:rPr>
      <w:rFonts w:ascii="Wingdings" w:hAnsi="Wingdings" w:cs="Wingdings"/>
    </w:rPr>
  </w:style>
  <w:style w:type="character" w:customStyle="1" w:styleId="WW8Num74z0">
    <w:name w:val="WW8Num74z0"/>
    <w:qFormat/>
    <w:rsid w:val="007806EC"/>
  </w:style>
  <w:style w:type="character" w:customStyle="1" w:styleId="WW8Num74z1">
    <w:name w:val="WW8Num74z1"/>
    <w:qFormat/>
    <w:rsid w:val="007806EC"/>
    <w:rPr>
      <w:rFonts w:ascii="Symbol" w:hAnsi="Symbol" w:cs="Symbol"/>
    </w:rPr>
  </w:style>
  <w:style w:type="character" w:customStyle="1" w:styleId="WW8Num74z2">
    <w:name w:val="WW8Num74z2"/>
    <w:qFormat/>
    <w:rsid w:val="007806EC"/>
    <w:rPr>
      <w:rFonts w:ascii="Wingdings" w:hAnsi="Wingdings" w:cs="Wingdings"/>
    </w:rPr>
  </w:style>
  <w:style w:type="character" w:customStyle="1" w:styleId="WW8Num74z4">
    <w:name w:val="WW8Num74z4"/>
    <w:qFormat/>
    <w:rsid w:val="007806EC"/>
    <w:rPr>
      <w:rFonts w:ascii="Courier New" w:hAnsi="Courier New" w:cs="Courier New"/>
    </w:rPr>
  </w:style>
  <w:style w:type="character" w:customStyle="1" w:styleId="WW8Num75z0">
    <w:name w:val="WW8Num75z0"/>
    <w:qFormat/>
    <w:rsid w:val="007806EC"/>
    <w:rPr>
      <w:rFonts w:ascii="Symbol" w:hAnsi="Symbol" w:cs="Symbol"/>
    </w:rPr>
  </w:style>
  <w:style w:type="character" w:customStyle="1" w:styleId="WW8Num75z1">
    <w:name w:val="WW8Num75z1"/>
    <w:qFormat/>
    <w:rsid w:val="007806EC"/>
    <w:rPr>
      <w:rFonts w:ascii="Courier New" w:hAnsi="Courier New" w:cs="Courier New"/>
    </w:rPr>
  </w:style>
  <w:style w:type="character" w:customStyle="1" w:styleId="WW8Num75z2">
    <w:name w:val="WW8Num75z2"/>
    <w:qFormat/>
    <w:rsid w:val="007806EC"/>
    <w:rPr>
      <w:rFonts w:ascii="Wingdings" w:hAnsi="Wingdings" w:cs="Wingdings"/>
    </w:rPr>
  </w:style>
  <w:style w:type="character" w:customStyle="1" w:styleId="CollegamentoInternet">
    <w:name w:val="Collegamento Internet"/>
    <w:rsid w:val="007806EC"/>
    <w:rPr>
      <w:color w:val="0000FF"/>
      <w:u w:val="single"/>
    </w:rPr>
  </w:style>
  <w:style w:type="character" w:customStyle="1" w:styleId="Enfasi">
    <w:name w:val="Enfasi"/>
    <w:qFormat/>
    <w:rsid w:val="007806EC"/>
    <w:rPr>
      <w:i/>
      <w:iCs/>
    </w:rPr>
  </w:style>
  <w:style w:type="character" w:customStyle="1" w:styleId="WW-Caratterenotadichiusura">
    <w:name w:val="WW-Carattere nota di chiusura"/>
    <w:qFormat/>
    <w:rsid w:val="007806EC"/>
  </w:style>
  <w:style w:type="character" w:customStyle="1" w:styleId="Punti">
    <w:name w:val="Punti"/>
    <w:qFormat/>
    <w:rsid w:val="007806EC"/>
    <w:rPr>
      <w:rFonts w:ascii="OpenSymbol" w:eastAsia="OpenSymbol" w:hAnsi="OpenSymbol" w:cs="OpenSymbol"/>
    </w:rPr>
  </w:style>
  <w:style w:type="character" w:customStyle="1" w:styleId="ListLabel2">
    <w:name w:val="ListLabel 2"/>
    <w:qFormat/>
    <w:rsid w:val="007806EC"/>
    <w:rPr>
      <w:rFonts w:ascii="Tahoma" w:hAnsi="Tahoma" w:cs="Tahoma"/>
      <w:b/>
      <w:bCs/>
      <w:sz w:val="20"/>
      <w:szCs w:val="20"/>
      <w:lang w:eastAsia="en-GB"/>
    </w:rPr>
  </w:style>
  <w:style w:type="character" w:customStyle="1" w:styleId="ListLabel3">
    <w:name w:val="ListLabel 3"/>
    <w:qFormat/>
    <w:rsid w:val="007806EC"/>
    <w:rPr>
      <w:rFonts w:ascii="Tahoma" w:hAnsi="Tahoma" w:cs="Tahoma"/>
      <w:b/>
      <w:bCs/>
      <w:sz w:val="20"/>
      <w:szCs w:val="20"/>
      <w:highlight w:val="yellow"/>
      <w:lang w:eastAsia="en-GB"/>
    </w:rPr>
  </w:style>
  <w:style w:type="character" w:customStyle="1" w:styleId="ListLabel4">
    <w:name w:val="ListLabel 4"/>
    <w:qFormat/>
    <w:rsid w:val="007806EC"/>
    <w:rPr>
      <w:rFonts w:ascii="Arial" w:hAnsi="Arial" w:cs="Symbol"/>
      <w:position w:val="0"/>
      <w:sz w:val="20"/>
      <w:szCs w:val="20"/>
      <w:vertAlign w:val="baseline"/>
    </w:rPr>
  </w:style>
  <w:style w:type="character" w:customStyle="1" w:styleId="ListLabel5">
    <w:name w:val="ListLabel 5"/>
    <w:qFormat/>
    <w:rsid w:val="007806EC"/>
    <w:rPr>
      <w:rFonts w:ascii="Tahoma" w:hAnsi="Tahoma" w:cs="Symbol"/>
      <w:b/>
      <w:sz w:val="20"/>
    </w:rPr>
  </w:style>
  <w:style w:type="character" w:customStyle="1" w:styleId="ListLabel6">
    <w:name w:val="ListLabel 6"/>
    <w:qFormat/>
    <w:rsid w:val="007806EC"/>
    <w:rPr>
      <w:rFonts w:ascii="Tahoma" w:hAnsi="Tahoma" w:cs="Symbol"/>
      <w:sz w:val="20"/>
      <w:szCs w:val="20"/>
    </w:rPr>
  </w:style>
  <w:style w:type="character" w:customStyle="1" w:styleId="ListLabel7">
    <w:name w:val="ListLabel 7"/>
    <w:qFormat/>
    <w:rsid w:val="007806EC"/>
    <w:rPr>
      <w:rFonts w:ascii="Tahoma" w:hAnsi="Tahoma" w:cs="Symbol"/>
      <w:b/>
      <w:sz w:val="20"/>
      <w:szCs w:val="24"/>
      <w:highlight w:val="yellow"/>
      <w:lang w:eastAsia="en-GB"/>
    </w:rPr>
  </w:style>
  <w:style w:type="character" w:customStyle="1" w:styleId="ListLabel8">
    <w:name w:val="ListLabel 8"/>
    <w:qFormat/>
    <w:rsid w:val="007806EC"/>
    <w:rPr>
      <w:rFonts w:ascii="Tahoma" w:hAnsi="Tahoma" w:cs="Tahoma"/>
      <w:b/>
      <w:bCs/>
      <w:sz w:val="20"/>
      <w:lang w:eastAsia="en-GB"/>
    </w:rPr>
  </w:style>
  <w:style w:type="character" w:customStyle="1" w:styleId="ListLabel9">
    <w:name w:val="ListLabel 9"/>
    <w:qFormat/>
    <w:rsid w:val="007806EC"/>
    <w:rPr>
      <w:rFonts w:ascii="Tahoma" w:hAnsi="Tahoma" w:cs="Symbol"/>
      <w:b/>
      <w:sz w:val="20"/>
      <w:szCs w:val="20"/>
    </w:rPr>
  </w:style>
  <w:style w:type="character" w:customStyle="1" w:styleId="ListLabel10">
    <w:name w:val="ListLabel 10"/>
    <w:qFormat/>
    <w:rsid w:val="007806EC"/>
    <w:rPr>
      <w:rFonts w:ascii="Tahoma" w:hAnsi="Tahoma" w:cs="Tahoma"/>
      <w:b/>
      <w:bCs/>
      <w:sz w:val="20"/>
      <w:szCs w:val="20"/>
      <w:lang w:eastAsia="en-GB"/>
    </w:rPr>
  </w:style>
  <w:style w:type="character" w:customStyle="1" w:styleId="ListLabel11">
    <w:name w:val="ListLabel 11"/>
    <w:qFormat/>
    <w:rsid w:val="007806EC"/>
    <w:rPr>
      <w:rFonts w:ascii="Tahoma" w:eastAsia="Calibri" w:hAnsi="Tahoma" w:cs="Tahoma"/>
      <w:b w:val="0"/>
      <w:bCs/>
      <w:sz w:val="20"/>
      <w:szCs w:val="20"/>
      <w:lang w:val="it-IT" w:eastAsia="en-US"/>
    </w:rPr>
  </w:style>
  <w:style w:type="character" w:customStyle="1" w:styleId="ListLabel12">
    <w:name w:val="ListLabel 12"/>
    <w:qFormat/>
    <w:rsid w:val="007806EC"/>
    <w:rPr>
      <w:rFonts w:cs="Tahoma"/>
      <w:sz w:val="20"/>
      <w:szCs w:val="20"/>
    </w:rPr>
  </w:style>
  <w:style w:type="character" w:customStyle="1" w:styleId="ListLabel13">
    <w:name w:val="ListLabel 13"/>
    <w:qFormat/>
    <w:rsid w:val="007806EC"/>
    <w:rPr>
      <w:rFonts w:cs="Symbol"/>
      <w:color w:val="00000A"/>
      <w:sz w:val="20"/>
    </w:rPr>
  </w:style>
  <w:style w:type="character" w:customStyle="1" w:styleId="ListLabel14">
    <w:name w:val="ListLabel 14"/>
    <w:qFormat/>
    <w:rsid w:val="007806EC"/>
    <w:rPr>
      <w:rFonts w:cs="Symbol"/>
      <w:color w:val="00000A"/>
      <w:sz w:val="20"/>
    </w:rPr>
  </w:style>
  <w:style w:type="character" w:customStyle="1" w:styleId="ListLabel15">
    <w:name w:val="ListLabel 15"/>
    <w:qFormat/>
    <w:rsid w:val="007806EC"/>
    <w:rPr>
      <w:rFonts w:ascii="Tahoma" w:hAnsi="Tahoma" w:cs="Symbol"/>
      <w:sz w:val="20"/>
      <w:szCs w:val="20"/>
    </w:rPr>
  </w:style>
  <w:style w:type="character" w:customStyle="1" w:styleId="ListLabel16">
    <w:name w:val="ListLabel 16"/>
    <w:qFormat/>
    <w:rsid w:val="007806EC"/>
    <w:rPr>
      <w:rFonts w:cs="Courier New"/>
    </w:rPr>
  </w:style>
  <w:style w:type="character" w:customStyle="1" w:styleId="ListLabel17">
    <w:name w:val="ListLabel 17"/>
    <w:qFormat/>
    <w:rsid w:val="007806EC"/>
    <w:rPr>
      <w:rFonts w:cs="Courier New"/>
    </w:rPr>
  </w:style>
  <w:style w:type="character" w:customStyle="1" w:styleId="ListLabel18">
    <w:name w:val="ListLabel 18"/>
    <w:qFormat/>
    <w:rsid w:val="007806EC"/>
    <w:rPr>
      <w:rFonts w:cs="Courier New"/>
    </w:rPr>
  </w:style>
  <w:style w:type="character" w:customStyle="1" w:styleId="ListLabel19">
    <w:name w:val="ListLabel 19"/>
    <w:qFormat/>
    <w:rsid w:val="007806EC"/>
    <w:rPr>
      <w:rFonts w:ascii="Tahoma" w:hAnsi="Tahoma" w:cs="Tahoma"/>
      <w:sz w:val="20"/>
      <w:szCs w:val="20"/>
    </w:rPr>
  </w:style>
  <w:style w:type="character" w:customStyle="1" w:styleId="ListLabel20">
    <w:name w:val="ListLabel 20"/>
    <w:qFormat/>
    <w:rsid w:val="007806EC"/>
    <w:rPr>
      <w:rFonts w:cs="OpenSymbol"/>
      <w:color w:val="00000A"/>
      <w:sz w:val="20"/>
      <w:szCs w:val="20"/>
      <w:lang w:val="it-IT"/>
    </w:rPr>
  </w:style>
  <w:style w:type="character" w:customStyle="1" w:styleId="ListLabel21">
    <w:name w:val="ListLabel 21"/>
    <w:qFormat/>
    <w:rsid w:val="007806EC"/>
    <w:rPr>
      <w:rFonts w:cs="OpenSymbol"/>
      <w:color w:val="00000A"/>
      <w:sz w:val="20"/>
      <w:szCs w:val="20"/>
      <w:lang w:val="it-IT"/>
    </w:rPr>
  </w:style>
  <w:style w:type="character" w:customStyle="1" w:styleId="ListLabel22">
    <w:name w:val="ListLabel 22"/>
    <w:qFormat/>
    <w:rsid w:val="007806EC"/>
    <w:rPr>
      <w:rFonts w:cs="OpenSymbol"/>
      <w:color w:val="00000A"/>
      <w:sz w:val="20"/>
      <w:szCs w:val="20"/>
      <w:lang w:val="it-IT"/>
    </w:rPr>
  </w:style>
  <w:style w:type="character" w:customStyle="1" w:styleId="ListLabel23">
    <w:name w:val="ListLabel 23"/>
    <w:qFormat/>
    <w:rsid w:val="007806EC"/>
    <w:rPr>
      <w:rFonts w:cs="OpenSymbol"/>
      <w:color w:val="00000A"/>
      <w:sz w:val="20"/>
      <w:szCs w:val="20"/>
      <w:lang w:val="it-IT"/>
    </w:rPr>
  </w:style>
  <w:style w:type="character" w:customStyle="1" w:styleId="ListLabel24">
    <w:name w:val="ListLabel 24"/>
    <w:qFormat/>
    <w:rsid w:val="007806EC"/>
    <w:rPr>
      <w:rFonts w:cs="OpenSymbol"/>
      <w:color w:val="00000A"/>
      <w:sz w:val="20"/>
      <w:szCs w:val="20"/>
      <w:lang w:val="it-IT"/>
    </w:rPr>
  </w:style>
  <w:style w:type="character" w:customStyle="1" w:styleId="ListLabel25">
    <w:name w:val="ListLabel 25"/>
    <w:qFormat/>
    <w:rsid w:val="007806EC"/>
    <w:rPr>
      <w:rFonts w:cs="OpenSymbol"/>
      <w:color w:val="00000A"/>
      <w:sz w:val="20"/>
      <w:szCs w:val="20"/>
      <w:lang w:val="it-IT"/>
    </w:rPr>
  </w:style>
  <w:style w:type="character" w:customStyle="1" w:styleId="ListLabel26">
    <w:name w:val="ListLabel 26"/>
    <w:qFormat/>
    <w:rsid w:val="007806EC"/>
    <w:rPr>
      <w:rFonts w:cs="OpenSymbol"/>
      <w:color w:val="00000A"/>
      <w:sz w:val="20"/>
      <w:szCs w:val="20"/>
      <w:lang w:val="it-IT"/>
    </w:rPr>
  </w:style>
  <w:style w:type="character" w:customStyle="1" w:styleId="ListLabel27">
    <w:name w:val="ListLabel 27"/>
    <w:qFormat/>
    <w:rsid w:val="007806EC"/>
    <w:rPr>
      <w:rFonts w:cs="OpenSymbol"/>
      <w:color w:val="00000A"/>
      <w:sz w:val="20"/>
      <w:szCs w:val="20"/>
      <w:lang w:val="it-IT"/>
    </w:rPr>
  </w:style>
  <w:style w:type="character" w:customStyle="1" w:styleId="ListLabel28">
    <w:name w:val="ListLabel 28"/>
    <w:qFormat/>
    <w:rsid w:val="007806EC"/>
    <w:rPr>
      <w:rFonts w:cs="OpenSymbol"/>
      <w:color w:val="00000A"/>
      <w:sz w:val="20"/>
      <w:szCs w:val="20"/>
      <w:lang w:val="it-IT"/>
    </w:rPr>
  </w:style>
  <w:style w:type="character" w:customStyle="1" w:styleId="ListLabel29">
    <w:name w:val="ListLabel 29"/>
    <w:qFormat/>
    <w:rsid w:val="007806EC"/>
    <w:rPr>
      <w:rFonts w:cs="OpenSymbol"/>
      <w:color w:val="00000A"/>
      <w:sz w:val="20"/>
      <w:szCs w:val="20"/>
    </w:rPr>
  </w:style>
  <w:style w:type="character" w:customStyle="1" w:styleId="ListLabel30">
    <w:name w:val="ListLabel 30"/>
    <w:qFormat/>
    <w:rsid w:val="007806EC"/>
    <w:rPr>
      <w:rFonts w:cs="OpenSymbol"/>
    </w:rPr>
  </w:style>
  <w:style w:type="character" w:customStyle="1" w:styleId="ListLabel31">
    <w:name w:val="ListLabel 31"/>
    <w:qFormat/>
    <w:rsid w:val="007806EC"/>
    <w:rPr>
      <w:rFonts w:cs="OpenSymbol"/>
    </w:rPr>
  </w:style>
  <w:style w:type="character" w:customStyle="1" w:styleId="ListLabel32">
    <w:name w:val="ListLabel 32"/>
    <w:qFormat/>
    <w:rsid w:val="007806EC"/>
    <w:rPr>
      <w:rFonts w:cs="OpenSymbol"/>
      <w:color w:val="00000A"/>
      <w:sz w:val="20"/>
      <w:szCs w:val="20"/>
    </w:rPr>
  </w:style>
  <w:style w:type="character" w:customStyle="1" w:styleId="ListLabel33">
    <w:name w:val="ListLabel 33"/>
    <w:qFormat/>
    <w:rsid w:val="007806EC"/>
    <w:rPr>
      <w:rFonts w:cs="OpenSymbol"/>
    </w:rPr>
  </w:style>
  <w:style w:type="character" w:customStyle="1" w:styleId="ListLabel34">
    <w:name w:val="ListLabel 34"/>
    <w:qFormat/>
    <w:rsid w:val="007806EC"/>
    <w:rPr>
      <w:rFonts w:cs="OpenSymbol"/>
    </w:rPr>
  </w:style>
  <w:style w:type="character" w:customStyle="1" w:styleId="ListLabel35">
    <w:name w:val="ListLabel 35"/>
    <w:qFormat/>
    <w:rsid w:val="007806EC"/>
    <w:rPr>
      <w:rFonts w:cs="OpenSymbol"/>
      <w:color w:val="00000A"/>
      <w:sz w:val="20"/>
      <w:szCs w:val="20"/>
    </w:rPr>
  </w:style>
  <w:style w:type="character" w:customStyle="1" w:styleId="ListLabel36">
    <w:name w:val="ListLabel 36"/>
    <w:qFormat/>
    <w:rsid w:val="007806EC"/>
    <w:rPr>
      <w:rFonts w:cs="OpenSymbol"/>
    </w:rPr>
  </w:style>
  <w:style w:type="character" w:customStyle="1" w:styleId="ListLabel37">
    <w:name w:val="ListLabel 37"/>
    <w:qFormat/>
    <w:rsid w:val="007806EC"/>
    <w:rPr>
      <w:rFonts w:cs="OpenSymbol"/>
    </w:rPr>
  </w:style>
  <w:style w:type="character" w:customStyle="1" w:styleId="ListLabel38">
    <w:name w:val="ListLabel 38"/>
    <w:qFormat/>
    <w:rsid w:val="007806EC"/>
    <w:rPr>
      <w:rFonts w:cs="OpenSymbol"/>
      <w:color w:val="00000A"/>
      <w:sz w:val="20"/>
      <w:szCs w:val="20"/>
      <w:lang w:val="it-IT"/>
    </w:rPr>
  </w:style>
  <w:style w:type="character" w:customStyle="1" w:styleId="ListLabel39">
    <w:name w:val="ListLabel 39"/>
    <w:qFormat/>
    <w:rsid w:val="007806EC"/>
    <w:rPr>
      <w:rFonts w:cs="OpenSymbol"/>
    </w:rPr>
  </w:style>
  <w:style w:type="character" w:customStyle="1" w:styleId="ListLabel40">
    <w:name w:val="ListLabel 40"/>
    <w:qFormat/>
    <w:rsid w:val="007806EC"/>
    <w:rPr>
      <w:rFonts w:cs="OpenSymbol"/>
    </w:rPr>
  </w:style>
  <w:style w:type="character" w:customStyle="1" w:styleId="ListLabel41">
    <w:name w:val="ListLabel 41"/>
    <w:qFormat/>
    <w:rsid w:val="007806EC"/>
    <w:rPr>
      <w:rFonts w:cs="OpenSymbol"/>
      <w:color w:val="00000A"/>
      <w:sz w:val="20"/>
      <w:szCs w:val="20"/>
      <w:lang w:val="it-IT"/>
    </w:rPr>
  </w:style>
  <w:style w:type="character" w:customStyle="1" w:styleId="ListLabel42">
    <w:name w:val="ListLabel 42"/>
    <w:qFormat/>
    <w:rsid w:val="007806EC"/>
    <w:rPr>
      <w:rFonts w:cs="OpenSymbol"/>
    </w:rPr>
  </w:style>
  <w:style w:type="character" w:customStyle="1" w:styleId="ListLabel43">
    <w:name w:val="ListLabel 43"/>
    <w:qFormat/>
    <w:rsid w:val="007806EC"/>
    <w:rPr>
      <w:rFonts w:cs="OpenSymbol"/>
    </w:rPr>
  </w:style>
  <w:style w:type="character" w:customStyle="1" w:styleId="ListLabel44">
    <w:name w:val="ListLabel 44"/>
    <w:qFormat/>
    <w:rsid w:val="007806EC"/>
    <w:rPr>
      <w:rFonts w:cs="OpenSymbol"/>
      <w:color w:val="00000A"/>
      <w:sz w:val="20"/>
      <w:szCs w:val="20"/>
      <w:lang w:val="it-IT"/>
    </w:rPr>
  </w:style>
  <w:style w:type="character" w:customStyle="1" w:styleId="ListLabel45">
    <w:name w:val="ListLabel 45"/>
    <w:qFormat/>
    <w:rsid w:val="007806EC"/>
    <w:rPr>
      <w:rFonts w:cs="OpenSymbol"/>
    </w:rPr>
  </w:style>
  <w:style w:type="character" w:customStyle="1" w:styleId="ListLabel46">
    <w:name w:val="ListLabel 46"/>
    <w:qFormat/>
    <w:rsid w:val="007806EC"/>
    <w:rPr>
      <w:rFonts w:cs="OpenSymbol"/>
    </w:rPr>
  </w:style>
  <w:style w:type="character" w:customStyle="1" w:styleId="ListLabel47">
    <w:name w:val="ListLabel 47"/>
    <w:qFormat/>
    <w:rsid w:val="007806EC"/>
    <w:rPr>
      <w:rFonts w:cs="OpenSymbol"/>
      <w:sz w:val="20"/>
    </w:rPr>
  </w:style>
  <w:style w:type="character" w:customStyle="1" w:styleId="ListLabel48">
    <w:name w:val="ListLabel 48"/>
    <w:qFormat/>
    <w:rsid w:val="007806EC"/>
    <w:rPr>
      <w:rFonts w:cs="OpenSymbol"/>
    </w:rPr>
  </w:style>
  <w:style w:type="character" w:customStyle="1" w:styleId="ListLabel49">
    <w:name w:val="ListLabel 49"/>
    <w:qFormat/>
    <w:rsid w:val="007806EC"/>
    <w:rPr>
      <w:rFonts w:cs="OpenSymbol"/>
    </w:rPr>
  </w:style>
  <w:style w:type="character" w:customStyle="1" w:styleId="ListLabel50">
    <w:name w:val="ListLabel 50"/>
    <w:qFormat/>
    <w:rsid w:val="007806EC"/>
    <w:rPr>
      <w:rFonts w:cs="OpenSymbol"/>
      <w:sz w:val="20"/>
    </w:rPr>
  </w:style>
  <w:style w:type="character" w:customStyle="1" w:styleId="ListLabel51">
    <w:name w:val="ListLabel 51"/>
    <w:qFormat/>
    <w:rsid w:val="007806EC"/>
    <w:rPr>
      <w:rFonts w:cs="OpenSymbol"/>
    </w:rPr>
  </w:style>
  <w:style w:type="character" w:customStyle="1" w:styleId="ListLabel52">
    <w:name w:val="ListLabel 52"/>
    <w:qFormat/>
    <w:rsid w:val="007806EC"/>
    <w:rPr>
      <w:rFonts w:cs="OpenSymbol"/>
    </w:rPr>
  </w:style>
  <w:style w:type="character" w:customStyle="1" w:styleId="ListLabel53">
    <w:name w:val="ListLabel 53"/>
    <w:qFormat/>
    <w:rsid w:val="007806EC"/>
    <w:rPr>
      <w:rFonts w:cs="OpenSymbol"/>
      <w:sz w:val="20"/>
    </w:rPr>
  </w:style>
  <w:style w:type="character" w:customStyle="1" w:styleId="ListLabel54">
    <w:name w:val="ListLabel 54"/>
    <w:qFormat/>
    <w:rsid w:val="007806EC"/>
    <w:rPr>
      <w:rFonts w:cs="OpenSymbol"/>
    </w:rPr>
  </w:style>
  <w:style w:type="character" w:customStyle="1" w:styleId="ListLabel55">
    <w:name w:val="ListLabel 55"/>
    <w:qFormat/>
    <w:rsid w:val="007806EC"/>
    <w:rPr>
      <w:rFonts w:cs="OpenSymbol"/>
    </w:rPr>
  </w:style>
  <w:style w:type="character" w:customStyle="1" w:styleId="ListLabel56">
    <w:name w:val="ListLabel 56"/>
    <w:qFormat/>
    <w:rsid w:val="007806EC"/>
    <w:rPr>
      <w:rFonts w:cs="OpenSymbol"/>
      <w:sz w:val="20"/>
      <w:szCs w:val="24"/>
    </w:rPr>
  </w:style>
  <w:style w:type="character" w:customStyle="1" w:styleId="ListLabel57">
    <w:name w:val="ListLabel 57"/>
    <w:qFormat/>
    <w:rsid w:val="007806EC"/>
    <w:rPr>
      <w:rFonts w:cs="OpenSymbol"/>
    </w:rPr>
  </w:style>
  <w:style w:type="character" w:customStyle="1" w:styleId="ListLabel58">
    <w:name w:val="ListLabel 58"/>
    <w:qFormat/>
    <w:rsid w:val="007806EC"/>
    <w:rPr>
      <w:rFonts w:cs="OpenSymbol"/>
    </w:rPr>
  </w:style>
  <w:style w:type="character" w:customStyle="1" w:styleId="ListLabel59">
    <w:name w:val="ListLabel 59"/>
    <w:qFormat/>
    <w:rsid w:val="007806EC"/>
    <w:rPr>
      <w:rFonts w:cs="OpenSymbol"/>
      <w:sz w:val="20"/>
      <w:szCs w:val="24"/>
    </w:rPr>
  </w:style>
  <w:style w:type="character" w:customStyle="1" w:styleId="ListLabel60">
    <w:name w:val="ListLabel 60"/>
    <w:qFormat/>
    <w:rsid w:val="007806EC"/>
    <w:rPr>
      <w:rFonts w:cs="OpenSymbol"/>
    </w:rPr>
  </w:style>
  <w:style w:type="character" w:customStyle="1" w:styleId="ListLabel61">
    <w:name w:val="ListLabel 61"/>
    <w:qFormat/>
    <w:rsid w:val="007806EC"/>
    <w:rPr>
      <w:rFonts w:cs="OpenSymbol"/>
    </w:rPr>
  </w:style>
  <w:style w:type="character" w:customStyle="1" w:styleId="ListLabel62">
    <w:name w:val="ListLabel 62"/>
    <w:qFormat/>
    <w:rsid w:val="007806EC"/>
    <w:rPr>
      <w:rFonts w:cs="OpenSymbol"/>
      <w:sz w:val="20"/>
      <w:szCs w:val="24"/>
    </w:rPr>
  </w:style>
  <w:style w:type="character" w:customStyle="1" w:styleId="ListLabel63">
    <w:name w:val="ListLabel 63"/>
    <w:qFormat/>
    <w:rsid w:val="007806EC"/>
    <w:rPr>
      <w:rFonts w:cs="OpenSymbol"/>
    </w:rPr>
  </w:style>
  <w:style w:type="character" w:customStyle="1" w:styleId="ListLabel64">
    <w:name w:val="ListLabel 64"/>
    <w:qFormat/>
    <w:rsid w:val="007806EC"/>
    <w:rPr>
      <w:rFonts w:cs="OpenSymbol"/>
    </w:rPr>
  </w:style>
  <w:style w:type="character" w:customStyle="1" w:styleId="ListLabel65">
    <w:name w:val="ListLabel 65"/>
    <w:qFormat/>
    <w:rsid w:val="007806EC"/>
    <w:rPr>
      <w:rFonts w:cs="OpenSymbol"/>
      <w:sz w:val="20"/>
      <w:szCs w:val="20"/>
    </w:rPr>
  </w:style>
  <w:style w:type="character" w:customStyle="1" w:styleId="ListLabel66">
    <w:name w:val="ListLabel 66"/>
    <w:qFormat/>
    <w:rsid w:val="007806EC"/>
    <w:rPr>
      <w:rFonts w:cs="OpenSymbol"/>
    </w:rPr>
  </w:style>
  <w:style w:type="character" w:customStyle="1" w:styleId="ListLabel67">
    <w:name w:val="ListLabel 67"/>
    <w:qFormat/>
    <w:rsid w:val="007806EC"/>
    <w:rPr>
      <w:rFonts w:cs="OpenSymbol"/>
    </w:rPr>
  </w:style>
  <w:style w:type="character" w:customStyle="1" w:styleId="ListLabel68">
    <w:name w:val="ListLabel 68"/>
    <w:qFormat/>
    <w:rsid w:val="007806EC"/>
    <w:rPr>
      <w:rFonts w:cs="OpenSymbol"/>
      <w:sz w:val="20"/>
      <w:szCs w:val="20"/>
    </w:rPr>
  </w:style>
  <w:style w:type="character" w:customStyle="1" w:styleId="ListLabel69">
    <w:name w:val="ListLabel 69"/>
    <w:qFormat/>
    <w:rsid w:val="007806EC"/>
    <w:rPr>
      <w:rFonts w:cs="OpenSymbol"/>
    </w:rPr>
  </w:style>
  <w:style w:type="character" w:customStyle="1" w:styleId="ListLabel70">
    <w:name w:val="ListLabel 70"/>
    <w:qFormat/>
    <w:rsid w:val="007806EC"/>
    <w:rPr>
      <w:rFonts w:cs="OpenSymbol"/>
    </w:rPr>
  </w:style>
  <w:style w:type="character" w:customStyle="1" w:styleId="ListLabel71">
    <w:name w:val="ListLabel 71"/>
    <w:qFormat/>
    <w:rsid w:val="007806EC"/>
    <w:rPr>
      <w:rFonts w:cs="OpenSymbol"/>
      <w:sz w:val="20"/>
      <w:szCs w:val="20"/>
    </w:rPr>
  </w:style>
  <w:style w:type="character" w:customStyle="1" w:styleId="ListLabel72">
    <w:name w:val="ListLabel 72"/>
    <w:qFormat/>
    <w:rsid w:val="007806EC"/>
    <w:rPr>
      <w:rFonts w:cs="OpenSymbol"/>
    </w:rPr>
  </w:style>
  <w:style w:type="character" w:customStyle="1" w:styleId="ListLabel73">
    <w:name w:val="ListLabel 73"/>
    <w:qFormat/>
    <w:rsid w:val="007806EC"/>
    <w:rPr>
      <w:rFonts w:cs="OpenSymbol"/>
    </w:rPr>
  </w:style>
  <w:style w:type="character" w:customStyle="1" w:styleId="ListLabel74">
    <w:name w:val="ListLabel 74"/>
    <w:qFormat/>
    <w:rsid w:val="007806EC"/>
    <w:rPr>
      <w:rFonts w:cs="Courier New"/>
    </w:rPr>
  </w:style>
  <w:style w:type="character" w:customStyle="1" w:styleId="ListLabel75">
    <w:name w:val="ListLabel 75"/>
    <w:qFormat/>
    <w:rsid w:val="007806EC"/>
    <w:rPr>
      <w:rFonts w:cs="Courier New"/>
    </w:rPr>
  </w:style>
  <w:style w:type="character" w:customStyle="1" w:styleId="ListLabel76">
    <w:name w:val="ListLabel 76"/>
    <w:qFormat/>
    <w:rsid w:val="007806EC"/>
    <w:rPr>
      <w:rFonts w:cs="Courier New"/>
    </w:rPr>
  </w:style>
  <w:style w:type="character" w:customStyle="1" w:styleId="ListLabel77">
    <w:name w:val="ListLabel 77"/>
    <w:qFormat/>
    <w:rsid w:val="007806EC"/>
    <w:rPr>
      <w:rFonts w:cs="Courier New"/>
    </w:rPr>
  </w:style>
  <w:style w:type="character" w:customStyle="1" w:styleId="ListLabel78">
    <w:name w:val="ListLabel 78"/>
    <w:qFormat/>
    <w:rsid w:val="007806EC"/>
    <w:rPr>
      <w:rFonts w:cs="Courier New"/>
    </w:rPr>
  </w:style>
  <w:style w:type="character" w:customStyle="1" w:styleId="ListLabel79">
    <w:name w:val="ListLabel 79"/>
    <w:qFormat/>
    <w:rsid w:val="007806EC"/>
    <w:rPr>
      <w:rFonts w:ascii="Arial" w:eastAsia="Times New Roman" w:hAnsi="Arial" w:cs="Tahoma"/>
      <w:sz w:val="20"/>
    </w:rPr>
  </w:style>
  <w:style w:type="character" w:customStyle="1" w:styleId="ListLabel80">
    <w:name w:val="ListLabel 80"/>
    <w:qFormat/>
    <w:rsid w:val="007806EC"/>
    <w:rPr>
      <w:rFonts w:cs="Courier New"/>
    </w:rPr>
  </w:style>
  <w:style w:type="character" w:customStyle="1" w:styleId="ListLabel81">
    <w:name w:val="ListLabel 81"/>
    <w:qFormat/>
    <w:rsid w:val="007806EC"/>
    <w:rPr>
      <w:rFonts w:cs="Courier New"/>
    </w:rPr>
  </w:style>
  <w:style w:type="character" w:customStyle="1" w:styleId="ListLabel82">
    <w:name w:val="ListLabel 82"/>
    <w:qFormat/>
    <w:rsid w:val="007806EC"/>
    <w:rPr>
      <w:rFonts w:cs="Courier New"/>
    </w:rPr>
  </w:style>
  <w:style w:type="character" w:customStyle="1" w:styleId="Richiamoallanotadichiusura">
    <w:name w:val="Richiamo alla nota di chiusura"/>
    <w:rsid w:val="007806EC"/>
    <w:rPr>
      <w:vertAlign w:val="superscript"/>
    </w:rPr>
  </w:style>
  <w:style w:type="character" w:customStyle="1" w:styleId="ListLabel83">
    <w:name w:val="ListLabel 83"/>
    <w:qFormat/>
    <w:rsid w:val="007806EC"/>
    <w:rPr>
      <w:rFonts w:ascii="Tahoma" w:hAnsi="Tahoma" w:cs="Tahoma"/>
      <w:b/>
      <w:bCs/>
      <w:sz w:val="20"/>
      <w:szCs w:val="20"/>
      <w:lang w:eastAsia="en-GB"/>
    </w:rPr>
  </w:style>
  <w:style w:type="character" w:customStyle="1" w:styleId="ListLabel84">
    <w:name w:val="ListLabel 84"/>
    <w:qFormat/>
    <w:rsid w:val="007806EC"/>
    <w:rPr>
      <w:rFonts w:ascii="Tahoma" w:hAnsi="Tahoma" w:cs="Tahoma"/>
      <w:b/>
      <w:bCs/>
      <w:sz w:val="20"/>
      <w:szCs w:val="20"/>
      <w:lang w:eastAsia="en-GB"/>
    </w:rPr>
  </w:style>
  <w:style w:type="character" w:customStyle="1" w:styleId="ListLabel85">
    <w:name w:val="ListLabel 85"/>
    <w:qFormat/>
    <w:rsid w:val="007806EC"/>
    <w:rPr>
      <w:rFonts w:ascii="Tahoma" w:hAnsi="Tahoma" w:cs="Tahoma"/>
      <w:b/>
      <w:bCs/>
      <w:sz w:val="20"/>
      <w:szCs w:val="20"/>
      <w:highlight w:val="yellow"/>
      <w:lang w:eastAsia="en-GB"/>
    </w:rPr>
  </w:style>
  <w:style w:type="character" w:customStyle="1" w:styleId="ListLabel86">
    <w:name w:val="ListLabel 86"/>
    <w:qFormat/>
    <w:rsid w:val="007806EC"/>
    <w:rPr>
      <w:rFonts w:ascii="Arial" w:hAnsi="Arial" w:cs="Symbol"/>
      <w:position w:val="0"/>
      <w:sz w:val="20"/>
      <w:szCs w:val="20"/>
      <w:vertAlign w:val="baseline"/>
    </w:rPr>
  </w:style>
  <w:style w:type="character" w:customStyle="1" w:styleId="ListLabel87">
    <w:name w:val="ListLabel 87"/>
    <w:qFormat/>
    <w:rsid w:val="007806EC"/>
    <w:rPr>
      <w:rFonts w:ascii="Tahoma" w:hAnsi="Tahoma" w:cs="Symbol"/>
      <w:b/>
      <w:sz w:val="20"/>
    </w:rPr>
  </w:style>
  <w:style w:type="character" w:customStyle="1" w:styleId="ListLabel88">
    <w:name w:val="ListLabel 88"/>
    <w:qFormat/>
    <w:rsid w:val="007806EC"/>
    <w:rPr>
      <w:rFonts w:ascii="Tahoma" w:hAnsi="Tahoma" w:cs="Symbol"/>
      <w:sz w:val="20"/>
      <w:szCs w:val="20"/>
    </w:rPr>
  </w:style>
  <w:style w:type="character" w:customStyle="1" w:styleId="ListLabel89">
    <w:name w:val="ListLabel 89"/>
    <w:qFormat/>
    <w:rsid w:val="007806EC"/>
    <w:rPr>
      <w:rFonts w:ascii="Tahoma" w:hAnsi="Tahoma" w:cs="Symbol"/>
      <w:b/>
      <w:sz w:val="20"/>
      <w:szCs w:val="24"/>
      <w:highlight w:val="yellow"/>
      <w:lang w:eastAsia="en-GB"/>
    </w:rPr>
  </w:style>
  <w:style w:type="character" w:customStyle="1" w:styleId="ListLabel90">
    <w:name w:val="ListLabel 90"/>
    <w:qFormat/>
    <w:rsid w:val="007806EC"/>
    <w:rPr>
      <w:rFonts w:ascii="Tahoma" w:hAnsi="Tahoma" w:cs="Tahoma"/>
      <w:b/>
      <w:bCs/>
      <w:sz w:val="20"/>
      <w:lang w:eastAsia="en-GB"/>
    </w:rPr>
  </w:style>
  <w:style w:type="character" w:customStyle="1" w:styleId="ListLabel91">
    <w:name w:val="ListLabel 91"/>
    <w:qFormat/>
    <w:rsid w:val="007806EC"/>
    <w:rPr>
      <w:rFonts w:ascii="Tahoma" w:hAnsi="Tahoma" w:cs="Symbol"/>
      <w:b/>
      <w:sz w:val="20"/>
      <w:szCs w:val="20"/>
    </w:rPr>
  </w:style>
  <w:style w:type="character" w:customStyle="1" w:styleId="ListLabel92">
    <w:name w:val="ListLabel 92"/>
    <w:qFormat/>
    <w:rsid w:val="007806EC"/>
    <w:rPr>
      <w:rFonts w:ascii="Tahoma" w:hAnsi="Tahoma" w:cs="Tahoma"/>
      <w:b/>
      <w:bCs/>
      <w:sz w:val="20"/>
      <w:szCs w:val="20"/>
      <w:lang w:eastAsia="en-GB"/>
    </w:rPr>
  </w:style>
  <w:style w:type="character" w:customStyle="1" w:styleId="ListLabel93">
    <w:name w:val="ListLabel 93"/>
    <w:qFormat/>
    <w:rsid w:val="007806EC"/>
    <w:rPr>
      <w:rFonts w:ascii="Tahoma" w:eastAsia="Calibri" w:hAnsi="Tahoma" w:cs="Tahoma"/>
      <w:b w:val="0"/>
      <w:bCs/>
      <w:sz w:val="20"/>
      <w:szCs w:val="20"/>
      <w:lang w:val="it-IT" w:eastAsia="en-US"/>
    </w:rPr>
  </w:style>
  <w:style w:type="character" w:customStyle="1" w:styleId="ListLabel94">
    <w:name w:val="ListLabel 94"/>
    <w:qFormat/>
    <w:rsid w:val="007806EC"/>
    <w:rPr>
      <w:rFonts w:cs="Tahoma"/>
      <w:sz w:val="20"/>
      <w:szCs w:val="20"/>
    </w:rPr>
  </w:style>
  <w:style w:type="character" w:customStyle="1" w:styleId="ListLabel95">
    <w:name w:val="ListLabel 95"/>
    <w:qFormat/>
    <w:rsid w:val="007806EC"/>
    <w:rPr>
      <w:rFonts w:cs="Symbol"/>
      <w:color w:val="00000A"/>
      <w:sz w:val="20"/>
    </w:rPr>
  </w:style>
  <w:style w:type="character" w:customStyle="1" w:styleId="ListLabel96">
    <w:name w:val="ListLabel 96"/>
    <w:qFormat/>
    <w:rsid w:val="007806EC"/>
    <w:rPr>
      <w:rFonts w:cs="Symbol"/>
      <w:color w:val="00000A"/>
      <w:sz w:val="20"/>
    </w:rPr>
  </w:style>
  <w:style w:type="character" w:customStyle="1" w:styleId="ListLabel97">
    <w:name w:val="ListLabel 97"/>
    <w:qFormat/>
    <w:rsid w:val="007806EC"/>
    <w:rPr>
      <w:rFonts w:ascii="Tahoma" w:hAnsi="Tahoma" w:cs="Symbol"/>
      <w:sz w:val="20"/>
      <w:szCs w:val="20"/>
    </w:rPr>
  </w:style>
  <w:style w:type="character" w:customStyle="1" w:styleId="ListLabel98">
    <w:name w:val="ListLabel 98"/>
    <w:qFormat/>
    <w:rsid w:val="007806EC"/>
    <w:rPr>
      <w:rFonts w:cs="Symbol"/>
    </w:rPr>
  </w:style>
  <w:style w:type="character" w:customStyle="1" w:styleId="ListLabel99">
    <w:name w:val="ListLabel 99"/>
    <w:qFormat/>
    <w:rsid w:val="007806EC"/>
    <w:rPr>
      <w:rFonts w:cs="Courier New"/>
    </w:rPr>
  </w:style>
  <w:style w:type="character" w:customStyle="1" w:styleId="ListLabel100">
    <w:name w:val="ListLabel 100"/>
    <w:qFormat/>
    <w:rsid w:val="007806EC"/>
    <w:rPr>
      <w:rFonts w:cs="Wingdings"/>
    </w:rPr>
  </w:style>
  <w:style w:type="character" w:customStyle="1" w:styleId="ListLabel101">
    <w:name w:val="ListLabel 101"/>
    <w:qFormat/>
    <w:rsid w:val="007806EC"/>
    <w:rPr>
      <w:rFonts w:cs="Symbol"/>
    </w:rPr>
  </w:style>
  <w:style w:type="character" w:customStyle="1" w:styleId="ListLabel102">
    <w:name w:val="ListLabel 102"/>
    <w:qFormat/>
    <w:rsid w:val="007806EC"/>
    <w:rPr>
      <w:rFonts w:cs="Courier New"/>
    </w:rPr>
  </w:style>
  <w:style w:type="character" w:customStyle="1" w:styleId="ListLabel103">
    <w:name w:val="ListLabel 103"/>
    <w:qFormat/>
    <w:rsid w:val="007806EC"/>
    <w:rPr>
      <w:rFonts w:cs="Wingdings"/>
    </w:rPr>
  </w:style>
  <w:style w:type="character" w:customStyle="1" w:styleId="ListLabel104">
    <w:name w:val="ListLabel 104"/>
    <w:qFormat/>
    <w:rsid w:val="007806EC"/>
    <w:rPr>
      <w:rFonts w:cs="Symbol"/>
    </w:rPr>
  </w:style>
  <w:style w:type="character" w:customStyle="1" w:styleId="ListLabel105">
    <w:name w:val="ListLabel 105"/>
    <w:qFormat/>
    <w:rsid w:val="007806EC"/>
    <w:rPr>
      <w:rFonts w:cs="Courier New"/>
    </w:rPr>
  </w:style>
  <w:style w:type="character" w:customStyle="1" w:styleId="ListLabel106">
    <w:name w:val="ListLabel 106"/>
    <w:qFormat/>
    <w:rsid w:val="007806EC"/>
    <w:rPr>
      <w:rFonts w:cs="Wingdings"/>
    </w:rPr>
  </w:style>
  <w:style w:type="character" w:customStyle="1" w:styleId="ListLabel107">
    <w:name w:val="ListLabel 107"/>
    <w:qFormat/>
    <w:rsid w:val="007806EC"/>
    <w:rPr>
      <w:rFonts w:ascii="Tahoma" w:hAnsi="Tahoma" w:cs="Tahoma"/>
      <w:sz w:val="20"/>
      <w:szCs w:val="20"/>
    </w:rPr>
  </w:style>
  <w:style w:type="character" w:customStyle="1" w:styleId="ListLabel108">
    <w:name w:val="ListLabel 108"/>
    <w:qFormat/>
    <w:rsid w:val="007806EC"/>
    <w:rPr>
      <w:rFonts w:cs="OpenSymbol"/>
      <w:color w:val="00000A"/>
      <w:sz w:val="20"/>
      <w:szCs w:val="20"/>
      <w:lang w:val="it-IT"/>
    </w:rPr>
  </w:style>
  <w:style w:type="character" w:customStyle="1" w:styleId="ListLabel109">
    <w:name w:val="ListLabel 109"/>
    <w:qFormat/>
    <w:rsid w:val="007806EC"/>
    <w:rPr>
      <w:rFonts w:cs="OpenSymbol"/>
      <w:color w:val="00000A"/>
      <w:sz w:val="20"/>
      <w:szCs w:val="20"/>
      <w:lang w:val="it-IT"/>
    </w:rPr>
  </w:style>
  <w:style w:type="character" w:customStyle="1" w:styleId="ListLabel110">
    <w:name w:val="ListLabel 110"/>
    <w:qFormat/>
    <w:rsid w:val="007806EC"/>
    <w:rPr>
      <w:rFonts w:cs="OpenSymbol"/>
      <w:color w:val="00000A"/>
      <w:sz w:val="20"/>
      <w:szCs w:val="20"/>
      <w:lang w:val="it-IT"/>
    </w:rPr>
  </w:style>
  <w:style w:type="character" w:customStyle="1" w:styleId="ListLabel111">
    <w:name w:val="ListLabel 111"/>
    <w:qFormat/>
    <w:rsid w:val="007806EC"/>
    <w:rPr>
      <w:rFonts w:cs="OpenSymbol"/>
      <w:color w:val="00000A"/>
      <w:sz w:val="20"/>
      <w:szCs w:val="20"/>
      <w:lang w:val="it-IT"/>
    </w:rPr>
  </w:style>
  <w:style w:type="character" w:customStyle="1" w:styleId="ListLabel112">
    <w:name w:val="ListLabel 112"/>
    <w:qFormat/>
    <w:rsid w:val="007806EC"/>
    <w:rPr>
      <w:rFonts w:cs="OpenSymbol"/>
      <w:color w:val="00000A"/>
      <w:sz w:val="20"/>
      <w:szCs w:val="20"/>
      <w:lang w:val="it-IT"/>
    </w:rPr>
  </w:style>
  <w:style w:type="character" w:customStyle="1" w:styleId="ListLabel113">
    <w:name w:val="ListLabel 113"/>
    <w:qFormat/>
    <w:rsid w:val="007806EC"/>
    <w:rPr>
      <w:rFonts w:cs="OpenSymbol"/>
      <w:color w:val="00000A"/>
      <w:sz w:val="20"/>
      <w:szCs w:val="20"/>
      <w:lang w:val="it-IT"/>
    </w:rPr>
  </w:style>
  <w:style w:type="character" w:customStyle="1" w:styleId="ListLabel114">
    <w:name w:val="ListLabel 114"/>
    <w:qFormat/>
    <w:rsid w:val="007806EC"/>
    <w:rPr>
      <w:rFonts w:cs="OpenSymbol"/>
      <w:color w:val="00000A"/>
      <w:sz w:val="20"/>
      <w:szCs w:val="20"/>
      <w:lang w:val="it-IT"/>
    </w:rPr>
  </w:style>
  <w:style w:type="character" w:customStyle="1" w:styleId="ListLabel115">
    <w:name w:val="ListLabel 115"/>
    <w:qFormat/>
    <w:rsid w:val="007806EC"/>
    <w:rPr>
      <w:rFonts w:cs="OpenSymbol"/>
      <w:color w:val="00000A"/>
      <w:sz w:val="20"/>
      <w:szCs w:val="20"/>
      <w:lang w:val="it-IT"/>
    </w:rPr>
  </w:style>
  <w:style w:type="character" w:customStyle="1" w:styleId="ListLabel116">
    <w:name w:val="ListLabel 116"/>
    <w:qFormat/>
    <w:rsid w:val="007806EC"/>
    <w:rPr>
      <w:rFonts w:cs="OpenSymbol"/>
      <w:color w:val="00000A"/>
      <w:sz w:val="20"/>
      <w:szCs w:val="20"/>
      <w:lang w:val="it-IT"/>
    </w:rPr>
  </w:style>
  <w:style w:type="character" w:customStyle="1" w:styleId="ListLabel117">
    <w:name w:val="ListLabel 117"/>
    <w:qFormat/>
    <w:rsid w:val="007806EC"/>
    <w:rPr>
      <w:rFonts w:cs="OpenSymbol"/>
      <w:color w:val="00000A"/>
      <w:sz w:val="20"/>
      <w:szCs w:val="20"/>
    </w:rPr>
  </w:style>
  <w:style w:type="character" w:customStyle="1" w:styleId="ListLabel118">
    <w:name w:val="ListLabel 118"/>
    <w:qFormat/>
    <w:rsid w:val="007806EC"/>
    <w:rPr>
      <w:rFonts w:cs="OpenSymbol"/>
    </w:rPr>
  </w:style>
  <w:style w:type="character" w:customStyle="1" w:styleId="ListLabel119">
    <w:name w:val="ListLabel 119"/>
    <w:qFormat/>
    <w:rsid w:val="007806EC"/>
    <w:rPr>
      <w:rFonts w:cs="OpenSymbol"/>
    </w:rPr>
  </w:style>
  <w:style w:type="character" w:customStyle="1" w:styleId="ListLabel120">
    <w:name w:val="ListLabel 120"/>
    <w:qFormat/>
    <w:rsid w:val="007806EC"/>
    <w:rPr>
      <w:rFonts w:cs="OpenSymbol"/>
      <w:color w:val="00000A"/>
      <w:sz w:val="20"/>
      <w:szCs w:val="20"/>
    </w:rPr>
  </w:style>
  <w:style w:type="character" w:customStyle="1" w:styleId="ListLabel121">
    <w:name w:val="ListLabel 121"/>
    <w:qFormat/>
    <w:rsid w:val="007806EC"/>
    <w:rPr>
      <w:rFonts w:cs="OpenSymbol"/>
    </w:rPr>
  </w:style>
  <w:style w:type="character" w:customStyle="1" w:styleId="ListLabel122">
    <w:name w:val="ListLabel 122"/>
    <w:qFormat/>
    <w:rsid w:val="007806EC"/>
    <w:rPr>
      <w:rFonts w:cs="OpenSymbol"/>
    </w:rPr>
  </w:style>
  <w:style w:type="character" w:customStyle="1" w:styleId="ListLabel123">
    <w:name w:val="ListLabel 123"/>
    <w:qFormat/>
    <w:rsid w:val="007806EC"/>
    <w:rPr>
      <w:rFonts w:cs="OpenSymbol"/>
      <w:color w:val="00000A"/>
      <w:sz w:val="20"/>
      <w:szCs w:val="20"/>
    </w:rPr>
  </w:style>
  <w:style w:type="character" w:customStyle="1" w:styleId="ListLabel124">
    <w:name w:val="ListLabel 124"/>
    <w:qFormat/>
    <w:rsid w:val="007806EC"/>
    <w:rPr>
      <w:rFonts w:cs="OpenSymbol"/>
    </w:rPr>
  </w:style>
  <w:style w:type="character" w:customStyle="1" w:styleId="ListLabel125">
    <w:name w:val="ListLabel 125"/>
    <w:qFormat/>
    <w:rsid w:val="007806EC"/>
    <w:rPr>
      <w:rFonts w:cs="OpenSymbol"/>
    </w:rPr>
  </w:style>
  <w:style w:type="character" w:customStyle="1" w:styleId="ListLabel126">
    <w:name w:val="ListLabel 126"/>
    <w:qFormat/>
    <w:rsid w:val="007806EC"/>
    <w:rPr>
      <w:rFonts w:cs="OpenSymbol"/>
      <w:color w:val="00000A"/>
      <w:sz w:val="20"/>
      <w:szCs w:val="20"/>
      <w:lang w:val="it-IT"/>
    </w:rPr>
  </w:style>
  <w:style w:type="character" w:customStyle="1" w:styleId="ListLabel127">
    <w:name w:val="ListLabel 127"/>
    <w:qFormat/>
    <w:rsid w:val="007806EC"/>
    <w:rPr>
      <w:rFonts w:cs="OpenSymbol"/>
    </w:rPr>
  </w:style>
  <w:style w:type="character" w:customStyle="1" w:styleId="ListLabel128">
    <w:name w:val="ListLabel 128"/>
    <w:qFormat/>
    <w:rsid w:val="007806EC"/>
    <w:rPr>
      <w:rFonts w:cs="OpenSymbol"/>
    </w:rPr>
  </w:style>
  <w:style w:type="character" w:customStyle="1" w:styleId="ListLabel129">
    <w:name w:val="ListLabel 129"/>
    <w:qFormat/>
    <w:rsid w:val="007806EC"/>
    <w:rPr>
      <w:rFonts w:cs="OpenSymbol"/>
      <w:color w:val="00000A"/>
      <w:sz w:val="20"/>
      <w:szCs w:val="20"/>
      <w:lang w:val="it-IT"/>
    </w:rPr>
  </w:style>
  <w:style w:type="character" w:customStyle="1" w:styleId="ListLabel130">
    <w:name w:val="ListLabel 130"/>
    <w:qFormat/>
    <w:rsid w:val="007806EC"/>
    <w:rPr>
      <w:rFonts w:cs="OpenSymbol"/>
    </w:rPr>
  </w:style>
  <w:style w:type="character" w:customStyle="1" w:styleId="ListLabel131">
    <w:name w:val="ListLabel 131"/>
    <w:qFormat/>
    <w:rsid w:val="007806EC"/>
    <w:rPr>
      <w:rFonts w:cs="OpenSymbol"/>
    </w:rPr>
  </w:style>
  <w:style w:type="character" w:customStyle="1" w:styleId="ListLabel132">
    <w:name w:val="ListLabel 132"/>
    <w:qFormat/>
    <w:rsid w:val="007806EC"/>
    <w:rPr>
      <w:rFonts w:cs="OpenSymbol"/>
      <w:color w:val="00000A"/>
      <w:sz w:val="20"/>
      <w:szCs w:val="20"/>
      <w:lang w:val="it-IT"/>
    </w:rPr>
  </w:style>
  <w:style w:type="character" w:customStyle="1" w:styleId="ListLabel133">
    <w:name w:val="ListLabel 133"/>
    <w:qFormat/>
    <w:rsid w:val="007806EC"/>
    <w:rPr>
      <w:rFonts w:cs="OpenSymbol"/>
    </w:rPr>
  </w:style>
  <w:style w:type="character" w:customStyle="1" w:styleId="ListLabel134">
    <w:name w:val="ListLabel 134"/>
    <w:qFormat/>
    <w:rsid w:val="007806EC"/>
    <w:rPr>
      <w:rFonts w:cs="OpenSymbol"/>
    </w:rPr>
  </w:style>
  <w:style w:type="character" w:customStyle="1" w:styleId="ListLabel135">
    <w:name w:val="ListLabel 135"/>
    <w:qFormat/>
    <w:rsid w:val="007806EC"/>
    <w:rPr>
      <w:rFonts w:cs="OpenSymbol"/>
      <w:sz w:val="20"/>
    </w:rPr>
  </w:style>
  <w:style w:type="character" w:customStyle="1" w:styleId="ListLabel136">
    <w:name w:val="ListLabel 136"/>
    <w:qFormat/>
    <w:rsid w:val="007806EC"/>
    <w:rPr>
      <w:rFonts w:cs="OpenSymbol"/>
    </w:rPr>
  </w:style>
  <w:style w:type="character" w:customStyle="1" w:styleId="ListLabel137">
    <w:name w:val="ListLabel 137"/>
    <w:qFormat/>
    <w:rsid w:val="007806EC"/>
    <w:rPr>
      <w:rFonts w:cs="OpenSymbol"/>
    </w:rPr>
  </w:style>
  <w:style w:type="character" w:customStyle="1" w:styleId="ListLabel138">
    <w:name w:val="ListLabel 138"/>
    <w:qFormat/>
    <w:rsid w:val="007806EC"/>
    <w:rPr>
      <w:rFonts w:cs="OpenSymbol"/>
      <w:sz w:val="20"/>
    </w:rPr>
  </w:style>
  <w:style w:type="character" w:customStyle="1" w:styleId="ListLabel139">
    <w:name w:val="ListLabel 139"/>
    <w:qFormat/>
    <w:rsid w:val="007806EC"/>
    <w:rPr>
      <w:rFonts w:cs="OpenSymbol"/>
    </w:rPr>
  </w:style>
  <w:style w:type="character" w:customStyle="1" w:styleId="ListLabel140">
    <w:name w:val="ListLabel 140"/>
    <w:qFormat/>
    <w:rsid w:val="007806EC"/>
    <w:rPr>
      <w:rFonts w:cs="OpenSymbol"/>
    </w:rPr>
  </w:style>
  <w:style w:type="character" w:customStyle="1" w:styleId="ListLabel141">
    <w:name w:val="ListLabel 141"/>
    <w:qFormat/>
    <w:rsid w:val="007806EC"/>
    <w:rPr>
      <w:rFonts w:cs="OpenSymbol"/>
      <w:sz w:val="20"/>
    </w:rPr>
  </w:style>
  <w:style w:type="character" w:customStyle="1" w:styleId="ListLabel142">
    <w:name w:val="ListLabel 142"/>
    <w:qFormat/>
    <w:rsid w:val="007806EC"/>
    <w:rPr>
      <w:rFonts w:cs="OpenSymbol"/>
    </w:rPr>
  </w:style>
  <w:style w:type="character" w:customStyle="1" w:styleId="ListLabel143">
    <w:name w:val="ListLabel 143"/>
    <w:qFormat/>
    <w:rsid w:val="007806EC"/>
    <w:rPr>
      <w:rFonts w:cs="OpenSymbol"/>
    </w:rPr>
  </w:style>
  <w:style w:type="character" w:customStyle="1" w:styleId="ListLabel144">
    <w:name w:val="ListLabel 144"/>
    <w:qFormat/>
    <w:rsid w:val="007806EC"/>
    <w:rPr>
      <w:rFonts w:cs="OpenSymbol"/>
      <w:sz w:val="20"/>
      <w:szCs w:val="24"/>
    </w:rPr>
  </w:style>
  <w:style w:type="character" w:customStyle="1" w:styleId="ListLabel145">
    <w:name w:val="ListLabel 145"/>
    <w:qFormat/>
    <w:rsid w:val="007806EC"/>
    <w:rPr>
      <w:rFonts w:cs="OpenSymbol"/>
    </w:rPr>
  </w:style>
  <w:style w:type="character" w:customStyle="1" w:styleId="ListLabel146">
    <w:name w:val="ListLabel 146"/>
    <w:qFormat/>
    <w:rsid w:val="007806EC"/>
    <w:rPr>
      <w:rFonts w:cs="OpenSymbol"/>
    </w:rPr>
  </w:style>
  <w:style w:type="character" w:customStyle="1" w:styleId="ListLabel147">
    <w:name w:val="ListLabel 147"/>
    <w:qFormat/>
    <w:rsid w:val="007806EC"/>
    <w:rPr>
      <w:rFonts w:cs="OpenSymbol"/>
      <w:sz w:val="20"/>
      <w:szCs w:val="24"/>
    </w:rPr>
  </w:style>
  <w:style w:type="character" w:customStyle="1" w:styleId="ListLabel148">
    <w:name w:val="ListLabel 148"/>
    <w:qFormat/>
    <w:rsid w:val="007806EC"/>
    <w:rPr>
      <w:rFonts w:cs="OpenSymbol"/>
    </w:rPr>
  </w:style>
  <w:style w:type="character" w:customStyle="1" w:styleId="ListLabel149">
    <w:name w:val="ListLabel 149"/>
    <w:qFormat/>
    <w:rsid w:val="007806EC"/>
    <w:rPr>
      <w:rFonts w:cs="OpenSymbol"/>
    </w:rPr>
  </w:style>
  <w:style w:type="character" w:customStyle="1" w:styleId="ListLabel150">
    <w:name w:val="ListLabel 150"/>
    <w:qFormat/>
    <w:rsid w:val="007806EC"/>
    <w:rPr>
      <w:rFonts w:cs="OpenSymbol"/>
      <w:sz w:val="20"/>
      <w:szCs w:val="24"/>
    </w:rPr>
  </w:style>
  <w:style w:type="character" w:customStyle="1" w:styleId="ListLabel151">
    <w:name w:val="ListLabel 151"/>
    <w:qFormat/>
    <w:rsid w:val="007806EC"/>
    <w:rPr>
      <w:rFonts w:cs="OpenSymbol"/>
    </w:rPr>
  </w:style>
  <w:style w:type="character" w:customStyle="1" w:styleId="ListLabel152">
    <w:name w:val="ListLabel 152"/>
    <w:qFormat/>
    <w:rsid w:val="007806EC"/>
    <w:rPr>
      <w:rFonts w:cs="OpenSymbol"/>
    </w:rPr>
  </w:style>
  <w:style w:type="character" w:customStyle="1" w:styleId="ListLabel153">
    <w:name w:val="ListLabel 153"/>
    <w:qFormat/>
    <w:rsid w:val="007806EC"/>
    <w:rPr>
      <w:rFonts w:cs="OpenSymbol"/>
      <w:sz w:val="20"/>
      <w:szCs w:val="20"/>
    </w:rPr>
  </w:style>
  <w:style w:type="character" w:customStyle="1" w:styleId="ListLabel154">
    <w:name w:val="ListLabel 154"/>
    <w:qFormat/>
    <w:rsid w:val="007806EC"/>
    <w:rPr>
      <w:rFonts w:cs="OpenSymbol"/>
    </w:rPr>
  </w:style>
  <w:style w:type="character" w:customStyle="1" w:styleId="ListLabel155">
    <w:name w:val="ListLabel 155"/>
    <w:qFormat/>
    <w:rsid w:val="007806EC"/>
    <w:rPr>
      <w:rFonts w:cs="OpenSymbol"/>
    </w:rPr>
  </w:style>
  <w:style w:type="character" w:customStyle="1" w:styleId="ListLabel156">
    <w:name w:val="ListLabel 156"/>
    <w:qFormat/>
    <w:rsid w:val="007806EC"/>
    <w:rPr>
      <w:rFonts w:cs="OpenSymbol"/>
      <w:sz w:val="20"/>
      <w:szCs w:val="20"/>
    </w:rPr>
  </w:style>
  <w:style w:type="character" w:customStyle="1" w:styleId="ListLabel157">
    <w:name w:val="ListLabel 157"/>
    <w:qFormat/>
    <w:rsid w:val="007806EC"/>
    <w:rPr>
      <w:rFonts w:cs="OpenSymbol"/>
    </w:rPr>
  </w:style>
  <w:style w:type="character" w:customStyle="1" w:styleId="ListLabel158">
    <w:name w:val="ListLabel 158"/>
    <w:qFormat/>
    <w:rsid w:val="007806EC"/>
    <w:rPr>
      <w:rFonts w:cs="OpenSymbol"/>
    </w:rPr>
  </w:style>
  <w:style w:type="character" w:customStyle="1" w:styleId="ListLabel159">
    <w:name w:val="ListLabel 159"/>
    <w:qFormat/>
    <w:rsid w:val="007806EC"/>
    <w:rPr>
      <w:rFonts w:cs="OpenSymbol"/>
      <w:sz w:val="20"/>
      <w:szCs w:val="20"/>
    </w:rPr>
  </w:style>
  <w:style w:type="character" w:customStyle="1" w:styleId="ListLabel160">
    <w:name w:val="ListLabel 160"/>
    <w:qFormat/>
    <w:rsid w:val="007806EC"/>
    <w:rPr>
      <w:rFonts w:cs="OpenSymbol"/>
    </w:rPr>
  </w:style>
  <w:style w:type="character" w:customStyle="1" w:styleId="ListLabel161">
    <w:name w:val="ListLabel 161"/>
    <w:qFormat/>
    <w:rsid w:val="007806EC"/>
    <w:rPr>
      <w:rFonts w:cs="OpenSymbol"/>
    </w:rPr>
  </w:style>
  <w:style w:type="character" w:customStyle="1" w:styleId="ListLabel162">
    <w:name w:val="ListLabel 162"/>
    <w:qFormat/>
    <w:rsid w:val="007806EC"/>
    <w:rPr>
      <w:rFonts w:ascii="Arial" w:hAnsi="Arial" w:cs="Symbol"/>
      <w:b w:val="0"/>
      <w:sz w:val="20"/>
    </w:rPr>
  </w:style>
  <w:style w:type="character" w:customStyle="1" w:styleId="ListLabel163">
    <w:name w:val="ListLabel 163"/>
    <w:qFormat/>
    <w:rsid w:val="007806EC"/>
    <w:rPr>
      <w:rFonts w:cs="Courier New"/>
    </w:rPr>
  </w:style>
  <w:style w:type="character" w:customStyle="1" w:styleId="ListLabel164">
    <w:name w:val="ListLabel 164"/>
    <w:qFormat/>
    <w:rsid w:val="007806EC"/>
    <w:rPr>
      <w:rFonts w:cs="Wingdings"/>
    </w:rPr>
  </w:style>
  <w:style w:type="character" w:customStyle="1" w:styleId="ListLabel165">
    <w:name w:val="ListLabel 165"/>
    <w:qFormat/>
    <w:rsid w:val="007806EC"/>
    <w:rPr>
      <w:rFonts w:cs="Symbol"/>
    </w:rPr>
  </w:style>
  <w:style w:type="character" w:customStyle="1" w:styleId="ListLabel166">
    <w:name w:val="ListLabel 166"/>
    <w:qFormat/>
    <w:rsid w:val="007806EC"/>
    <w:rPr>
      <w:rFonts w:cs="Courier New"/>
    </w:rPr>
  </w:style>
  <w:style w:type="character" w:customStyle="1" w:styleId="ListLabel167">
    <w:name w:val="ListLabel 167"/>
    <w:qFormat/>
    <w:rsid w:val="007806EC"/>
    <w:rPr>
      <w:rFonts w:cs="Wingdings"/>
    </w:rPr>
  </w:style>
  <w:style w:type="character" w:customStyle="1" w:styleId="ListLabel168">
    <w:name w:val="ListLabel 168"/>
    <w:qFormat/>
    <w:rsid w:val="007806EC"/>
    <w:rPr>
      <w:rFonts w:cs="Symbol"/>
    </w:rPr>
  </w:style>
  <w:style w:type="character" w:customStyle="1" w:styleId="ListLabel169">
    <w:name w:val="ListLabel 169"/>
    <w:qFormat/>
    <w:rsid w:val="007806EC"/>
    <w:rPr>
      <w:rFonts w:cs="Courier New"/>
    </w:rPr>
  </w:style>
  <w:style w:type="character" w:customStyle="1" w:styleId="ListLabel170">
    <w:name w:val="ListLabel 170"/>
    <w:qFormat/>
    <w:rsid w:val="007806EC"/>
    <w:rPr>
      <w:rFonts w:cs="Wingdings"/>
    </w:rPr>
  </w:style>
  <w:style w:type="character" w:customStyle="1" w:styleId="ListLabel171">
    <w:name w:val="ListLabel 171"/>
    <w:qFormat/>
    <w:rsid w:val="007806EC"/>
    <w:rPr>
      <w:rFonts w:ascii="Arial" w:hAnsi="Arial" w:cs="Tahoma"/>
      <w:sz w:val="20"/>
    </w:rPr>
  </w:style>
  <w:style w:type="character" w:customStyle="1" w:styleId="ListLabel172">
    <w:name w:val="ListLabel 172"/>
    <w:qFormat/>
    <w:rsid w:val="007806EC"/>
    <w:rPr>
      <w:rFonts w:cs="Courier New"/>
    </w:rPr>
  </w:style>
  <w:style w:type="character" w:customStyle="1" w:styleId="ListLabel173">
    <w:name w:val="ListLabel 173"/>
    <w:qFormat/>
    <w:rsid w:val="007806EC"/>
    <w:rPr>
      <w:rFonts w:cs="Wingdings"/>
    </w:rPr>
  </w:style>
  <w:style w:type="character" w:customStyle="1" w:styleId="ListLabel174">
    <w:name w:val="ListLabel 174"/>
    <w:qFormat/>
    <w:rsid w:val="007806EC"/>
    <w:rPr>
      <w:rFonts w:cs="Symbol"/>
    </w:rPr>
  </w:style>
  <w:style w:type="character" w:customStyle="1" w:styleId="ListLabel175">
    <w:name w:val="ListLabel 175"/>
    <w:qFormat/>
    <w:rsid w:val="007806EC"/>
    <w:rPr>
      <w:rFonts w:cs="Courier New"/>
    </w:rPr>
  </w:style>
  <w:style w:type="character" w:customStyle="1" w:styleId="ListLabel176">
    <w:name w:val="ListLabel 176"/>
    <w:qFormat/>
    <w:rsid w:val="007806EC"/>
    <w:rPr>
      <w:rFonts w:cs="Wingdings"/>
    </w:rPr>
  </w:style>
  <w:style w:type="character" w:customStyle="1" w:styleId="ListLabel177">
    <w:name w:val="ListLabel 177"/>
    <w:qFormat/>
    <w:rsid w:val="007806EC"/>
    <w:rPr>
      <w:rFonts w:cs="Symbol"/>
    </w:rPr>
  </w:style>
  <w:style w:type="character" w:customStyle="1" w:styleId="ListLabel178">
    <w:name w:val="ListLabel 178"/>
    <w:qFormat/>
    <w:rsid w:val="007806EC"/>
    <w:rPr>
      <w:rFonts w:cs="Courier New"/>
    </w:rPr>
  </w:style>
  <w:style w:type="character" w:customStyle="1" w:styleId="ListLabel179">
    <w:name w:val="ListLabel 179"/>
    <w:qFormat/>
    <w:rsid w:val="007806EC"/>
    <w:rPr>
      <w:rFonts w:cs="Wingdings"/>
    </w:rPr>
  </w:style>
  <w:style w:type="character" w:customStyle="1" w:styleId="WW8Num97z0">
    <w:name w:val="WW8Num97z0"/>
    <w:qFormat/>
    <w:rsid w:val="007806EC"/>
    <w:rPr>
      <w:rFonts w:ascii="Symbol" w:hAnsi="Symbol" w:cs="Symbol"/>
      <w:color w:val="000000"/>
      <w:sz w:val="20"/>
    </w:rPr>
  </w:style>
  <w:style w:type="character" w:customStyle="1" w:styleId="WW8Num97z1">
    <w:name w:val="WW8Num97z1"/>
    <w:qFormat/>
    <w:rsid w:val="007806EC"/>
    <w:rPr>
      <w:rFonts w:ascii="Courier New" w:hAnsi="Courier New" w:cs="Courier New"/>
    </w:rPr>
  </w:style>
  <w:style w:type="character" w:customStyle="1" w:styleId="WW8Num97z2">
    <w:name w:val="WW8Num97z2"/>
    <w:qFormat/>
    <w:rsid w:val="007806EC"/>
    <w:rPr>
      <w:rFonts w:ascii="Wingdings" w:hAnsi="Wingdings" w:cs="Wingdings"/>
    </w:rPr>
  </w:style>
  <w:style w:type="character" w:customStyle="1" w:styleId="CollegamentoInternetvisitato">
    <w:name w:val="Collegamento Internet visitato"/>
    <w:rsid w:val="007806EC"/>
    <w:rPr>
      <w:color w:val="800080"/>
      <w:u w:val="single"/>
    </w:rPr>
  </w:style>
  <w:style w:type="character" w:customStyle="1" w:styleId="WW8Num43z4">
    <w:name w:val="WW8Num43z4"/>
    <w:qFormat/>
    <w:rsid w:val="007806EC"/>
    <w:rPr>
      <w:rFonts w:ascii="Courier New" w:hAnsi="Courier New" w:cs="Courier New"/>
    </w:rPr>
  </w:style>
  <w:style w:type="character" w:customStyle="1" w:styleId="WW8Num93z0">
    <w:name w:val="WW8Num93z0"/>
    <w:qFormat/>
    <w:rsid w:val="007806EC"/>
    <w:rPr>
      <w:rFonts w:ascii="Tahoma" w:hAnsi="Tahoma" w:cs="Tahoma"/>
      <w:bCs/>
      <w:sz w:val="20"/>
      <w:lang w:eastAsia="en-GB"/>
    </w:rPr>
  </w:style>
  <w:style w:type="character" w:customStyle="1" w:styleId="WW8Num93z1">
    <w:name w:val="WW8Num93z1"/>
    <w:qFormat/>
    <w:rsid w:val="007806EC"/>
    <w:rPr>
      <w:rFonts w:ascii="Courier New" w:hAnsi="Courier New" w:cs="Courier New"/>
    </w:rPr>
  </w:style>
  <w:style w:type="character" w:customStyle="1" w:styleId="WW8Num93z2">
    <w:name w:val="WW8Num93z2"/>
    <w:qFormat/>
    <w:rsid w:val="007806EC"/>
    <w:rPr>
      <w:rFonts w:ascii="Wingdings" w:hAnsi="Wingdings" w:cs="Wingdings"/>
    </w:rPr>
  </w:style>
  <w:style w:type="character" w:customStyle="1" w:styleId="WW8Num93z3">
    <w:name w:val="WW8Num93z3"/>
    <w:qFormat/>
    <w:rsid w:val="007806EC"/>
    <w:rPr>
      <w:rFonts w:ascii="Symbol" w:hAnsi="Symbol" w:cs="Symbol"/>
    </w:rPr>
  </w:style>
  <w:style w:type="character" w:customStyle="1" w:styleId="WW8Num58z3">
    <w:name w:val="WW8Num58z3"/>
    <w:qFormat/>
    <w:rsid w:val="007806EC"/>
  </w:style>
  <w:style w:type="character" w:customStyle="1" w:styleId="WW8Num58z5">
    <w:name w:val="WW8Num58z5"/>
    <w:qFormat/>
    <w:rsid w:val="007806EC"/>
  </w:style>
  <w:style w:type="character" w:customStyle="1" w:styleId="WW8Num58z6">
    <w:name w:val="WW8Num58z6"/>
    <w:qFormat/>
    <w:rsid w:val="007806EC"/>
  </w:style>
  <w:style w:type="character" w:customStyle="1" w:styleId="WW8Num58z7">
    <w:name w:val="WW8Num58z7"/>
    <w:qFormat/>
    <w:rsid w:val="007806EC"/>
  </w:style>
  <w:style w:type="character" w:customStyle="1" w:styleId="WW8Num58z8">
    <w:name w:val="WW8Num58z8"/>
    <w:qFormat/>
    <w:rsid w:val="007806EC"/>
  </w:style>
  <w:style w:type="character" w:customStyle="1" w:styleId="WW8Num94z0">
    <w:name w:val="WW8Num94z0"/>
    <w:qFormat/>
    <w:rsid w:val="007806EC"/>
    <w:rPr>
      <w:rFonts w:ascii="Tahoma" w:hAnsi="Tahoma" w:cs="Tahoma"/>
      <w:bCs/>
      <w:sz w:val="20"/>
      <w:szCs w:val="20"/>
      <w:lang w:eastAsia="en-GB"/>
    </w:rPr>
  </w:style>
  <w:style w:type="character" w:customStyle="1" w:styleId="WW8Num94z1">
    <w:name w:val="WW8Num94z1"/>
    <w:qFormat/>
    <w:rsid w:val="007806EC"/>
  </w:style>
  <w:style w:type="character" w:customStyle="1" w:styleId="WW8Num94z2">
    <w:name w:val="WW8Num94z2"/>
    <w:qFormat/>
    <w:rsid w:val="007806EC"/>
    <w:rPr>
      <w:rFonts w:ascii="Wingdings" w:hAnsi="Wingdings" w:cs="Wingdings"/>
    </w:rPr>
  </w:style>
  <w:style w:type="character" w:customStyle="1" w:styleId="WW8Num94z3">
    <w:name w:val="WW8Num94z3"/>
    <w:qFormat/>
    <w:rsid w:val="007806EC"/>
    <w:rPr>
      <w:rFonts w:ascii="Symbol" w:hAnsi="Symbol" w:cs="Symbol"/>
    </w:rPr>
  </w:style>
  <w:style w:type="character" w:customStyle="1" w:styleId="WW8Num94z4">
    <w:name w:val="WW8Num94z4"/>
    <w:qFormat/>
    <w:rsid w:val="007806EC"/>
    <w:rPr>
      <w:rFonts w:ascii="Courier New" w:hAnsi="Courier New" w:cs="Courier New"/>
    </w:rPr>
  </w:style>
  <w:style w:type="character" w:customStyle="1" w:styleId="WW8Num91z0">
    <w:name w:val="WW8Num91z0"/>
    <w:qFormat/>
    <w:rsid w:val="007806EC"/>
    <w:rPr>
      <w:rFonts w:ascii="Tahoma" w:hAnsi="Tahoma" w:cs="Tahoma"/>
      <w:bCs/>
      <w:sz w:val="20"/>
      <w:lang w:eastAsia="en-GB"/>
    </w:rPr>
  </w:style>
  <w:style w:type="character" w:customStyle="1" w:styleId="WW8Num91z1">
    <w:name w:val="WW8Num91z1"/>
    <w:qFormat/>
    <w:rsid w:val="007806EC"/>
    <w:rPr>
      <w:rFonts w:ascii="Courier New" w:hAnsi="Courier New" w:cs="Courier New"/>
    </w:rPr>
  </w:style>
  <w:style w:type="character" w:customStyle="1" w:styleId="WW8Num91z2">
    <w:name w:val="WW8Num91z2"/>
    <w:qFormat/>
    <w:rsid w:val="007806EC"/>
    <w:rPr>
      <w:rFonts w:ascii="Wingdings" w:hAnsi="Wingdings" w:cs="Wingdings"/>
    </w:rPr>
  </w:style>
  <w:style w:type="character" w:customStyle="1" w:styleId="WW8Num91z3">
    <w:name w:val="WW8Num91z3"/>
    <w:qFormat/>
    <w:rsid w:val="007806EC"/>
    <w:rPr>
      <w:rFonts w:ascii="Symbol" w:hAnsi="Symbol" w:cs="Symbol"/>
    </w:rPr>
  </w:style>
  <w:style w:type="character" w:customStyle="1" w:styleId="WW8Num81z0">
    <w:name w:val="WW8Num81z0"/>
    <w:qFormat/>
    <w:rsid w:val="007806EC"/>
    <w:rPr>
      <w:rFonts w:ascii="Symbol" w:hAnsi="Symbol" w:cs="Symbol"/>
      <w:sz w:val="20"/>
    </w:rPr>
  </w:style>
  <w:style w:type="character" w:customStyle="1" w:styleId="WW8Num81z1">
    <w:name w:val="WW8Num81z1"/>
    <w:qFormat/>
    <w:rsid w:val="007806EC"/>
    <w:rPr>
      <w:rFonts w:ascii="Courier New" w:hAnsi="Courier New" w:cs="Courier New"/>
    </w:rPr>
  </w:style>
  <w:style w:type="character" w:customStyle="1" w:styleId="WW8Num81z2">
    <w:name w:val="WW8Num81z2"/>
    <w:qFormat/>
    <w:rsid w:val="007806EC"/>
    <w:rPr>
      <w:rFonts w:ascii="Wingdings" w:hAnsi="Wingdings" w:cs="Wingdings"/>
    </w:rPr>
  </w:style>
  <w:style w:type="character" w:customStyle="1" w:styleId="WW8Num95z0">
    <w:name w:val="WW8Num95z0"/>
    <w:qFormat/>
    <w:rsid w:val="007806EC"/>
    <w:rPr>
      <w:rFonts w:ascii="Tahoma" w:hAnsi="Tahoma" w:cs="Tahoma"/>
      <w:b/>
      <w:sz w:val="20"/>
      <w:szCs w:val="20"/>
    </w:rPr>
  </w:style>
  <w:style w:type="character" w:customStyle="1" w:styleId="WW8Num95z1">
    <w:name w:val="WW8Num95z1"/>
    <w:qFormat/>
    <w:rsid w:val="007806EC"/>
  </w:style>
  <w:style w:type="character" w:customStyle="1" w:styleId="WW8Num95z2">
    <w:name w:val="WW8Num95z2"/>
    <w:qFormat/>
    <w:rsid w:val="007806EC"/>
  </w:style>
  <w:style w:type="character" w:customStyle="1" w:styleId="WW8Num95z3">
    <w:name w:val="WW8Num95z3"/>
    <w:qFormat/>
    <w:rsid w:val="007806EC"/>
  </w:style>
  <w:style w:type="character" w:customStyle="1" w:styleId="WW8Num95z4">
    <w:name w:val="WW8Num95z4"/>
    <w:qFormat/>
    <w:rsid w:val="007806EC"/>
  </w:style>
  <w:style w:type="character" w:customStyle="1" w:styleId="WW8Num95z5">
    <w:name w:val="WW8Num95z5"/>
    <w:qFormat/>
    <w:rsid w:val="007806EC"/>
  </w:style>
  <w:style w:type="character" w:customStyle="1" w:styleId="WW8Num95z6">
    <w:name w:val="WW8Num95z6"/>
    <w:qFormat/>
    <w:rsid w:val="007806EC"/>
  </w:style>
  <w:style w:type="character" w:customStyle="1" w:styleId="WW8Num95z7">
    <w:name w:val="WW8Num95z7"/>
    <w:qFormat/>
    <w:rsid w:val="007806EC"/>
  </w:style>
  <w:style w:type="character" w:customStyle="1" w:styleId="WW8Num95z8">
    <w:name w:val="WW8Num95z8"/>
    <w:qFormat/>
    <w:rsid w:val="007806EC"/>
  </w:style>
  <w:style w:type="character" w:customStyle="1" w:styleId="WW8Num65z3">
    <w:name w:val="WW8Num65z3"/>
    <w:qFormat/>
    <w:rsid w:val="007806EC"/>
  </w:style>
  <w:style w:type="character" w:customStyle="1" w:styleId="WW8Num65z4">
    <w:name w:val="WW8Num65z4"/>
    <w:qFormat/>
    <w:rsid w:val="007806EC"/>
  </w:style>
  <w:style w:type="character" w:customStyle="1" w:styleId="WW8Num65z5">
    <w:name w:val="WW8Num65z5"/>
    <w:qFormat/>
    <w:rsid w:val="007806EC"/>
  </w:style>
  <w:style w:type="character" w:customStyle="1" w:styleId="WW8Num65z6">
    <w:name w:val="WW8Num65z6"/>
    <w:qFormat/>
    <w:rsid w:val="007806EC"/>
  </w:style>
  <w:style w:type="character" w:customStyle="1" w:styleId="WW8Num65z7">
    <w:name w:val="WW8Num65z7"/>
    <w:qFormat/>
    <w:rsid w:val="007806EC"/>
  </w:style>
  <w:style w:type="character" w:customStyle="1" w:styleId="WW8Num65z8">
    <w:name w:val="WW8Num65z8"/>
    <w:qFormat/>
    <w:rsid w:val="007806EC"/>
  </w:style>
  <w:style w:type="character" w:customStyle="1" w:styleId="WW8Num62z3">
    <w:name w:val="WW8Num62z3"/>
    <w:qFormat/>
    <w:rsid w:val="007806EC"/>
  </w:style>
  <w:style w:type="character" w:customStyle="1" w:styleId="WW8Num62z4">
    <w:name w:val="WW8Num62z4"/>
    <w:qFormat/>
    <w:rsid w:val="007806EC"/>
    <w:rPr>
      <w:rFonts w:ascii="Tahoma" w:hAnsi="Tahoma" w:cs="Tahoma"/>
      <w:bCs/>
      <w:sz w:val="20"/>
      <w:szCs w:val="20"/>
    </w:rPr>
  </w:style>
  <w:style w:type="character" w:customStyle="1" w:styleId="WW8Num62z5">
    <w:name w:val="WW8Num62z5"/>
    <w:qFormat/>
    <w:rsid w:val="007806EC"/>
  </w:style>
  <w:style w:type="character" w:customStyle="1" w:styleId="WW8Num62z6">
    <w:name w:val="WW8Num62z6"/>
    <w:qFormat/>
    <w:rsid w:val="007806EC"/>
  </w:style>
  <w:style w:type="character" w:customStyle="1" w:styleId="WW8Num62z7">
    <w:name w:val="WW8Num62z7"/>
    <w:qFormat/>
    <w:rsid w:val="007806EC"/>
  </w:style>
  <w:style w:type="character" w:customStyle="1" w:styleId="WW8Num62z8">
    <w:name w:val="WW8Num62z8"/>
    <w:qFormat/>
    <w:rsid w:val="007806EC"/>
  </w:style>
  <w:style w:type="character" w:customStyle="1" w:styleId="WW8Num87z0">
    <w:name w:val="WW8Num87z0"/>
    <w:qFormat/>
    <w:rsid w:val="007806EC"/>
    <w:rPr>
      <w:rFonts w:ascii="Symbol" w:hAnsi="Symbol" w:cs="Symbol"/>
      <w:color w:val="000000"/>
      <w:sz w:val="20"/>
    </w:rPr>
  </w:style>
  <w:style w:type="character" w:customStyle="1" w:styleId="WW8Num87z1">
    <w:name w:val="WW8Num87z1"/>
    <w:qFormat/>
    <w:rsid w:val="007806EC"/>
  </w:style>
  <w:style w:type="character" w:customStyle="1" w:styleId="WW8Num87z2">
    <w:name w:val="WW8Num87z2"/>
    <w:qFormat/>
    <w:rsid w:val="007806EC"/>
  </w:style>
  <w:style w:type="character" w:customStyle="1" w:styleId="WW8Num87z3">
    <w:name w:val="WW8Num87z3"/>
    <w:qFormat/>
    <w:rsid w:val="007806EC"/>
  </w:style>
  <w:style w:type="character" w:customStyle="1" w:styleId="WW8Num87z4">
    <w:name w:val="WW8Num87z4"/>
    <w:qFormat/>
    <w:rsid w:val="007806EC"/>
  </w:style>
  <w:style w:type="character" w:customStyle="1" w:styleId="WW8Num87z5">
    <w:name w:val="WW8Num87z5"/>
    <w:qFormat/>
    <w:rsid w:val="007806EC"/>
  </w:style>
  <w:style w:type="character" w:customStyle="1" w:styleId="WW8Num87z6">
    <w:name w:val="WW8Num87z6"/>
    <w:qFormat/>
    <w:rsid w:val="007806EC"/>
  </w:style>
  <w:style w:type="character" w:customStyle="1" w:styleId="WW8Num87z7">
    <w:name w:val="WW8Num87z7"/>
    <w:qFormat/>
    <w:rsid w:val="007806EC"/>
  </w:style>
  <w:style w:type="character" w:customStyle="1" w:styleId="WW8Num87z8">
    <w:name w:val="WW8Num87z8"/>
    <w:qFormat/>
    <w:rsid w:val="007806EC"/>
  </w:style>
  <w:style w:type="character" w:customStyle="1" w:styleId="WW8Num78z0">
    <w:name w:val="WW8Num78z0"/>
    <w:qFormat/>
    <w:rsid w:val="007806EC"/>
    <w:rPr>
      <w:rFonts w:ascii="Symbol" w:hAnsi="Symbol" w:cs="Symbol"/>
      <w:color w:val="000000"/>
      <w:sz w:val="20"/>
    </w:rPr>
  </w:style>
  <w:style w:type="character" w:customStyle="1" w:styleId="WW8Num78z1">
    <w:name w:val="WW8Num78z1"/>
    <w:qFormat/>
    <w:rsid w:val="007806EC"/>
    <w:rPr>
      <w:rFonts w:ascii="Courier New" w:hAnsi="Courier New" w:cs="Courier New"/>
    </w:rPr>
  </w:style>
  <w:style w:type="character" w:customStyle="1" w:styleId="WW8Num78z2">
    <w:name w:val="WW8Num78z2"/>
    <w:qFormat/>
    <w:rsid w:val="007806EC"/>
    <w:rPr>
      <w:rFonts w:ascii="Wingdings" w:hAnsi="Wingdings" w:cs="Wingdings"/>
    </w:rPr>
  </w:style>
  <w:style w:type="character" w:customStyle="1" w:styleId="WW8Num78z3">
    <w:name w:val="WW8Num78z3"/>
    <w:qFormat/>
    <w:rsid w:val="007806EC"/>
    <w:rPr>
      <w:rFonts w:ascii="Symbol" w:hAnsi="Symbol" w:cs="Symbol"/>
    </w:rPr>
  </w:style>
  <w:style w:type="character" w:customStyle="1" w:styleId="WW8Num53z4">
    <w:name w:val="WW8Num53z4"/>
    <w:qFormat/>
    <w:rsid w:val="007806EC"/>
  </w:style>
  <w:style w:type="character" w:customStyle="1" w:styleId="WW8Num53z5">
    <w:name w:val="WW8Num53z5"/>
    <w:qFormat/>
    <w:rsid w:val="007806EC"/>
  </w:style>
  <w:style w:type="character" w:customStyle="1" w:styleId="WW8Num53z6">
    <w:name w:val="WW8Num53z6"/>
    <w:qFormat/>
    <w:rsid w:val="007806EC"/>
  </w:style>
  <w:style w:type="character" w:customStyle="1" w:styleId="WW8Num53z7">
    <w:name w:val="WW8Num53z7"/>
    <w:qFormat/>
    <w:rsid w:val="007806EC"/>
  </w:style>
  <w:style w:type="character" w:customStyle="1" w:styleId="WW8Num53z8">
    <w:name w:val="WW8Num53z8"/>
    <w:qFormat/>
    <w:rsid w:val="007806EC"/>
  </w:style>
  <w:style w:type="character" w:customStyle="1" w:styleId="WW8Num96z0">
    <w:name w:val="WW8Num96z0"/>
    <w:qFormat/>
    <w:rsid w:val="007806EC"/>
    <w:rPr>
      <w:rFonts w:ascii="Tahoma" w:hAnsi="Tahoma" w:cs="Tahoma"/>
      <w:sz w:val="20"/>
      <w:szCs w:val="20"/>
      <w:highlight w:val="green"/>
    </w:rPr>
  </w:style>
  <w:style w:type="character" w:customStyle="1" w:styleId="WW8Num96z1">
    <w:name w:val="WW8Num96z1"/>
    <w:qFormat/>
    <w:rsid w:val="007806EC"/>
  </w:style>
  <w:style w:type="character" w:customStyle="1" w:styleId="WW8Num96z2">
    <w:name w:val="WW8Num96z2"/>
    <w:qFormat/>
    <w:rsid w:val="007806EC"/>
  </w:style>
  <w:style w:type="character" w:customStyle="1" w:styleId="WW8Num96z3">
    <w:name w:val="WW8Num96z3"/>
    <w:qFormat/>
    <w:rsid w:val="007806EC"/>
  </w:style>
  <w:style w:type="character" w:customStyle="1" w:styleId="WW8Num96z4">
    <w:name w:val="WW8Num96z4"/>
    <w:qFormat/>
    <w:rsid w:val="007806EC"/>
  </w:style>
  <w:style w:type="character" w:customStyle="1" w:styleId="WW8Num96z5">
    <w:name w:val="WW8Num96z5"/>
    <w:qFormat/>
    <w:rsid w:val="007806EC"/>
  </w:style>
  <w:style w:type="character" w:customStyle="1" w:styleId="WW8Num96z6">
    <w:name w:val="WW8Num96z6"/>
    <w:qFormat/>
    <w:rsid w:val="007806EC"/>
  </w:style>
  <w:style w:type="character" w:customStyle="1" w:styleId="WW8Num96z7">
    <w:name w:val="WW8Num96z7"/>
    <w:qFormat/>
    <w:rsid w:val="007806EC"/>
  </w:style>
  <w:style w:type="character" w:customStyle="1" w:styleId="WW8Num96z8">
    <w:name w:val="WW8Num96z8"/>
    <w:qFormat/>
    <w:rsid w:val="007806EC"/>
  </w:style>
  <w:style w:type="character" w:customStyle="1" w:styleId="Numerodipagina">
    <w:name w:val="Numero di pagina"/>
    <w:basedOn w:val="Carpredefinitoparagrafo"/>
    <w:rsid w:val="007806EC"/>
  </w:style>
  <w:style w:type="character" w:customStyle="1" w:styleId="WW8Num44z3">
    <w:name w:val="WW8Num44z3"/>
    <w:qFormat/>
    <w:rsid w:val="007806EC"/>
  </w:style>
  <w:style w:type="character" w:customStyle="1" w:styleId="ListLabel180">
    <w:name w:val="ListLabel 180"/>
    <w:qFormat/>
    <w:rsid w:val="007806EC"/>
    <w:rPr>
      <w:rFonts w:ascii="Tahoma" w:hAnsi="Tahoma" w:cs="Tahoma"/>
      <w:b/>
      <w:bCs/>
      <w:sz w:val="20"/>
      <w:szCs w:val="20"/>
      <w:lang w:eastAsia="en-GB"/>
    </w:rPr>
  </w:style>
  <w:style w:type="character" w:customStyle="1" w:styleId="ListLabel181">
    <w:name w:val="ListLabel 181"/>
    <w:qFormat/>
    <w:rsid w:val="007806EC"/>
    <w:rPr>
      <w:rFonts w:ascii="Tahoma" w:hAnsi="Tahoma" w:cs="Tahoma"/>
      <w:b/>
      <w:bCs/>
      <w:sz w:val="20"/>
      <w:szCs w:val="20"/>
      <w:lang w:eastAsia="en-GB"/>
    </w:rPr>
  </w:style>
  <w:style w:type="character" w:customStyle="1" w:styleId="ListLabel182">
    <w:name w:val="ListLabel 182"/>
    <w:qFormat/>
    <w:rsid w:val="007806EC"/>
    <w:rPr>
      <w:rFonts w:cs="Tahoma"/>
      <w:b/>
      <w:bCs/>
      <w:sz w:val="20"/>
      <w:szCs w:val="20"/>
      <w:highlight w:val="yellow"/>
      <w:lang w:eastAsia="en-GB"/>
    </w:rPr>
  </w:style>
  <w:style w:type="character" w:customStyle="1" w:styleId="ListLabel183">
    <w:name w:val="ListLabel 183"/>
    <w:qFormat/>
    <w:rsid w:val="007806EC"/>
    <w:rPr>
      <w:rFonts w:ascii="Tahoma" w:hAnsi="Tahoma" w:cs="Symbol"/>
      <w:b/>
      <w:position w:val="0"/>
      <w:sz w:val="20"/>
      <w:szCs w:val="20"/>
      <w:vertAlign w:val="baseline"/>
    </w:rPr>
  </w:style>
  <w:style w:type="character" w:customStyle="1" w:styleId="ListLabel184">
    <w:name w:val="ListLabel 184"/>
    <w:qFormat/>
    <w:rsid w:val="007806EC"/>
    <w:rPr>
      <w:rFonts w:ascii="Tahoma" w:hAnsi="Tahoma" w:cs="Symbol"/>
      <w:sz w:val="20"/>
      <w:szCs w:val="20"/>
    </w:rPr>
  </w:style>
  <w:style w:type="character" w:customStyle="1" w:styleId="ListLabel185">
    <w:name w:val="ListLabel 185"/>
    <w:qFormat/>
    <w:rsid w:val="007806EC"/>
    <w:rPr>
      <w:rFonts w:ascii="Tahoma" w:eastAsia="Calibri" w:hAnsi="Tahoma" w:cs="Tahoma"/>
      <w:b w:val="0"/>
      <w:bCs/>
      <w:sz w:val="20"/>
      <w:szCs w:val="20"/>
      <w:lang w:val="it-IT" w:eastAsia="en-US"/>
    </w:rPr>
  </w:style>
  <w:style w:type="character" w:customStyle="1" w:styleId="ListLabel186">
    <w:name w:val="ListLabel 186"/>
    <w:qFormat/>
    <w:rsid w:val="007806EC"/>
    <w:rPr>
      <w:rFonts w:cs="Tahoma"/>
      <w:sz w:val="20"/>
      <w:szCs w:val="20"/>
    </w:rPr>
  </w:style>
  <w:style w:type="character" w:customStyle="1" w:styleId="ListLabel187">
    <w:name w:val="ListLabel 187"/>
    <w:qFormat/>
    <w:rsid w:val="007806EC"/>
    <w:rPr>
      <w:rFonts w:cs="Symbol"/>
      <w:color w:val="00000A"/>
      <w:sz w:val="20"/>
    </w:rPr>
  </w:style>
  <w:style w:type="character" w:customStyle="1" w:styleId="ListLabel188">
    <w:name w:val="ListLabel 188"/>
    <w:qFormat/>
    <w:rsid w:val="007806EC"/>
    <w:rPr>
      <w:rFonts w:ascii="Tahoma" w:hAnsi="Tahoma" w:cs="Symbol"/>
      <w:sz w:val="20"/>
      <w:szCs w:val="20"/>
    </w:rPr>
  </w:style>
  <w:style w:type="character" w:customStyle="1" w:styleId="ListLabel189">
    <w:name w:val="ListLabel 189"/>
    <w:qFormat/>
    <w:rsid w:val="007806EC"/>
    <w:rPr>
      <w:rFonts w:cs="Symbol"/>
    </w:rPr>
  </w:style>
  <w:style w:type="character" w:customStyle="1" w:styleId="ListLabel190">
    <w:name w:val="ListLabel 190"/>
    <w:qFormat/>
    <w:rsid w:val="007806EC"/>
    <w:rPr>
      <w:rFonts w:cs="Courier New"/>
    </w:rPr>
  </w:style>
  <w:style w:type="character" w:customStyle="1" w:styleId="ListLabel191">
    <w:name w:val="ListLabel 191"/>
    <w:qFormat/>
    <w:rsid w:val="007806EC"/>
    <w:rPr>
      <w:rFonts w:cs="Wingdings"/>
    </w:rPr>
  </w:style>
  <w:style w:type="character" w:customStyle="1" w:styleId="ListLabel192">
    <w:name w:val="ListLabel 192"/>
    <w:qFormat/>
    <w:rsid w:val="007806EC"/>
    <w:rPr>
      <w:rFonts w:cs="Symbol"/>
    </w:rPr>
  </w:style>
  <w:style w:type="character" w:customStyle="1" w:styleId="ListLabel193">
    <w:name w:val="ListLabel 193"/>
    <w:qFormat/>
    <w:rsid w:val="007806EC"/>
    <w:rPr>
      <w:rFonts w:cs="Courier New"/>
    </w:rPr>
  </w:style>
  <w:style w:type="character" w:customStyle="1" w:styleId="ListLabel194">
    <w:name w:val="ListLabel 194"/>
    <w:qFormat/>
    <w:rsid w:val="007806EC"/>
    <w:rPr>
      <w:rFonts w:cs="Wingdings"/>
    </w:rPr>
  </w:style>
  <w:style w:type="character" w:customStyle="1" w:styleId="ListLabel195">
    <w:name w:val="ListLabel 195"/>
    <w:qFormat/>
    <w:rsid w:val="007806EC"/>
    <w:rPr>
      <w:rFonts w:cs="Symbol"/>
    </w:rPr>
  </w:style>
  <w:style w:type="character" w:customStyle="1" w:styleId="ListLabel196">
    <w:name w:val="ListLabel 196"/>
    <w:qFormat/>
    <w:rsid w:val="007806EC"/>
    <w:rPr>
      <w:rFonts w:cs="Courier New"/>
    </w:rPr>
  </w:style>
  <w:style w:type="character" w:customStyle="1" w:styleId="ListLabel197">
    <w:name w:val="ListLabel 197"/>
    <w:qFormat/>
    <w:rsid w:val="007806EC"/>
    <w:rPr>
      <w:rFonts w:cs="Wingdings"/>
    </w:rPr>
  </w:style>
  <w:style w:type="character" w:customStyle="1" w:styleId="ListLabel198">
    <w:name w:val="ListLabel 198"/>
    <w:qFormat/>
    <w:rsid w:val="007806EC"/>
    <w:rPr>
      <w:rFonts w:ascii="Tahoma" w:hAnsi="Tahoma" w:cs="Tahoma"/>
      <w:sz w:val="20"/>
      <w:szCs w:val="20"/>
    </w:rPr>
  </w:style>
  <w:style w:type="character" w:customStyle="1" w:styleId="ListLabel199">
    <w:name w:val="ListLabel 199"/>
    <w:qFormat/>
    <w:rsid w:val="007806EC"/>
    <w:rPr>
      <w:rFonts w:ascii="Tahoma" w:hAnsi="Tahoma" w:cs="OpenSymbol"/>
      <w:b/>
      <w:color w:val="00000A"/>
      <w:sz w:val="20"/>
      <w:szCs w:val="20"/>
      <w:lang w:val="it-IT"/>
    </w:rPr>
  </w:style>
  <w:style w:type="character" w:customStyle="1" w:styleId="ListLabel200">
    <w:name w:val="ListLabel 200"/>
    <w:qFormat/>
    <w:rsid w:val="007806EC"/>
    <w:rPr>
      <w:rFonts w:cs="OpenSymbol"/>
      <w:color w:val="00000A"/>
      <w:sz w:val="20"/>
      <w:szCs w:val="20"/>
      <w:lang w:val="it-IT"/>
    </w:rPr>
  </w:style>
  <w:style w:type="character" w:customStyle="1" w:styleId="ListLabel201">
    <w:name w:val="ListLabel 201"/>
    <w:qFormat/>
    <w:rsid w:val="007806EC"/>
    <w:rPr>
      <w:rFonts w:cs="OpenSymbol"/>
      <w:color w:val="00000A"/>
      <w:sz w:val="20"/>
      <w:szCs w:val="20"/>
      <w:lang w:val="it-IT"/>
    </w:rPr>
  </w:style>
  <w:style w:type="character" w:customStyle="1" w:styleId="ListLabel202">
    <w:name w:val="ListLabel 202"/>
    <w:qFormat/>
    <w:rsid w:val="007806EC"/>
    <w:rPr>
      <w:rFonts w:cs="OpenSymbol"/>
      <w:color w:val="00000A"/>
      <w:sz w:val="20"/>
      <w:szCs w:val="20"/>
      <w:lang w:val="it-IT"/>
    </w:rPr>
  </w:style>
  <w:style w:type="character" w:customStyle="1" w:styleId="ListLabel203">
    <w:name w:val="ListLabel 203"/>
    <w:qFormat/>
    <w:rsid w:val="007806EC"/>
    <w:rPr>
      <w:rFonts w:cs="OpenSymbol"/>
      <w:color w:val="00000A"/>
      <w:sz w:val="20"/>
      <w:szCs w:val="20"/>
      <w:lang w:val="it-IT"/>
    </w:rPr>
  </w:style>
  <w:style w:type="character" w:customStyle="1" w:styleId="ListLabel204">
    <w:name w:val="ListLabel 204"/>
    <w:qFormat/>
    <w:rsid w:val="007806EC"/>
    <w:rPr>
      <w:rFonts w:cs="OpenSymbol"/>
      <w:color w:val="00000A"/>
      <w:sz w:val="20"/>
      <w:szCs w:val="20"/>
      <w:lang w:val="it-IT"/>
    </w:rPr>
  </w:style>
  <w:style w:type="character" w:customStyle="1" w:styleId="ListLabel205">
    <w:name w:val="ListLabel 205"/>
    <w:qFormat/>
    <w:rsid w:val="007806EC"/>
    <w:rPr>
      <w:rFonts w:cs="OpenSymbol"/>
      <w:color w:val="00000A"/>
      <w:sz w:val="20"/>
      <w:szCs w:val="20"/>
      <w:lang w:val="it-IT"/>
    </w:rPr>
  </w:style>
  <w:style w:type="character" w:customStyle="1" w:styleId="ListLabel206">
    <w:name w:val="ListLabel 206"/>
    <w:qFormat/>
    <w:rsid w:val="007806EC"/>
    <w:rPr>
      <w:rFonts w:cs="OpenSymbol"/>
      <w:color w:val="00000A"/>
      <w:sz w:val="20"/>
      <w:szCs w:val="20"/>
      <w:lang w:val="it-IT"/>
    </w:rPr>
  </w:style>
  <w:style w:type="character" w:customStyle="1" w:styleId="ListLabel207">
    <w:name w:val="ListLabel 207"/>
    <w:qFormat/>
    <w:rsid w:val="007806EC"/>
    <w:rPr>
      <w:rFonts w:cs="OpenSymbol"/>
      <w:color w:val="00000A"/>
      <w:sz w:val="20"/>
      <w:szCs w:val="20"/>
      <w:lang w:val="it-IT"/>
    </w:rPr>
  </w:style>
  <w:style w:type="character" w:customStyle="1" w:styleId="ListLabel208">
    <w:name w:val="ListLabel 208"/>
    <w:qFormat/>
    <w:rsid w:val="007806EC"/>
    <w:rPr>
      <w:rFonts w:cs="OpenSymbol"/>
      <w:sz w:val="20"/>
      <w:szCs w:val="24"/>
    </w:rPr>
  </w:style>
  <w:style w:type="character" w:customStyle="1" w:styleId="ListLabel209">
    <w:name w:val="ListLabel 209"/>
    <w:qFormat/>
    <w:rsid w:val="007806EC"/>
    <w:rPr>
      <w:rFonts w:cs="OpenSymbol"/>
    </w:rPr>
  </w:style>
  <w:style w:type="character" w:customStyle="1" w:styleId="ListLabel210">
    <w:name w:val="ListLabel 210"/>
    <w:qFormat/>
    <w:rsid w:val="007806EC"/>
    <w:rPr>
      <w:rFonts w:cs="OpenSymbol"/>
    </w:rPr>
  </w:style>
  <w:style w:type="character" w:customStyle="1" w:styleId="ListLabel211">
    <w:name w:val="ListLabel 211"/>
    <w:qFormat/>
    <w:rsid w:val="007806EC"/>
    <w:rPr>
      <w:rFonts w:cs="OpenSymbol"/>
      <w:sz w:val="20"/>
      <w:szCs w:val="24"/>
    </w:rPr>
  </w:style>
  <w:style w:type="character" w:customStyle="1" w:styleId="ListLabel212">
    <w:name w:val="ListLabel 212"/>
    <w:qFormat/>
    <w:rsid w:val="007806EC"/>
    <w:rPr>
      <w:rFonts w:cs="OpenSymbol"/>
    </w:rPr>
  </w:style>
  <w:style w:type="character" w:customStyle="1" w:styleId="ListLabel213">
    <w:name w:val="ListLabel 213"/>
    <w:qFormat/>
    <w:rsid w:val="007806EC"/>
    <w:rPr>
      <w:rFonts w:cs="OpenSymbol"/>
    </w:rPr>
  </w:style>
  <w:style w:type="character" w:customStyle="1" w:styleId="ListLabel214">
    <w:name w:val="ListLabel 214"/>
    <w:qFormat/>
    <w:rsid w:val="007806EC"/>
    <w:rPr>
      <w:rFonts w:cs="OpenSymbol"/>
      <w:sz w:val="20"/>
      <w:szCs w:val="24"/>
    </w:rPr>
  </w:style>
  <w:style w:type="character" w:customStyle="1" w:styleId="ListLabel215">
    <w:name w:val="ListLabel 215"/>
    <w:qFormat/>
    <w:rsid w:val="007806EC"/>
    <w:rPr>
      <w:rFonts w:cs="OpenSymbol"/>
    </w:rPr>
  </w:style>
  <w:style w:type="character" w:customStyle="1" w:styleId="ListLabel216">
    <w:name w:val="ListLabel 216"/>
    <w:qFormat/>
    <w:rsid w:val="007806EC"/>
    <w:rPr>
      <w:rFonts w:cs="OpenSymbol"/>
    </w:rPr>
  </w:style>
  <w:style w:type="character" w:customStyle="1" w:styleId="ListLabel217">
    <w:name w:val="ListLabel 217"/>
    <w:qFormat/>
    <w:rsid w:val="007806EC"/>
    <w:rPr>
      <w:rFonts w:cs="OpenSymbol"/>
      <w:sz w:val="20"/>
      <w:szCs w:val="20"/>
    </w:rPr>
  </w:style>
  <w:style w:type="character" w:customStyle="1" w:styleId="ListLabel218">
    <w:name w:val="ListLabel 218"/>
    <w:qFormat/>
    <w:rsid w:val="007806EC"/>
    <w:rPr>
      <w:rFonts w:cs="OpenSymbol"/>
    </w:rPr>
  </w:style>
  <w:style w:type="character" w:customStyle="1" w:styleId="ListLabel219">
    <w:name w:val="ListLabel 219"/>
    <w:qFormat/>
    <w:rsid w:val="007806EC"/>
    <w:rPr>
      <w:rFonts w:cs="OpenSymbol"/>
    </w:rPr>
  </w:style>
  <w:style w:type="character" w:customStyle="1" w:styleId="ListLabel220">
    <w:name w:val="ListLabel 220"/>
    <w:qFormat/>
    <w:rsid w:val="007806EC"/>
    <w:rPr>
      <w:rFonts w:cs="OpenSymbol"/>
      <w:sz w:val="20"/>
      <w:szCs w:val="20"/>
    </w:rPr>
  </w:style>
  <w:style w:type="character" w:customStyle="1" w:styleId="ListLabel221">
    <w:name w:val="ListLabel 221"/>
    <w:qFormat/>
    <w:rsid w:val="007806EC"/>
    <w:rPr>
      <w:rFonts w:cs="OpenSymbol"/>
    </w:rPr>
  </w:style>
  <w:style w:type="character" w:customStyle="1" w:styleId="ListLabel222">
    <w:name w:val="ListLabel 222"/>
    <w:qFormat/>
    <w:rsid w:val="007806EC"/>
    <w:rPr>
      <w:rFonts w:cs="OpenSymbol"/>
    </w:rPr>
  </w:style>
  <w:style w:type="character" w:customStyle="1" w:styleId="ListLabel223">
    <w:name w:val="ListLabel 223"/>
    <w:qFormat/>
    <w:rsid w:val="007806EC"/>
    <w:rPr>
      <w:rFonts w:cs="OpenSymbol"/>
      <w:sz w:val="20"/>
      <w:szCs w:val="20"/>
    </w:rPr>
  </w:style>
  <w:style w:type="character" w:customStyle="1" w:styleId="ListLabel224">
    <w:name w:val="ListLabel 224"/>
    <w:qFormat/>
    <w:rsid w:val="007806EC"/>
    <w:rPr>
      <w:rFonts w:cs="OpenSymbol"/>
    </w:rPr>
  </w:style>
  <w:style w:type="character" w:customStyle="1" w:styleId="ListLabel225">
    <w:name w:val="ListLabel 225"/>
    <w:qFormat/>
    <w:rsid w:val="007806EC"/>
    <w:rPr>
      <w:rFonts w:cs="OpenSymbol"/>
    </w:rPr>
  </w:style>
  <w:style w:type="character" w:customStyle="1" w:styleId="ListLabel226">
    <w:name w:val="ListLabel 226"/>
    <w:qFormat/>
    <w:rsid w:val="007806EC"/>
    <w:rPr>
      <w:rFonts w:cs="Symbol"/>
      <w:color w:val="000000"/>
      <w:sz w:val="20"/>
    </w:rPr>
  </w:style>
  <w:style w:type="character" w:customStyle="1" w:styleId="ListLabel227">
    <w:name w:val="ListLabel 227"/>
    <w:qFormat/>
    <w:rsid w:val="007806EC"/>
    <w:rPr>
      <w:rFonts w:cs="Tahoma"/>
      <w:bCs/>
      <w:sz w:val="20"/>
      <w:szCs w:val="20"/>
      <w:lang w:eastAsia="en-GB"/>
    </w:rPr>
  </w:style>
  <w:style w:type="character" w:customStyle="1" w:styleId="ListLabel228">
    <w:name w:val="ListLabel 228"/>
    <w:qFormat/>
    <w:rsid w:val="007806EC"/>
    <w:rPr>
      <w:rFonts w:ascii="Tahoma" w:hAnsi="Tahoma" w:cs="Symbol"/>
      <w:sz w:val="20"/>
    </w:rPr>
  </w:style>
  <w:style w:type="character" w:customStyle="1" w:styleId="ListLabel229">
    <w:name w:val="ListLabel 229"/>
    <w:qFormat/>
    <w:rsid w:val="007806EC"/>
    <w:rPr>
      <w:rFonts w:ascii="Tahoma" w:hAnsi="Tahoma" w:cs="Tahoma"/>
      <w:b/>
      <w:bCs/>
      <w:sz w:val="20"/>
      <w:szCs w:val="20"/>
    </w:rPr>
  </w:style>
  <w:style w:type="character" w:customStyle="1" w:styleId="ListLabel230">
    <w:name w:val="ListLabel 230"/>
    <w:qFormat/>
    <w:rsid w:val="007806EC"/>
    <w:rPr>
      <w:rFonts w:cs="Symbol"/>
      <w:sz w:val="20"/>
      <w:szCs w:val="20"/>
    </w:rPr>
  </w:style>
  <w:style w:type="character" w:customStyle="1" w:styleId="ListLabel231">
    <w:name w:val="ListLabel 231"/>
    <w:qFormat/>
    <w:rsid w:val="007806EC"/>
    <w:rPr>
      <w:rFonts w:ascii="Tahoma" w:hAnsi="Tahoma" w:cs="Tahoma"/>
      <w:b/>
      <w:bCs/>
      <w:sz w:val="20"/>
      <w:lang w:eastAsia="en-GB"/>
    </w:rPr>
  </w:style>
  <w:style w:type="character" w:customStyle="1" w:styleId="ListLabel232">
    <w:name w:val="ListLabel 232"/>
    <w:qFormat/>
    <w:rsid w:val="007806EC"/>
    <w:rPr>
      <w:rFonts w:ascii="Tahoma" w:hAnsi="Tahoma" w:cs="Symbol"/>
      <w:b/>
      <w:sz w:val="20"/>
    </w:rPr>
  </w:style>
  <w:style w:type="character" w:customStyle="1" w:styleId="ListLabel233">
    <w:name w:val="ListLabel 233"/>
    <w:qFormat/>
    <w:rsid w:val="007806EC"/>
    <w:rPr>
      <w:rFonts w:ascii="Tahoma" w:hAnsi="Tahoma" w:cs="Tahoma"/>
      <w:b/>
      <w:bCs/>
      <w:sz w:val="20"/>
      <w:szCs w:val="20"/>
      <w:lang w:eastAsia="en-GB"/>
    </w:rPr>
  </w:style>
  <w:style w:type="character" w:customStyle="1" w:styleId="ListLabel234">
    <w:name w:val="ListLabel 234"/>
    <w:qFormat/>
    <w:rsid w:val="007806EC"/>
    <w:rPr>
      <w:rFonts w:ascii="Tahoma" w:hAnsi="Tahoma" w:cs="Symbol"/>
      <w:b/>
      <w:color w:val="00000A"/>
      <w:sz w:val="20"/>
    </w:rPr>
  </w:style>
  <w:style w:type="character" w:customStyle="1" w:styleId="ListLabel235">
    <w:name w:val="ListLabel 235"/>
    <w:qFormat/>
    <w:rsid w:val="007806EC"/>
    <w:rPr>
      <w:rFonts w:cs="Tahoma"/>
      <w:bCs/>
      <w:sz w:val="20"/>
      <w:lang w:eastAsia="en-GB"/>
    </w:rPr>
  </w:style>
  <w:style w:type="character" w:customStyle="1" w:styleId="ListLabel236">
    <w:name w:val="ListLabel 236"/>
    <w:qFormat/>
    <w:rsid w:val="007806EC"/>
    <w:rPr>
      <w:rFonts w:cs="Symbol"/>
    </w:rPr>
  </w:style>
  <w:style w:type="character" w:customStyle="1" w:styleId="ListLabel237">
    <w:name w:val="ListLabel 237"/>
    <w:qFormat/>
    <w:rsid w:val="007806EC"/>
    <w:rPr>
      <w:rFonts w:ascii="Tahoma" w:eastAsia="Calibri" w:hAnsi="Tahoma" w:cs="Tahoma"/>
      <w:bCs/>
      <w:sz w:val="20"/>
      <w:szCs w:val="20"/>
    </w:rPr>
  </w:style>
  <w:style w:type="character" w:customStyle="1" w:styleId="ListLabel238">
    <w:name w:val="ListLabel 238"/>
    <w:qFormat/>
    <w:rsid w:val="007806EC"/>
    <w:rPr>
      <w:rFonts w:ascii="Tahoma" w:hAnsi="Tahoma" w:cs="Symbol"/>
      <w:b w:val="0"/>
      <w:sz w:val="20"/>
      <w:szCs w:val="20"/>
    </w:rPr>
  </w:style>
  <w:style w:type="character" w:customStyle="1" w:styleId="ListLabel239">
    <w:name w:val="ListLabel 239"/>
    <w:qFormat/>
    <w:rsid w:val="007806EC"/>
    <w:rPr>
      <w:rFonts w:ascii="Tahoma" w:hAnsi="Tahoma" w:cs="Tahoma"/>
      <w:bCs/>
      <w:sz w:val="20"/>
      <w:szCs w:val="20"/>
      <w:lang w:eastAsia="en-GB"/>
    </w:rPr>
  </w:style>
  <w:style w:type="character" w:customStyle="1" w:styleId="ListLabel240">
    <w:name w:val="ListLabel 240"/>
    <w:qFormat/>
    <w:rsid w:val="007806EC"/>
    <w:rPr>
      <w:rFonts w:cs="Symbol"/>
      <w:sz w:val="20"/>
    </w:rPr>
  </w:style>
  <w:style w:type="character" w:customStyle="1" w:styleId="ListLabel241">
    <w:name w:val="ListLabel 241"/>
    <w:qFormat/>
    <w:rsid w:val="007806EC"/>
    <w:rPr>
      <w:rFonts w:cs="Symbol"/>
      <w:spacing w:val="-3"/>
      <w:sz w:val="20"/>
      <w:szCs w:val="20"/>
      <w:lang w:eastAsia="en-US"/>
    </w:rPr>
  </w:style>
  <w:style w:type="character" w:customStyle="1" w:styleId="ListLabel242">
    <w:name w:val="ListLabel 242"/>
    <w:qFormat/>
    <w:rsid w:val="007806EC"/>
    <w:rPr>
      <w:rFonts w:ascii="Tahoma" w:hAnsi="Tahoma" w:cs="Tahoma"/>
      <w:b/>
      <w:sz w:val="20"/>
      <w:szCs w:val="20"/>
    </w:rPr>
  </w:style>
  <w:style w:type="character" w:customStyle="1" w:styleId="ListLabel243">
    <w:name w:val="ListLabel 243"/>
    <w:qFormat/>
    <w:rsid w:val="007806EC"/>
    <w:rPr>
      <w:rFonts w:ascii="Tahoma" w:hAnsi="Tahoma" w:cs="Symbol"/>
      <w:sz w:val="20"/>
    </w:rPr>
  </w:style>
  <w:style w:type="character" w:customStyle="1" w:styleId="ListLabel244">
    <w:name w:val="ListLabel 244"/>
    <w:qFormat/>
    <w:rsid w:val="007806EC"/>
    <w:rPr>
      <w:rFonts w:cs="Symbol"/>
      <w:sz w:val="20"/>
    </w:rPr>
  </w:style>
  <w:style w:type="character" w:customStyle="1" w:styleId="ListLabel245">
    <w:name w:val="ListLabel 245"/>
    <w:qFormat/>
    <w:rsid w:val="007806EC"/>
    <w:rPr>
      <w:rFonts w:cs="Symbol"/>
      <w:sz w:val="20"/>
    </w:rPr>
  </w:style>
  <w:style w:type="character" w:customStyle="1" w:styleId="ListLabel246">
    <w:name w:val="ListLabel 246"/>
    <w:qFormat/>
    <w:rsid w:val="007806EC"/>
    <w:rPr>
      <w:rFonts w:cs="Courier New"/>
    </w:rPr>
  </w:style>
  <w:style w:type="character" w:customStyle="1" w:styleId="ListLabel247">
    <w:name w:val="ListLabel 247"/>
    <w:qFormat/>
    <w:rsid w:val="007806EC"/>
    <w:rPr>
      <w:rFonts w:cs="Wingdings"/>
    </w:rPr>
  </w:style>
  <w:style w:type="character" w:customStyle="1" w:styleId="ListLabel248">
    <w:name w:val="ListLabel 248"/>
    <w:qFormat/>
    <w:rsid w:val="007806EC"/>
    <w:rPr>
      <w:rFonts w:ascii="Tahoma" w:hAnsi="Tahoma" w:cs="Symbol"/>
      <w:sz w:val="20"/>
    </w:rPr>
  </w:style>
  <w:style w:type="character" w:customStyle="1" w:styleId="ListLabel249">
    <w:name w:val="ListLabel 249"/>
    <w:qFormat/>
    <w:rsid w:val="007806EC"/>
    <w:rPr>
      <w:rFonts w:cs="Symbol"/>
    </w:rPr>
  </w:style>
  <w:style w:type="character" w:customStyle="1" w:styleId="ListLabel250">
    <w:name w:val="ListLabel 250"/>
    <w:qFormat/>
    <w:rsid w:val="007806EC"/>
    <w:rPr>
      <w:rFonts w:ascii="Tahoma" w:eastAsia="Calibri" w:hAnsi="Tahoma" w:cs="Tahoma"/>
      <w:b w:val="0"/>
      <w:bCs/>
      <w:sz w:val="20"/>
      <w:szCs w:val="20"/>
      <w:lang w:val="it-IT" w:eastAsia="en-US"/>
    </w:rPr>
  </w:style>
  <w:style w:type="character" w:customStyle="1" w:styleId="ListLabel251">
    <w:name w:val="ListLabel 251"/>
    <w:qFormat/>
    <w:rsid w:val="007806EC"/>
    <w:rPr>
      <w:rFonts w:ascii="Tahoma" w:eastAsia="Calibri" w:hAnsi="Tahoma" w:cs="Tahoma"/>
      <w:b/>
      <w:bCs/>
      <w:sz w:val="20"/>
      <w:szCs w:val="20"/>
      <w:lang w:val="it-IT" w:eastAsia="en-US"/>
    </w:rPr>
  </w:style>
  <w:style w:type="character" w:customStyle="1" w:styleId="ListLabel252">
    <w:name w:val="ListLabel 252"/>
    <w:qFormat/>
    <w:rsid w:val="007806EC"/>
    <w:rPr>
      <w:rFonts w:cs="Wingdings"/>
    </w:rPr>
  </w:style>
  <w:style w:type="character" w:customStyle="1" w:styleId="ListLabel253">
    <w:name w:val="ListLabel 253"/>
    <w:qFormat/>
    <w:rsid w:val="007806EC"/>
    <w:rPr>
      <w:rFonts w:cs="Symbol"/>
    </w:rPr>
  </w:style>
  <w:style w:type="character" w:customStyle="1" w:styleId="ListLabel254">
    <w:name w:val="ListLabel 254"/>
    <w:qFormat/>
    <w:rsid w:val="007806EC"/>
    <w:rPr>
      <w:rFonts w:cs="Courier New"/>
    </w:rPr>
  </w:style>
  <w:style w:type="character" w:customStyle="1" w:styleId="ListLabel255">
    <w:name w:val="ListLabel 255"/>
    <w:qFormat/>
    <w:rsid w:val="007806EC"/>
    <w:rPr>
      <w:rFonts w:cs="Wingdings"/>
    </w:rPr>
  </w:style>
  <w:style w:type="character" w:customStyle="1" w:styleId="ListLabel256">
    <w:name w:val="ListLabel 256"/>
    <w:qFormat/>
    <w:rsid w:val="007806EC"/>
    <w:rPr>
      <w:rFonts w:cs="Symbol"/>
    </w:rPr>
  </w:style>
  <w:style w:type="character" w:customStyle="1" w:styleId="ListLabel257">
    <w:name w:val="ListLabel 257"/>
    <w:qFormat/>
    <w:rsid w:val="007806EC"/>
    <w:rPr>
      <w:rFonts w:cs="Courier New"/>
    </w:rPr>
  </w:style>
  <w:style w:type="character" w:customStyle="1" w:styleId="ListLabel258">
    <w:name w:val="ListLabel 258"/>
    <w:qFormat/>
    <w:rsid w:val="007806EC"/>
    <w:rPr>
      <w:rFonts w:cs="Wingdings"/>
    </w:rPr>
  </w:style>
  <w:style w:type="character" w:customStyle="1" w:styleId="ListLabel259">
    <w:name w:val="ListLabel 259"/>
    <w:qFormat/>
    <w:rsid w:val="007806EC"/>
    <w:rPr>
      <w:rFonts w:ascii="Tahoma" w:hAnsi="Tahoma" w:cs="Tahoma"/>
      <w:bCs/>
      <w:sz w:val="20"/>
      <w:lang w:eastAsia="en-GB"/>
    </w:rPr>
  </w:style>
  <w:style w:type="character" w:customStyle="1" w:styleId="ListLabel260">
    <w:name w:val="ListLabel 260"/>
    <w:qFormat/>
    <w:rsid w:val="007806EC"/>
    <w:rPr>
      <w:rFonts w:ascii="Tahoma" w:hAnsi="Tahoma" w:cs="Symbol"/>
      <w:b/>
      <w:sz w:val="20"/>
    </w:rPr>
  </w:style>
  <w:style w:type="character" w:customStyle="1" w:styleId="ListLabel261">
    <w:name w:val="ListLabel 261"/>
    <w:qFormat/>
    <w:rsid w:val="007806EC"/>
    <w:rPr>
      <w:rFonts w:cs="Symbol"/>
      <w:b/>
      <w:sz w:val="16"/>
      <w:szCs w:val="20"/>
    </w:rPr>
  </w:style>
  <w:style w:type="character" w:customStyle="1" w:styleId="ListLabel262">
    <w:name w:val="ListLabel 262"/>
    <w:qFormat/>
    <w:rsid w:val="007806EC"/>
    <w:rPr>
      <w:rFonts w:cs="OpenSymbol"/>
    </w:rPr>
  </w:style>
  <w:style w:type="character" w:customStyle="1" w:styleId="ListLabel263">
    <w:name w:val="ListLabel 263"/>
    <w:qFormat/>
    <w:rsid w:val="007806EC"/>
    <w:rPr>
      <w:rFonts w:cs="OpenSymbol"/>
    </w:rPr>
  </w:style>
  <w:style w:type="character" w:customStyle="1" w:styleId="ListLabel264">
    <w:name w:val="ListLabel 264"/>
    <w:qFormat/>
    <w:rsid w:val="007806EC"/>
    <w:rPr>
      <w:rFonts w:cs="OpenSymbol"/>
    </w:rPr>
  </w:style>
  <w:style w:type="character" w:customStyle="1" w:styleId="ListLabel265">
    <w:name w:val="ListLabel 265"/>
    <w:qFormat/>
    <w:rsid w:val="007806EC"/>
    <w:rPr>
      <w:rFonts w:cs="OpenSymbol"/>
    </w:rPr>
  </w:style>
  <w:style w:type="character" w:customStyle="1" w:styleId="ListLabel266">
    <w:name w:val="ListLabel 266"/>
    <w:qFormat/>
    <w:rsid w:val="007806EC"/>
    <w:rPr>
      <w:rFonts w:cs="OpenSymbol"/>
    </w:rPr>
  </w:style>
  <w:style w:type="character" w:customStyle="1" w:styleId="ListLabel267">
    <w:name w:val="ListLabel 267"/>
    <w:qFormat/>
    <w:rsid w:val="007806EC"/>
    <w:rPr>
      <w:rFonts w:cs="OpenSymbol"/>
    </w:rPr>
  </w:style>
  <w:style w:type="character" w:customStyle="1" w:styleId="ListLabel268">
    <w:name w:val="ListLabel 268"/>
    <w:qFormat/>
    <w:rsid w:val="007806EC"/>
    <w:rPr>
      <w:rFonts w:cs="OpenSymbol"/>
    </w:rPr>
  </w:style>
  <w:style w:type="character" w:customStyle="1" w:styleId="ListLabel269">
    <w:name w:val="ListLabel 269"/>
    <w:qFormat/>
    <w:rsid w:val="007806EC"/>
    <w:rPr>
      <w:rFonts w:cs="OpenSymbol"/>
    </w:rPr>
  </w:style>
  <w:style w:type="character" w:customStyle="1" w:styleId="ListLabel270">
    <w:name w:val="ListLabel 270"/>
    <w:qFormat/>
    <w:rsid w:val="007806EC"/>
    <w:rPr>
      <w:rFonts w:cs="OpenSymbol"/>
    </w:rPr>
  </w:style>
  <w:style w:type="character" w:customStyle="1" w:styleId="ListLabel271">
    <w:name w:val="ListLabel 271"/>
    <w:qFormat/>
    <w:rsid w:val="007806EC"/>
    <w:rPr>
      <w:rFonts w:ascii="Tahoma" w:hAnsi="Tahoma" w:cs="Tahoma"/>
      <w:b/>
      <w:sz w:val="22"/>
      <w:szCs w:val="20"/>
    </w:rPr>
  </w:style>
  <w:style w:type="character" w:customStyle="1" w:styleId="ListLabel272">
    <w:name w:val="ListLabel 272"/>
    <w:qFormat/>
    <w:rsid w:val="007806EC"/>
    <w:rPr>
      <w:rFonts w:ascii="Tahoma" w:hAnsi="Tahoma" w:cs="Tahoma"/>
      <w:b/>
      <w:bCs/>
      <w:sz w:val="20"/>
      <w:szCs w:val="20"/>
      <w:lang w:eastAsia="en-GB"/>
    </w:rPr>
  </w:style>
  <w:style w:type="character" w:customStyle="1" w:styleId="ListLabel273">
    <w:name w:val="ListLabel 273"/>
    <w:qFormat/>
    <w:rsid w:val="007806EC"/>
    <w:rPr>
      <w:rFonts w:ascii="Tahoma" w:hAnsi="Tahoma" w:cs="Tahoma"/>
      <w:b/>
      <w:bCs/>
      <w:sz w:val="20"/>
      <w:szCs w:val="20"/>
      <w:lang w:eastAsia="en-GB"/>
    </w:rPr>
  </w:style>
  <w:style w:type="character" w:customStyle="1" w:styleId="ListLabel274">
    <w:name w:val="ListLabel 274"/>
    <w:qFormat/>
    <w:rsid w:val="007806EC"/>
    <w:rPr>
      <w:rFonts w:ascii="Tahoma" w:hAnsi="Tahoma" w:cs="Symbol"/>
      <w:b/>
      <w:position w:val="0"/>
      <w:sz w:val="20"/>
      <w:szCs w:val="20"/>
      <w:vertAlign w:val="baseline"/>
    </w:rPr>
  </w:style>
  <w:style w:type="character" w:customStyle="1" w:styleId="ListLabel275">
    <w:name w:val="ListLabel 275"/>
    <w:qFormat/>
    <w:rsid w:val="007806EC"/>
    <w:rPr>
      <w:rFonts w:ascii="Tahoma" w:hAnsi="Tahoma" w:cs="Symbol"/>
      <w:sz w:val="20"/>
      <w:szCs w:val="20"/>
    </w:rPr>
  </w:style>
  <w:style w:type="character" w:customStyle="1" w:styleId="ListLabel276">
    <w:name w:val="ListLabel 276"/>
    <w:qFormat/>
    <w:rsid w:val="007806EC"/>
    <w:rPr>
      <w:rFonts w:ascii="Tahoma" w:eastAsia="Calibri" w:hAnsi="Tahoma" w:cs="Tahoma"/>
      <w:b w:val="0"/>
      <w:bCs/>
      <w:sz w:val="20"/>
      <w:szCs w:val="20"/>
      <w:lang w:val="it-IT" w:eastAsia="en-US"/>
    </w:rPr>
  </w:style>
  <w:style w:type="character" w:customStyle="1" w:styleId="ListLabel277">
    <w:name w:val="ListLabel 277"/>
    <w:qFormat/>
    <w:rsid w:val="007806EC"/>
    <w:rPr>
      <w:rFonts w:cs="Tahoma"/>
      <w:sz w:val="20"/>
      <w:szCs w:val="20"/>
    </w:rPr>
  </w:style>
  <w:style w:type="character" w:customStyle="1" w:styleId="ListLabel278">
    <w:name w:val="ListLabel 278"/>
    <w:qFormat/>
    <w:rsid w:val="007806EC"/>
    <w:rPr>
      <w:rFonts w:cs="Symbol"/>
      <w:color w:val="00000A"/>
      <w:sz w:val="20"/>
    </w:rPr>
  </w:style>
  <w:style w:type="character" w:customStyle="1" w:styleId="ListLabel279">
    <w:name w:val="ListLabel 279"/>
    <w:qFormat/>
    <w:rsid w:val="007806EC"/>
    <w:rPr>
      <w:rFonts w:ascii="Tahoma" w:hAnsi="Tahoma" w:cs="Symbol"/>
      <w:sz w:val="20"/>
      <w:szCs w:val="20"/>
    </w:rPr>
  </w:style>
  <w:style w:type="character" w:customStyle="1" w:styleId="ListLabel280">
    <w:name w:val="ListLabel 280"/>
    <w:qFormat/>
    <w:rsid w:val="007806EC"/>
    <w:rPr>
      <w:rFonts w:cs="Symbol"/>
    </w:rPr>
  </w:style>
  <w:style w:type="character" w:customStyle="1" w:styleId="ListLabel281">
    <w:name w:val="ListLabel 281"/>
    <w:qFormat/>
    <w:rsid w:val="007806EC"/>
    <w:rPr>
      <w:rFonts w:cs="Courier New"/>
    </w:rPr>
  </w:style>
  <w:style w:type="character" w:customStyle="1" w:styleId="ListLabel282">
    <w:name w:val="ListLabel 282"/>
    <w:qFormat/>
    <w:rsid w:val="007806EC"/>
    <w:rPr>
      <w:rFonts w:cs="Wingdings"/>
    </w:rPr>
  </w:style>
  <w:style w:type="character" w:customStyle="1" w:styleId="ListLabel283">
    <w:name w:val="ListLabel 283"/>
    <w:qFormat/>
    <w:rsid w:val="007806EC"/>
    <w:rPr>
      <w:rFonts w:cs="Symbol"/>
    </w:rPr>
  </w:style>
  <w:style w:type="character" w:customStyle="1" w:styleId="ListLabel284">
    <w:name w:val="ListLabel 284"/>
    <w:qFormat/>
    <w:rsid w:val="007806EC"/>
    <w:rPr>
      <w:rFonts w:cs="Courier New"/>
    </w:rPr>
  </w:style>
  <w:style w:type="character" w:customStyle="1" w:styleId="ListLabel285">
    <w:name w:val="ListLabel 285"/>
    <w:qFormat/>
    <w:rsid w:val="007806EC"/>
    <w:rPr>
      <w:rFonts w:cs="Wingdings"/>
    </w:rPr>
  </w:style>
  <w:style w:type="character" w:customStyle="1" w:styleId="ListLabel286">
    <w:name w:val="ListLabel 286"/>
    <w:qFormat/>
    <w:rsid w:val="007806EC"/>
    <w:rPr>
      <w:rFonts w:cs="Symbol"/>
    </w:rPr>
  </w:style>
  <w:style w:type="character" w:customStyle="1" w:styleId="ListLabel287">
    <w:name w:val="ListLabel 287"/>
    <w:qFormat/>
    <w:rsid w:val="007806EC"/>
    <w:rPr>
      <w:rFonts w:cs="Courier New"/>
    </w:rPr>
  </w:style>
  <w:style w:type="character" w:customStyle="1" w:styleId="ListLabel288">
    <w:name w:val="ListLabel 288"/>
    <w:qFormat/>
    <w:rsid w:val="007806EC"/>
    <w:rPr>
      <w:rFonts w:cs="Wingdings"/>
    </w:rPr>
  </w:style>
  <w:style w:type="character" w:customStyle="1" w:styleId="ListLabel289">
    <w:name w:val="ListLabel 289"/>
    <w:qFormat/>
    <w:rsid w:val="007806EC"/>
    <w:rPr>
      <w:rFonts w:ascii="Tahoma" w:hAnsi="Tahoma" w:cs="Tahoma"/>
      <w:sz w:val="20"/>
      <w:szCs w:val="20"/>
    </w:rPr>
  </w:style>
  <w:style w:type="character" w:customStyle="1" w:styleId="ListLabel290">
    <w:name w:val="ListLabel 290"/>
    <w:qFormat/>
    <w:rsid w:val="007806EC"/>
    <w:rPr>
      <w:rFonts w:ascii="Tahoma" w:hAnsi="Tahoma" w:cs="OpenSymbol"/>
      <w:b/>
      <w:color w:val="00000A"/>
      <w:sz w:val="20"/>
      <w:szCs w:val="20"/>
      <w:lang w:val="it-IT"/>
    </w:rPr>
  </w:style>
  <w:style w:type="character" w:customStyle="1" w:styleId="ListLabel291">
    <w:name w:val="ListLabel 291"/>
    <w:qFormat/>
    <w:rsid w:val="007806EC"/>
    <w:rPr>
      <w:rFonts w:cs="OpenSymbol"/>
      <w:color w:val="00000A"/>
      <w:sz w:val="20"/>
      <w:szCs w:val="20"/>
      <w:lang w:val="it-IT"/>
    </w:rPr>
  </w:style>
  <w:style w:type="character" w:customStyle="1" w:styleId="ListLabel292">
    <w:name w:val="ListLabel 292"/>
    <w:qFormat/>
    <w:rsid w:val="007806EC"/>
    <w:rPr>
      <w:rFonts w:cs="OpenSymbol"/>
      <w:color w:val="00000A"/>
      <w:sz w:val="20"/>
      <w:szCs w:val="20"/>
      <w:lang w:val="it-IT"/>
    </w:rPr>
  </w:style>
  <w:style w:type="character" w:customStyle="1" w:styleId="ListLabel293">
    <w:name w:val="ListLabel 293"/>
    <w:qFormat/>
    <w:rsid w:val="007806EC"/>
    <w:rPr>
      <w:rFonts w:cs="OpenSymbol"/>
      <w:color w:val="00000A"/>
      <w:sz w:val="20"/>
      <w:szCs w:val="20"/>
      <w:lang w:val="it-IT"/>
    </w:rPr>
  </w:style>
  <w:style w:type="character" w:customStyle="1" w:styleId="ListLabel294">
    <w:name w:val="ListLabel 294"/>
    <w:qFormat/>
    <w:rsid w:val="007806EC"/>
    <w:rPr>
      <w:rFonts w:cs="OpenSymbol"/>
      <w:color w:val="00000A"/>
      <w:sz w:val="20"/>
      <w:szCs w:val="20"/>
      <w:lang w:val="it-IT"/>
    </w:rPr>
  </w:style>
  <w:style w:type="character" w:customStyle="1" w:styleId="ListLabel295">
    <w:name w:val="ListLabel 295"/>
    <w:qFormat/>
    <w:rsid w:val="007806EC"/>
    <w:rPr>
      <w:rFonts w:cs="OpenSymbol"/>
      <w:color w:val="00000A"/>
      <w:sz w:val="20"/>
      <w:szCs w:val="20"/>
      <w:lang w:val="it-IT"/>
    </w:rPr>
  </w:style>
  <w:style w:type="character" w:customStyle="1" w:styleId="ListLabel296">
    <w:name w:val="ListLabel 296"/>
    <w:qFormat/>
    <w:rsid w:val="007806EC"/>
    <w:rPr>
      <w:rFonts w:cs="OpenSymbol"/>
      <w:color w:val="00000A"/>
      <w:sz w:val="20"/>
      <w:szCs w:val="20"/>
      <w:lang w:val="it-IT"/>
    </w:rPr>
  </w:style>
  <w:style w:type="character" w:customStyle="1" w:styleId="ListLabel297">
    <w:name w:val="ListLabel 297"/>
    <w:qFormat/>
    <w:rsid w:val="007806EC"/>
    <w:rPr>
      <w:rFonts w:cs="OpenSymbol"/>
      <w:color w:val="00000A"/>
      <w:sz w:val="20"/>
      <w:szCs w:val="20"/>
      <w:lang w:val="it-IT"/>
    </w:rPr>
  </w:style>
  <w:style w:type="character" w:customStyle="1" w:styleId="ListLabel298">
    <w:name w:val="ListLabel 298"/>
    <w:qFormat/>
    <w:rsid w:val="007806EC"/>
    <w:rPr>
      <w:rFonts w:cs="OpenSymbol"/>
      <w:color w:val="00000A"/>
      <w:sz w:val="20"/>
      <w:szCs w:val="20"/>
      <w:lang w:val="it-IT"/>
    </w:rPr>
  </w:style>
  <w:style w:type="character" w:customStyle="1" w:styleId="ListLabel299">
    <w:name w:val="ListLabel 299"/>
    <w:qFormat/>
    <w:rsid w:val="007806EC"/>
    <w:rPr>
      <w:rFonts w:cs="OpenSymbol"/>
      <w:sz w:val="20"/>
      <w:szCs w:val="24"/>
    </w:rPr>
  </w:style>
  <w:style w:type="character" w:customStyle="1" w:styleId="ListLabel300">
    <w:name w:val="ListLabel 300"/>
    <w:qFormat/>
    <w:rsid w:val="007806EC"/>
    <w:rPr>
      <w:rFonts w:cs="OpenSymbol"/>
    </w:rPr>
  </w:style>
  <w:style w:type="character" w:customStyle="1" w:styleId="ListLabel301">
    <w:name w:val="ListLabel 301"/>
    <w:qFormat/>
    <w:rsid w:val="007806EC"/>
    <w:rPr>
      <w:rFonts w:cs="OpenSymbol"/>
    </w:rPr>
  </w:style>
  <w:style w:type="character" w:customStyle="1" w:styleId="ListLabel302">
    <w:name w:val="ListLabel 302"/>
    <w:qFormat/>
    <w:rsid w:val="007806EC"/>
    <w:rPr>
      <w:rFonts w:cs="OpenSymbol"/>
      <w:sz w:val="20"/>
      <w:szCs w:val="24"/>
    </w:rPr>
  </w:style>
  <w:style w:type="character" w:customStyle="1" w:styleId="ListLabel303">
    <w:name w:val="ListLabel 303"/>
    <w:qFormat/>
    <w:rsid w:val="007806EC"/>
    <w:rPr>
      <w:rFonts w:cs="OpenSymbol"/>
    </w:rPr>
  </w:style>
  <w:style w:type="character" w:customStyle="1" w:styleId="ListLabel304">
    <w:name w:val="ListLabel 304"/>
    <w:qFormat/>
    <w:rsid w:val="007806EC"/>
    <w:rPr>
      <w:rFonts w:cs="OpenSymbol"/>
    </w:rPr>
  </w:style>
  <w:style w:type="character" w:customStyle="1" w:styleId="ListLabel305">
    <w:name w:val="ListLabel 305"/>
    <w:qFormat/>
    <w:rsid w:val="007806EC"/>
    <w:rPr>
      <w:rFonts w:cs="OpenSymbol"/>
      <w:sz w:val="20"/>
      <w:szCs w:val="24"/>
    </w:rPr>
  </w:style>
  <w:style w:type="character" w:customStyle="1" w:styleId="ListLabel306">
    <w:name w:val="ListLabel 306"/>
    <w:qFormat/>
    <w:rsid w:val="007806EC"/>
    <w:rPr>
      <w:rFonts w:cs="OpenSymbol"/>
    </w:rPr>
  </w:style>
  <w:style w:type="character" w:customStyle="1" w:styleId="ListLabel307">
    <w:name w:val="ListLabel 307"/>
    <w:qFormat/>
    <w:rsid w:val="007806EC"/>
    <w:rPr>
      <w:rFonts w:cs="OpenSymbol"/>
    </w:rPr>
  </w:style>
  <w:style w:type="character" w:customStyle="1" w:styleId="ListLabel308">
    <w:name w:val="ListLabel 308"/>
    <w:qFormat/>
    <w:rsid w:val="007806EC"/>
    <w:rPr>
      <w:rFonts w:cs="OpenSymbol"/>
      <w:sz w:val="20"/>
      <w:szCs w:val="20"/>
    </w:rPr>
  </w:style>
  <w:style w:type="character" w:customStyle="1" w:styleId="ListLabel309">
    <w:name w:val="ListLabel 309"/>
    <w:qFormat/>
    <w:rsid w:val="007806EC"/>
    <w:rPr>
      <w:rFonts w:cs="OpenSymbol"/>
    </w:rPr>
  </w:style>
  <w:style w:type="character" w:customStyle="1" w:styleId="ListLabel310">
    <w:name w:val="ListLabel 310"/>
    <w:qFormat/>
    <w:rsid w:val="007806EC"/>
    <w:rPr>
      <w:rFonts w:cs="OpenSymbol"/>
    </w:rPr>
  </w:style>
  <w:style w:type="character" w:customStyle="1" w:styleId="ListLabel311">
    <w:name w:val="ListLabel 311"/>
    <w:qFormat/>
    <w:rsid w:val="007806EC"/>
    <w:rPr>
      <w:rFonts w:cs="OpenSymbol"/>
      <w:sz w:val="20"/>
      <w:szCs w:val="20"/>
    </w:rPr>
  </w:style>
  <w:style w:type="character" w:customStyle="1" w:styleId="ListLabel312">
    <w:name w:val="ListLabel 312"/>
    <w:qFormat/>
    <w:rsid w:val="007806EC"/>
    <w:rPr>
      <w:rFonts w:cs="OpenSymbol"/>
    </w:rPr>
  </w:style>
  <w:style w:type="character" w:customStyle="1" w:styleId="ListLabel313">
    <w:name w:val="ListLabel 313"/>
    <w:qFormat/>
    <w:rsid w:val="007806EC"/>
    <w:rPr>
      <w:rFonts w:cs="OpenSymbol"/>
    </w:rPr>
  </w:style>
  <w:style w:type="character" w:customStyle="1" w:styleId="ListLabel314">
    <w:name w:val="ListLabel 314"/>
    <w:qFormat/>
    <w:rsid w:val="007806EC"/>
    <w:rPr>
      <w:rFonts w:cs="OpenSymbol"/>
      <w:sz w:val="20"/>
      <w:szCs w:val="20"/>
    </w:rPr>
  </w:style>
  <w:style w:type="character" w:customStyle="1" w:styleId="ListLabel315">
    <w:name w:val="ListLabel 315"/>
    <w:qFormat/>
    <w:rsid w:val="007806EC"/>
    <w:rPr>
      <w:rFonts w:cs="OpenSymbol"/>
    </w:rPr>
  </w:style>
  <w:style w:type="character" w:customStyle="1" w:styleId="ListLabel316">
    <w:name w:val="ListLabel 316"/>
    <w:qFormat/>
    <w:rsid w:val="007806EC"/>
    <w:rPr>
      <w:rFonts w:cs="OpenSymbol"/>
    </w:rPr>
  </w:style>
  <w:style w:type="character" w:customStyle="1" w:styleId="ListLabel317">
    <w:name w:val="ListLabel 317"/>
    <w:qFormat/>
    <w:rsid w:val="007806EC"/>
    <w:rPr>
      <w:rFonts w:cs="Symbol"/>
      <w:color w:val="000000"/>
      <w:sz w:val="20"/>
    </w:rPr>
  </w:style>
  <w:style w:type="character" w:customStyle="1" w:styleId="ListLabel318">
    <w:name w:val="ListLabel 318"/>
    <w:qFormat/>
    <w:rsid w:val="007806EC"/>
    <w:rPr>
      <w:rFonts w:cs="Tahoma"/>
      <w:bCs/>
      <w:sz w:val="20"/>
      <w:szCs w:val="20"/>
      <w:lang w:eastAsia="en-GB"/>
    </w:rPr>
  </w:style>
  <w:style w:type="character" w:customStyle="1" w:styleId="ListLabel319">
    <w:name w:val="ListLabel 319"/>
    <w:qFormat/>
    <w:rsid w:val="007806EC"/>
    <w:rPr>
      <w:rFonts w:ascii="Tahoma" w:hAnsi="Tahoma" w:cs="Symbol"/>
      <w:sz w:val="20"/>
    </w:rPr>
  </w:style>
  <w:style w:type="character" w:customStyle="1" w:styleId="ListLabel320">
    <w:name w:val="ListLabel 320"/>
    <w:qFormat/>
    <w:rsid w:val="007806EC"/>
    <w:rPr>
      <w:rFonts w:cs="Tahoma"/>
      <w:b/>
      <w:bCs/>
      <w:sz w:val="20"/>
      <w:szCs w:val="20"/>
    </w:rPr>
  </w:style>
  <w:style w:type="character" w:customStyle="1" w:styleId="ListLabel321">
    <w:name w:val="ListLabel 321"/>
    <w:qFormat/>
    <w:rsid w:val="007806EC"/>
    <w:rPr>
      <w:rFonts w:cs="Symbol"/>
      <w:sz w:val="20"/>
      <w:szCs w:val="20"/>
    </w:rPr>
  </w:style>
  <w:style w:type="character" w:customStyle="1" w:styleId="ListLabel322">
    <w:name w:val="ListLabel 322"/>
    <w:qFormat/>
    <w:rsid w:val="007806EC"/>
    <w:rPr>
      <w:rFonts w:ascii="Tahoma" w:hAnsi="Tahoma" w:cs="Tahoma"/>
      <w:b/>
      <w:bCs/>
      <w:sz w:val="20"/>
      <w:lang w:eastAsia="en-GB"/>
    </w:rPr>
  </w:style>
  <w:style w:type="character" w:customStyle="1" w:styleId="ListLabel323">
    <w:name w:val="ListLabel 323"/>
    <w:qFormat/>
    <w:rsid w:val="007806EC"/>
    <w:rPr>
      <w:rFonts w:ascii="Tahoma" w:hAnsi="Tahoma" w:cs="Symbol"/>
      <w:b/>
      <w:color w:val="00000A"/>
      <w:sz w:val="20"/>
    </w:rPr>
  </w:style>
  <w:style w:type="character" w:customStyle="1" w:styleId="ListLabel324">
    <w:name w:val="ListLabel 324"/>
    <w:qFormat/>
    <w:rsid w:val="007806EC"/>
    <w:rPr>
      <w:rFonts w:cs="Tahoma"/>
      <w:bCs/>
      <w:sz w:val="20"/>
      <w:lang w:eastAsia="en-GB"/>
    </w:rPr>
  </w:style>
  <w:style w:type="character" w:customStyle="1" w:styleId="ListLabel325">
    <w:name w:val="ListLabel 325"/>
    <w:qFormat/>
    <w:rsid w:val="007806EC"/>
    <w:rPr>
      <w:rFonts w:cs="Symbol"/>
    </w:rPr>
  </w:style>
  <w:style w:type="character" w:customStyle="1" w:styleId="ListLabel326">
    <w:name w:val="ListLabel 326"/>
    <w:qFormat/>
    <w:rsid w:val="007806EC"/>
    <w:rPr>
      <w:rFonts w:ascii="Tahoma" w:eastAsia="Calibri" w:hAnsi="Tahoma" w:cs="Tahoma"/>
      <w:bCs/>
      <w:sz w:val="20"/>
      <w:szCs w:val="20"/>
    </w:rPr>
  </w:style>
  <w:style w:type="character" w:customStyle="1" w:styleId="ListLabel327">
    <w:name w:val="ListLabel 327"/>
    <w:qFormat/>
    <w:rsid w:val="007806EC"/>
    <w:rPr>
      <w:rFonts w:ascii="Tahoma" w:hAnsi="Tahoma" w:cs="Symbol"/>
      <w:b w:val="0"/>
      <w:sz w:val="20"/>
      <w:szCs w:val="20"/>
    </w:rPr>
  </w:style>
  <w:style w:type="character" w:customStyle="1" w:styleId="ListLabel328">
    <w:name w:val="ListLabel 328"/>
    <w:qFormat/>
    <w:rsid w:val="007806EC"/>
    <w:rPr>
      <w:rFonts w:ascii="Tahoma" w:hAnsi="Tahoma" w:cs="Tahoma"/>
      <w:bCs/>
      <w:sz w:val="20"/>
      <w:szCs w:val="20"/>
      <w:lang w:eastAsia="en-GB"/>
    </w:rPr>
  </w:style>
  <w:style w:type="character" w:customStyle="1" w:styleId="ListLabel329">
    <w:name w:val="ListLabel 329"/>
    <w:qFormat/>
    <w:rsid w:val="007806EC"/>
    <w:rPr>
      <w:rFonts w:cs="Symbol"/>
      <w:sz w:val="20"/>
    </w:rPr>
  </w:style>
  <w:style w:type="character" w:customStyle="1" w:styleId="ListLabel330">
    <w:name w:val="ListLabel 330"/>
    <w:qFormat/>
    <w:rsid w:val="007806EC"/>
    <w:rPr>
      <w:rFonts w:cs="Symbol"/>
      <w:spacing w:val="-3"/>
      <w:sz w:val="20"/>
      <w:szCs w:val="20"/>
      <w:lang w:eastAsia="en-US"/>
    </w:rPr>
  </w:style>
  <w:style w:type="character" w:customStyle="1" w:styleId="ListLabel331">
    <w:name w:val="ListLabel 331"/>
    <w:qFormat/>
    <w:rsid w:val="007806EC"/>
    <w:rPr>
      <w:rFonts w:ascii="Tahoma" w:hAnsi="Tahoma" w:cs="Tahoma"/>
      <w:b/>
      <w:sz w:val="20"/>
      <w:szCs w:val="20"/>
    </w:rPr>
  </w:style>
  <w:style w:type="character" w:customStyle="1" w:styleId="ListLabel332">
    <w:name w:val="ListLabel 332"/>
    <w:qFormat/>
    <w:rsid w:val="007806EC"/>
    <w:rPr>
      <w:rFonts w:ascii="Tahoma" w:hAnsi="Tahoma" w:cs="Symbol"/>
      <w:sz w:val="20"/>
    </w:rPr>
  </w:style>
  <w:style w:type="character" w:customStyle="1" w:styleId="ListLabel333">
    <w:name w:val="ListLabel 333"/>
    <w:qFormat/>
    <w:rsid w:val="007806EC"/>
    <w:rPr>
      <w:rFonts w:cs="Symbol"/>
      <w:sz w:val="20"/>
    </w:rPr>
  </w:style>
  <w:style w:type="character" w:customStyle="1" w:styleId="ListLabel334">
    <w:name w:val="ListLabel 334"/>
    <w:qFormat/>
    <w:rsid w:val="007806EC"/>
    <w:rPr>
      <w:rFonts w:cs="Symbol"/>
      <w:sz w:val="20"/>
    </w:rPr>
  </w:style>
  <w:style w:type="character" w:customStyle="1" w:styleId="ListLabel335">
    <w:name w:val="ListLabel 335"/>
    <w:qFormat/>
    <w:rsid w:val="007806EC"/>
    <w:rPr>
      <w:rFonts w:cs="Courier New"/>
    </w:rPr>
  </w:style>
  <w:style w:type="character" w:customStyle="1" w:styleId="ListLabel336">
    <w:name w:val="ListLabel 336"/>
    <w:qFormat/>
    <w:rsid w:val="007806EC"/>
    <w:rPr>
      <w:rFonts w:cs="Wingdings"/>
    </w:rPr>
  </w:style>
  <w:style w:type="character" w:customStyle="1" w:styleId="ListLabel337">
    <w:name w:val="ListLabel 337"/>
    <w:qFormat/>
    <w:rsid w:val="007806EC"/>
    <w:rPr>
      <w:rFonts w:ascii="Tahoma" w:hAnsi="Tahoma" w:cs="Symbol"/>
      <w:sz w:val="20"/>
    </w:rPr>
  </w:style>
  <w:style w:type="character" w:customStyle="1" w:styleId="ListLabel338">
    <w:name w:val="ListLabel 338"/>
    <w:qFormat/>
    <w:rsid w:val="007806EC"/>
    <w:rPr>
      <w:rFonts w:cs="Symbol"/>
    </w:rPr>
  </w:style>
  <w:style w:type="character" w:customStyle="1" w:styleId="ListLabel339">
    <w:name w:val="ListLabel 339"/>
    <w:qFormat/>
    <w:rsid w:val="007806EC"/>
    <w:rPr>
      <w:rFonts w:ascii="Tahoma" w:eastAsia="Calibri" w:hAnsi="Tahoma" w:cs="Tahoma"/>
      <w:b w:val="0"/>
      <w:bCs/>
      <w:sz w:val="20"/>
      <w:szCs w:val="20"/>
      <w:lang w:val="it-IT" w:eastAsia="en-US"/>
    </w:rPr>
  </w:style>
  <w:style w:type="character" w:customStyle="1" w:styleId="ListLabel340">
    <w:name w:val="ListLabel 340"/>
    <w:qFormat/>
    <w:rsid w:val="007806EC"/>
    <w:rPr>
      <w:rFonts w:ascii="Tahoma" w:eastAsia="Calibri" w:hAnsi="Tahoma" w:cs="Tahoma"/>
      <w:b/>
      <w:bCs/>
      <w:sz w:val="20"/>
      <w:szCs w:val="20"/>
      <w:lang w:val="it-IT" w:eastAsia="en-US"/>
    </w:rPr>
  </w:style>
  <w:style w:type="character" w:customStyle="1" w:styleId="ListLabel341">
    <w:name w:val="ListLabel 341"/>
    <w:qFormat/>
    <w:rsid w:val="007806EC"/>
    <w:rPr>
      <w:rFonts w:cs="Wingdings"/>
    </w:rPr>
  </w:style>
  <w:style w:type="character" w:customStyle="1" w:styleId="ListLabel342">
    <w:name w:val="ListLabel 342"/>
    <w:qFormat/>
    <w:rsid w:val="007806EC"/>
    <w:rPr>
      <w:rFonts w:cs="Symbol"/>
    </w:rPr>
  </w:style>
  <w:style w:type="character" w:customStyle="1" w:styleId="ListLabel343">
    <w:name w:val="ListLabel 343"/>
    <w:qFormat/>
    <w:rsid w:val="007806EC"/>
    <w:rPr>
      <w:rFonts w:cs="Courier New"/>
    </w:rPr>
  </w:style>
  <w:style w:type="character" w:customStyle="1" w:styleId="ListLabel344">
    <w:name w:val="ListLabel 344"/>
    <w:qFormat/>
    <w:rsid w:val="007806EC"/>
    <w:rPr>
      <w:rFonts w:cs="Wingdings"/>
    </w:rPr>
  </w:style>
  <w:style w:type="character" w:customStyle="1" w:styleId="ListLabel345">
    <w:name w:val="ListLabel 345"/>
    <w:qFormat/>
    <w:rsid w:val="007806EC"/>
    <w:rPr>
      <w:rFonts w:cs="Symbol"/>
    </w:rPr>
  </w:style>
  <w:style w:type="character" w:customStyle="1" w:styleId="ListLabel346">
    <w:name w:val="ListLabel 346"/>
    <w:qFormat/>
    <w:rsid w:val="007806EC"/>
    <w:rPr>
      <w:rFonts w:cs="Courier New"/>
    </w:rPr>
  </w:style>
  <w:style w:type="character" w:customStyle="1" w:styleId="ListLabel347">
    <w:name w:val="ListLabel 347"/>
    <w:qFormat/>
    <w:rsid w:val="007806EC"/>
    <w:rPr>
      <w:rFonts w:cs="Wingdings"/>
    </w:rPr>
  </w:style>
  <w:style w:type="character" w:customStyle="1" w:styleId="ListLabel348">
    <w:name w:val="ListLabel 348"/>
    <w:qFormat/>
    <w:rsid w:val="007806EC"/>
    <w:rPr>
      <w:rFonts w:ascii="Tahoma" w:hAnsi="Tahoma" w:cs="Tahoma"/>
      <w:bCs/>
      <w:sz w:val="20"/>
      <w:lang w:eastAsia="en-GB"/>
    </w:rPr>
  </w:style>
  <w:style w:type="character" w:customStyle="1" w:styleId="ListLabel349">
    <w:name w:val="ListLabel 349"/>
    <w:qFormat/>
    <w:rsid w:val="007806EC"/>
    <w:rPr>
      <w:rFonts w:ascii="Tahoma" w:hAnsi="Tahoma" w:cs="Symbol"/>
      <w:b/>
      <w:sz w:val="20"/>
    </w:rPr>
  </w:style>
  <w:style w:type="character" w:customStyle="1" w:styleId="ListLabel350">
    <w:name w:val="ListLabel 350"/>
    <w:qFormat/>
    <w:rsid w:val="007806EC"/>
    <w:rPr>
      <w:rFonts w:cs="Symbol"/>
      <w:b/>
      <w:sz w:val="16"/>
      <w:szCs w:val="20"/>
    </w:rPr>
  </w:style>
  <w:style w:type="character" w:customStyle="1" w:styleId="ListLabel351">
    <w:name w:val="ListLabel 351"/>
    <w:qFormat/>
    <w:rsid w:val="007806EC"/>
    <w:rPr>
      <w:rFonts w:cs="OpenSymbol"/>
    </w:rPr>
  </w:style>
  <w:style w:type="character" w:customStyle="1" w:styleId="ListLabel352">
    <w:name w:val="ListLabel 352"/>
    <w:qFormat/>
    <w:rsid w:val="007806EC"/>
    <w:rPr>
      <w:rFonts w:cs="OpenSymbol"/>
    </w:rPr>
  </w:style>
  <w:style w:type="character" w:customStyle="1" w:styleId="ListLabel353">
    <w:name w:val="ListLabel 353"/>
    <w:qFormat/>
    <w:rsid w:val="007806EC"/>
    <w:rPr>
      <w:rFonts w:cs="OpenSymbol"/>
    </w:rPr>
  </w:style>
  <w:style w:type="character" w:customStyle="1" w:styleId="ListLabel354">
    <w:name w:val="ListLabel 354"/>
    <w:qFormat/>
    <w:rsid w:val="007806EC"/>
    <w:rPr>
      <w:rFonts w:cs="OpenSymbol"/>
    </w:rPr>
  </w:style>
  <w:style w:type="character" w:customStyle="1" w:styleId="ListLabel355">
    <w:name w:val="ListLabel 355"/>
    <w:qFormat/>
    <w:rsid w:val="007806EC"/>
    <w:rPr>
      <w:rFonts w:cs="OpenSymbol"/>
    </w:rPr>
  </w:style>
  <w:style w:type="character" w:customStyle="1" w:styleId="ListLabel356">
    <w:name w:val="ListLabel 356"/>
    <w:qFormat/>
    <w:rsid w:val="007806EC"/>
    <w:rPr>
      <w:rFonts w:cs="OpenSymbol"/>
    </w:rPr>
  </w:style>
  <w:style w:type="character" w:customStyle="1" w:styleId="ListLabel357">
    <w:name w:val="ListLabel 357"/>
    <w:qFormat/>
    <w:rsid w:val="007806EC"/>
    <w:rPr>
      <w:rFonts w:cs="OpenSymbol"/>
    </w:rPr>
  </w:style>
  <w:style w:type="character" w:customStyle="1" w:styleId="ListLabel358">
    <w:name w:val="ListLabel 358"/>
    <w:qFormat/>
    <w:rsid w:val="007806EC"/>
    <w:rPr>
      <w:rFonts w:cs="OpenSymbol"/>
    </w:rPr>
  </w:style>
  <w:style w:type="character" w:customStyle="1" w:styleId="ListLabel359">
    <w:name w:val="ListLabel 359"/>
    <w:qFormat/>
    <w:rsid w:val="007806EC"/>
    <w:rPr>
      <w:rFonts w:cs="OpenSymbol"/>
    </w:rPr>
  </w:style>
  <w:style w:type="character" w:customStyle="1" w:styleId="ListLabel360">
    <w:name w:val="ListLabel 360"/>
    <w:qFormat/>
    <w:rsid w:val="007806EC"/>
    <w:rPr>
      <w:rFonts w:ascii="Tahoma" w:hAnsi="Tahoma" w:cs="Tahoma"/>
      <w:b/>
      <w:sz w:val="22"/>
      <w:szCs w:val="20"/>
    </w:rPr>
  </w:style>
  <w:style w:type="character" w:customStyle="1" w:styleId="ListLabel361">
    <w:name w:val="ListLabel 361"/>
    <w:qFormat/>
    <w:rsid w:val="007806EC"/>
    <w:rPr>
      <w:rFonts w:cs="Symbol"/>
    </w:rPr>
  </w:style>
  <w:style w:type="character" w:customStyle="1" w:styleId="ListLabel362">
    <w:name w:val="ListLabel 362"/>
    <w:qFormat/>
    <w:rsid w:val="007806EC"/>
    <w:rPr>
      <w:rFonts w:cs="Symbol"/>
    </w:rPr>
  </w:style>
  <w:style w:type="character" w:customStyle="1" w:styleId="ListLabel363">
    <w:name w:val="ListLabel 363"/>
    <w:qFormat/>
    <w:rsid w:val="007806EC"/>
    <w:rPr>
      <w:rFonts w:cs="Arial"/>
    </w:rPr>
  </w:style>
  <w:style w:type="character" w:customStyle="1" w:styleId="ListLabel364">
    <w:name w:val="ListLabel 364"/>
    <w:qFormat/>
    <w:rsid w:val="007806EC"/>
    <w:rPr>
      <w:rFonts w:cs="Wingdings"/>
    </w:rPr>
  </w:style>
  <w:style w:type="character" w:customStyle="1" w:styleId="ListLabel365">
    <w:name w:val="ListLabel 365"/>
    <w:qFormat/>
    <w:rsid w:val="007806EC"/>
    <w:rPr>
      <w:rFonts w:ascii="Arial" w:hAnsi="Arial" w:cs="Tahoma"/>
      <w:b/>
      <w:sz w:val="20"/>
      <w:szCs w:val="20"/>
      <w:lang w:eastAsia="en-US"/>
    </w:rPr>
  </w:style>
  <w:style w:type="character" w:customStyle="1" w:styleId="ListLabel366">
    <w:name w:val="ListLabel 366"/>
    <w:qFormat/>
    <w:rsid w:val="007806EC"/>
    <w:rPr>
      <w:rFonts w:ascii="Arial" w:hAnsi="Arial" w:cs="Tahoma"/>
      <w:bCs/>
      <w:sz w:val="20"/>
      <w:szCs w:val="20"/>
      <w:lang w:eastAsia="en-GB"/>
    </w:rPr>
  </w:style>
  <w:style w:type="character" w:customStyle="1" w:styleId="ListLabel367">
    <w:name w:val="ListLabel 367"/>
    <w:qFormat/>
    <w:rsid w:val="007806EC"/>
    <w:rPr>
      <w:rFonts w:ascii="Arial" w:hAnsi="Arial" w:cs="Symbol"/>
      <w:sz w:val="20"/>
    </w:rPr>
  </w:style>
  <w:style w:type="character" w:customStyle="1" w:styleId="ListLabel368">
    <w:name w:val="ListLabel 368"/>
    <w:qFormat/>
    <w:rsid w:val="007806EC"/>
    <w:rPr>
      <w:rFonts w:ascii="Tahoma" w:hAnsi="Tahoma" w:cs="Tahoma"/>
      <w:b/>
      <w:bCs/>
      <w:sz w:val="20"/>
      <w:szCs w:val="20"/>
      <w:lang w:eastAsia="en-GB"/>
    </w:rPr>
  </w:style>
  <w:style w:type="character" w:customStyle="1" w:styleId="ListLabel369">
    <w:name w:val="ListLabel 369"/>
    <w:qFormat/>
    <w:rsid w:val="007806EC"/>
    <w:rPr>
      <w:rFonts w:ascii="Tahoma" w:hAnsi="Tahoma" w:cs="Tahoma"/>
      <w:b/>
      <w:bCs/>
      <w:sz w:val="20"/>
      <w:szCs w:val="20"/>
      <w:lang w:eastAsia="en-GB"/>
    </w:rPr>
  </w:style>
  <w:style w:type="character" w:customStyle="1" w:styleId="ListLabel370">
    <w:name w:val="ListLabel 370"/>
    <w:qFormat/>
    <w:rsid w:val="007806EC"/>
    <w:rPr>
      <w:rFonts w:ascii="Tahoma" w:hAnsi="Tahoma" w:cs="Symbol"/>
      <w:b/>
      <w:position w:val="0"/>
      <w:sz w:val="20"/>
      <w:szCs w:val="20"/>
      <w:vertAlign w:val="baseline"/>
    </w:rPr>
  </w:style>
  <w:style w:type="character" w:customStyle="1" w:styleId="ListLabel371">
    <w:name w:val="ListLabel 371"/>
    <w:qFormat/>
    <w:rsid w:val="007806EC"/>
    <w:rPr>
      <w:rFonts w:ascii="Tahoma" w:hAnsi="Tahoma" w:cs="Symbol"/>
      <w:sz w:val="20"/>
      <w:szCs w:val="20"/>
    </w:rPr>
  </w:style>
  <w:style w:type="character" w:customStyle="1" w:styleId="ListLabel372">
    <w:name w:val="ListLabel 372"/>
    <w:qFormat/>
    <w:rsid w:val="007806EC"/>
    <w:rPr>
      <w:rFonts w:ascii="Tahoma" w:eastAsia="Calibri" w:hAnsi="Tahoma" w:cs="Tahoma"/>
      <w:b w:val="0"/>
      <w:bCs/>
      <w:sz w:val="20"/>
      <w:szCs w:val="20"/>
      <w:lang w:val="it-IT" w:eastAsia="en-US"/>
    </w:rPr>
  </w:style>
  <w:style w:type="character" w:customStyle="1" w:styleId="ListLabel373">
    <w:name w:val="ListLabel 373"/>
    <w:qFormat/>
    <w:rsid w:val="007806EC"/>
    <w:rPr>
      <w:rFonts w:cs="Tahoma"/>
      <w:sz w:val="20"/>
      <w:szCs w:val="20"/>
    </w:rPr>
  </w:style>
  <w:style w:type="character" w:customStyle="1" w:styleId="ListLabel374">
    <w:name w:val="ListLabel 374"/>
    <w:qFormat/>
    <w:rsid w:val="007806EC"/>
    <w:rPr>
      <w:rFonts w:cs="Symbol"/>
      <w:color w:val="00000A"/>
      <w:sz w:val="20"/>
    </w:rPr>
  </w:style>
  <w:style w:type="character" w:customStyle="1" w:styleId="ListLabel375">
    <w:name w:val="ListLabel 375"/>
    <w:qFormat/>
    <w:rsid w:val="007806EC"/>
    <w:rPr>
      <w:rFonts w:ascii="Tahoma" w:hAnsi="Tahoma" w:cs="Symbol"/>
      <w:sz w:val="20"/>
      <w:szCs w:val="20"/>
    </w:rPr>
  </w:style>
  <w:style w:type="character" w:customStyle="1" w:styleId="ListLabel376">
    <w:name w:val="ListLabel 376"/>
    <w:qFormat/>
    <w:rsid w:val="007806EC"/>
    <w:rPr>
      <w:rFonts w:ascii="Tahoma" w:hAnsi="Tahoma" w:cs="Tahoma"/>
      <w:sz w:val="20"/>
      <w:szCs w:val="20"/>
    </w:rPr>
  </w:style>
  <w:style w:type="character" w:customStyle="1" w:styleId="ListLabel377">
    <w:name w:val="ListLabel 377"/>
    <w:qFormat/>
    <w:rsid w:val="007806EC"/>
    <w:rPr>
      <w:rFonts w:ascii="Tahoma" w:hAnsi="Tahoma" w:cs="OpenSymbol"/>
      <w:b/>
      <w:color w:val="00000A"/>
      <w:sz w:val="20"/>
      <w:szCs w:val="20"/>
      <w:lang w:val="it-IT"/>
    </w:rPr>
  </w:style>
  <w:style w:type="character" w:customStyle="1" w:styleId="ListLabel378">
    <w:name w:val="ListLabel 378"/>
    <w:qFormat/>
    <w:rsid w:val="007806EC"/>
    <w:rPr>
      <w:rFonts w:cs="OpenSymbol"/>
      <w:color w:val="00000A"/>
      <w:sz w:val="20"/>
      <w:szCs w:val="20"/>
      <w:lang w:val="it-IT"/>
    </w:rPr>
  </w:style>
  <w:style w:type="character" w:customStyle="1" w:styleId="ListLabel379">
    <w:name w:val="ListLabel 379"/>
    <w:qFormat/>
    <w:rsid w:val="007806EC"/>
    <w:rPr>
      <w:rFonts w:cs="OpenSymbol"/>
      <w:color w:val="00000A"/>
      <w:sz w:val="20"/>
      <w:szCs w:val="20"/>
      <w:lang w:val="it-IT"/>
    </w:rPr>
  </w:style>
  <w:style w:type="character" w:customStyle="1" w:styleId="ListLabel380">
    <w:name w:val="ListLabel 380"/>
    <w:qFormat/>
    <w:rsid w:val="007806EC"/>
    <w:rPr>
      <w:rFonts w:cs="OpenSymbol"/>
      <w:color w:val="00000A"/>
      <w:sz w:val="20"/>
      <w:szCs w:val="20"/>
      <w:lang w:val="it-IT"/>
    </w:rPr>
  </w:style>
  <w:style w:type="character" w:customStyle="1" w:styleId="ListLabel381">
    <w:name w:val="ListLabel 381"/>
    <w:qFormat/>
    <w:rsid w:val="007806EC"/>
    <w:rPr>
      <w:rFonts w:cs="OpenSymbol"/>
      <w:color w:val="00000A"/>
      <w:sz w:val="20"/>
      <w:szCs w:val="20"/>
      <w:lang w:val="it-IT"/>
    </w:rPr>
  </w:style>
  <w:style w:type="character" w:customStyle="1" w:styleId="ListLabel382">
    <w:name w:val="ListLabel 382"/>
    <w:qFormat/>
    <w:rsid w:val="007806EC"/>
    <w:rPr>
      <w:rFonts w:cs="OpenSymbol"/>
      <w:color w:val="00000A"/>
      <w:sz w:val="20"/>
      <w:szCs w:val="20"/>
      <w:lang w:val="it-IT"/>
    </w:rPr>
  </w:style>
  <w:style w:type="character" w:customStyle="1" w:styleId="ListLabel383">
    <w:name w:val="ListLabel 383"/>
    <w:qFormat/>
    <w:rsid w:val="007806EC"/>
    <w:rPr>
      <w:rFonts w:cs="OpenSymbol"/>
      <w:color w:val="00000A"/>
      <w:sz w:val="20"/>
      <w:szCs w:val="20"/>
      <w:lang w:val="it-IT"/>
    </w:rPr>
  </w:style>
  <w:style w:type="character" w:customStyle="1" w:styleId="ListLabel384">
    <w:name w:val="ListLabel 384"/>
    <w:qFormat/>
    <w:rsid w:val="007806EC"/>
    <w:rPr>
      <w:rFonts w:cs="OpenSymbol"/>
      <w:color w:val="00000A"/>
      <w:sz w:val="20"/>
      <w:szCs w:val="20"/>
      <w:lang w:val="it-IT"/>
    </w:rPr>
  </w:style>
  <w:style w:type="character" w:customStyle="1" w:styleId="ListLabel385">
    <w:name w:val="ListLabel 385"/>
    <w:qFormat/>
    <w:rsid w:val="007806EC"/>
    <w:rPr>
      <w:rFonts w:cs="OpenSymbol"/>
      <w:color w:val="00000A"/>
      <w:sz w:val="20"/>
      <w:szCs w:val="20"/>
      <w:lang w:val="it-IT"/>
    </w:rPr>
  </w:style>
  <w:style w:type="character" w:customStyle="1" w:styleId="ListLabel386">
    <w:name w:val="ListLabel 386"/>
    <w:qFormat/>
    <w:rsid w:val="007806EC"/>
    <w:rPr>
      <w:rFonts w:cs="OpenSymbol"/>
      <w:sz w:val="20"/>
      <w:szCs w:val="24"/>
    </w:rPr>
  </w:style>
  <w:style w:type="character" w:customStyle="1" w:styleId="ListLabel387">
    <w:name w:val="ListLabel 387"/>
    <w:qFormat/>
    <w:rsid w:val="007806EC"/>
    <w:rPr>
      <w:rFonts w:cs="OpenSymbol"/>
    </w:rPr>
  </w:style>
  <w:style w:type="character" w:customStyle="1" w:styleId="ListLabel388">
    <w:name w:val="ListLabel 388"/>
    <w:qFormat/>
    <w:rsid w:val="007806EC"/>
    <w:rPr>
      <w:rFonts w:cs="OpenSymbol"/>
    </w:rPr>
  </w:style>
  <w:style w:type="character" w:customStyle="1" w:styleId="ListLabel389">
    <w:name w:val="ListLabel 389"/>
    <w:qFormat/>
    <w:rsid w:val="007806EC"/>
    <w:rPr>
      <w:rFonts w:cs="OpenSymbol"/>
      <w:sz w:val="20"/>
      <w:szCs w:val="24"/>
    </w:rPr>
  </w:style>
  <w:style w:type="character" w:customStyle="1" w:styleId="ListLabel390">
    <w:name w:val="ListLabel 390"/>
    <w:qFormat/>
    <w:rsid w:val="007806EC"/>
    <w:rPr>
      <w:rFonts w:cs="OpenSymbol"/>
    </w:rPr>
  </w:style>
  <w:style w:type="character" w:customStyle="1" w:styleId="ListLabel391">
    <w:name w:val="ListLabel 391"/>
    <w:qFormat/>
    <w:rsid w:val="007806EC"/>
    <w:rPr>
      <w:rFonts w:cs="OpenSymbol"/>
    </w:rPr>
  </w:style>
  <w:style w:type="character" w:customStyle="1" w:styleId="ListLabel392">
    <w:name w:val="ListLabel 392"/>
    <w:qFormat/>
    <w:rsid w:val="007806EC"/>
    <w:rPr>
      <w:rFonts w:cs="OpenSymbol"/>
      <w:sz w:val="20"/>
      <w:szCs w:val="24"/>
    </w:rPr>
  </w:style>
  <w:style w:type="character" w:customStyle="1" w:styleId="ListLabel393">
    <w:name w:val="ListLabel 393"/>
    <w:qFormat/>
    <w:rsid w:val="007806EC"/>
    <w:rPr>
      <w:rFonts w:cs="OpenSymbol"/>
    </w:rPr>
  </w:style>
  <w:style w:type="character" w:customStyle="1" w:styleId="ListLabel394">
    <w:name w:val="ListLabel 394"/>
    <w:qFormat/>
    <w:rsid w:val="007806EC"/>
    <w:rPr>
      <w:rFonts w:cs="OpenSymbol"/>
    </w:rPr>
  </w:style>
  <w:style w:type="character" w:customStyle="1" w:styleId="ListLabel395">
    <w:name w:val="ListLabel 395"/>
    <w:qFormat/>
    <w:rsid w:val="007806EC"/>
    <w:rPr>
      <w:rFonts w:cs="OpenSymbol"/>
      <w:sz w:val="20"/>
      <w:szCs w:val="20"/>
    </w:rPr>
  </w:style>
  <w:style w:type="character" w:customStyle="1" w:styleId="ListLabel396">
    <w:name w:val="ListLabel 396"/>
    <w:qFormat/>
    <w:rsid w:val="007806EC"/>
    <w:rPr>
      <w:rFonts w:cs="OpenSymbol"/>
    </w:rPr>
  </w:style>
  <w:style w:type="character" w:customStyle="1" w:styleId="ListLabel397">
    <w:name w:val="ListLabel 397"/>
    <w:qFormat/>
    <w:rsid w:val="007806EC"/>
    <w:rPr>
      <w:rFonts w:cs="OpenSymbol"/>
    </w:rPr>
  </w:style>
  <w:style w:type="character" w:customStyle="1" w:styleId="ListLabel398">
    <w:name w:val="ListLabel 398"/>
    <w:qFormat/>
    <w:rsid w:val="007806EC"/>
    <w:rPr>
      <w:rFonts w:cs="OpenSymbol"/>
      <w:sz w:val="20"/>
      <w:szCs w:val="20"/>
    </w:rPr>
  </w:style>
  <w:style w:type="character" w:customStyle="1" w:styleId="ListLabel399">
    <w:name w:val="ListLabel 399"/>
    <w:qFormat/>
    <w:rsid w:val="007806EC"/>
    <w:rPr>
      <w:rFonts w:cs="OpenSymbol"/>
    </w:rPr>
  </w:style>
  <w:style w:type="character" w:customStyle="1" w:styleId="ListLabel400">
    <w:name w:val="ListLabel 400"/>
    <w:qFormat/>
    <w:rsid w:val="007806EC"/>
    <w:rPr>
      <w:rFonts w:cs="OpenSymbol"/>
    </w:rPr>
  </w:style>
  <w:style w:type="character" w:customStyle="1" w:styleId="ListLabel401">
    <w:name w:val="ListLabel 401"/>
    <w:qFormat/>
    <w:rsid w:val="007806EC"/>
    <w:rPr>
      <w:rFonts w:cs="OpenSymbol"/>
      <w:sz w:val="20"/>
      <w:szCs w:val="20"/>
    </w:rPr>
  </w:style>
  <w:style w:type="character" w:customStyle="1" w:styleId="ListLabel402">
    <w:name w:val="ListLabel 402"/>
    <w:qFormat/>
    <w:rsid w:val="007806EC"/>
    <w:rPr>
      <w:rFonts w:cs="OpenSymbol"/>
    </w:rPr>
  </w:style>
  <w:style w:type="character" w:customStyle="1" w:styleId="ListLabel403">
    <w:name w:val="ListLabel 403"/>
    <w:qFormat/>
    <w:rsid w:val="007806EC"/>
    <w:rPr>
      <w:rFonts w:cs="OpenSymbol"/>
    </w:rPr>
  </w:style>
  <w:style w:type="character" w:customStyle="1" w:styleId="ListLabel404">
    <w:name w:val="ListLabel 404"/>
    <w:qFormat/>
    <w:rsid w:val="007806EC"/>
    <w:rPr>
      <w:rFonts w:cs="Symbol"/>
      <w:color w:val="000000"/>
      <w:sz w:val="20"/>
    </w:rPr>
  </w:style>
  <w:style w:type="character" w:customStyle="1" w:styleId="ListLabel405">
    <w:name w:val="ListLabel 405"/>
    <w:qFormat/>
    <w:rsid w:val="007806EC"/>
    <w:rPr>
      <w:rFonts w:cs="Tahoma"/>
      <w:bCs/>
      <w:sz w:val="20"/>
      <w:szCs w:val="20"/>
      <w:lang w:eastAsia="en-GB"/>
    </w:rPr>
  </w:style>
  <w:style w:type="character" w:customStyle="1" w:styleId="ListLabel406">
    <w:name w:val="ListLabel 406"/>
    <w:qFormat/>
    <w:rsid w:val="007806EC"/>
    <w:rPr>
      <w:rFonts w:ascii="Tahoma" w:hAnsi="Tahoma" w:cs="Symbol"/>
      <w:sz w:val="20"/>
    </w:rPr>
  </w:style>
  <w:style w:type="character" w:customStyle="1" w:styleId="ListLabel407">
    <w:name w:val="ListLabel 407"/>
    <w:qFormat/>
    <w:rsid w:val="007806EC"/>
    <w:rPr>
      <w:rFonts w:cs="Tahoma"/>
      <w:b/>
      <w:bCs/>
      <w:sz w:val="20"/>
      <w:szCs w:val="20"/>
    </w:rPr>
  </w:style>
  <w:style w:type="character" w:customStyle="1" w:styleId="ListLabel408">
    <w:name w:val="ListLabel 408"/>
    <w:qFormat/>
    <w:rsid w:val="007806EC"/>
    <w:rPr>
      <w:rFonts w:cs="Symbol"/>
      <w:sz w:val="20"/>
      <w:szCs w:val="20"/>
    </w:rPr>
  </w:style>
  <w:style w:type="character" w:customStyle="1" w:styleId="ListLabel409">
    <w:name w:val="ListLabel 409"/>
    <w:qFormat/>
    <w:rsid w:val="007806EC"/>
    <w:rPr>
      <w:rFonts w:ascii="Tahoma" w:hAnsi="Tahoma" w:cs="Tahoma"/>
      <w:b/>
      <w:bCs/>
      <w:sz w:val="20"/>
      <w:lang w:eastAsia="en-GB"/>
    </w:rPr>
  </w:style>
  <w:style w:type="character" w:customStyle="1" w:styleId="ListLabel410">
    <w:name w:val="ListLabel 410"/>
    <w:qFormat/>
    <w:rsid w:val="007806EC"/>
    <w:rPr>
      <w:rFonts w:ascii="Tahoma" w:hAnsi="Tahoma" w:cs="Symbol"/>
      <w:b/>
      <w:color w:val="00000A"/>
      <w:sz w:val="20"/>
    </w:rPr>
  </w:style>
  <w:style w:type="character" w:customStyle="1" w:styleId="ListLabel411">
    <w:name w:val="ListLabel 411"/>
    <w:qFormat/>
    <w:rsid w:val="007806EC"/>
    <w:rPr>
      <w:rFonts w:cs="Tahoma"/>
      <w:bCs/>
      <w:sz w:val="20"/>
      <w:lang w:eastAsia="en-GB"/>
    </w:rPr>
  </w:style>
  <w:style w:type="character" w:customStyle="1" w:styleId="ListLabel412">
    <w:name w:val="ListLabel 412"/>
    <w:qFormat/>
    <w:rsid w:val="007806EC"/>
    <w:rPr>
      <w:rFonts w:cs="Symbol"/>
    </w:rPr>
  </w:style>
  <w:style w:type="character" w:customStyle="1" w:styleId="ListLabel413">
    <w:name w:val="ListLabel 413"/>
    <w:qFormat/>
    <w:rsid w:val="007806EC"/>
    <w:rPr>
      <w:rFonts w:ascii="Tahoma" w:eastAsia="Calibri" w:hAnsi="Tahoma" w:cs="Tahoma"/>
      <w:bCs/>
      <w:sz w:val="20"/>
      <w:szCs w:val="20"/>
    </w:rPr>
  </w:style>
  <w:style w:type="character" w:customStyle="1" w:styleId="ListLabel414">
    <w:name w:val="ListLabel 414"/>
    <w:qFormat/>
    <w:rsid w:val="007806EC"/>
    <w:rPr>
      <w:rFonts w:ascii="Tahoma" w:hAnsi="Tahoma" w:cs="Symbol"/>
      <w:b w:val="0"/>
      <w:sz w:val="20"/>
      <w:szCs w:val="20"/>
    </w:rPr>
  </w:style>
  <w:style w:type="character" w:customStyle="1" w:styleId="ListLabel415">
    <w:name w:val="ListLabel 415"/>
    <w:qFormat/>
    <w:rsid w:val="007806EC"/>
    <w:rPr>
      <w:rFonts w:ascii="Tahoma" w:hAnsi="Tahoma" w:cs="Tahoma"/>
      <w:bCs/>
      <w:sz w:val="20"/>
      <w:szCs w:val="20"/>
      <w:lang w:eastAsia="en-GB"/>
    </w:rPr>
  </w:style>
  <w:style w:type="character" w:customStyle="1" w:styleId="ListLabel416">
    <w:name w:val="ListLabel 416"/>
    <w:qFormat/>
    <w:rsid w:val="007806EC"/>
    <w:rPr>
      <w:rFonts w:cs="Symbol"/>
      <w:sz w:val="20"/>
    </w:rPr>
  </w:style>
  <w:style w:type="character" w:customStyle="1" w:styleId="ListLabel417">
    <w:name w:val="ListLabel 417"/>
    <w:qFormat/>
    <w:rsid w:val="007806EC"/>
    <w:rPr>
      <w:rFonts w:cs="Symbol"/>
      <w:spacing w:val="-3"/>
      <w:sz w:val="20"/>
      <w:szCs w:val="20"/>
      <w:lang w:eastAsia="en-US"/>
    </w:rPr>
  </w:style>
  <w:style w:type="character" w:customStyle="1" w:styleId="ListLabel418">
    <w:name w:val="ListLabel 418"/>
    <w:qFormat/>
    <w:rsid w:val="007806EC"/>
    <w:rPr>
      <w:rFonts w:ascii="Tahoma" w:hAnsi="Tahoma" w:cs="Tahoma"/>
      <w:b/>
      <w:sz w:val="20"/>
      <w:szCs w:val="20"/>
    </w:rPr>
  </w:style>
  <w:style w:type="character" w:customStyle="1" w:styleId="ListLabel419">
    <w:name w:val="ListLabel 419"/>
    <w:qFormat/>
    <w:rsid w:val="007806EC"/>
    <w:rPr>
      <w:rFonts w:ascii="Tahoma" w:hAnsi="Tahoma" w:cs="Symbol"/>
      <w:sz w:val="20"/>
    </w:rPr>
  </w:style>
  <w:style w:type="character" w:customStyle="1" w:styleId="ListLabel420">
    <w:name w:val="ListLabel 420"/>
    <w:qFormat/>
    <w:rsid w:val="007806EC"/>
    <w:rPr>
      <w:rFonts w:cs="Symbol"/>
      <w:sz w:val="20"/>
    </w:rPr>
  </w:style>
  <w:style w:type="character" w:customStyle="1" w:styleId="ListLabel421">
    <w:name w:val="ListLabel 421"/>
    <w:qFormat/>
    <w:rsid w:val="007806EC"/>
    <w:rPr>
      <w:rFonts w:cs="Symbol"/>
      <w:sz w:val="20"/>
    </w:rPr>
  </w:style>
  <w:style w:type="character" w:customStyle="1" w:styleId="ListLabel422">
    <w:name w:val="ListLabel 422"/>
    <w:qFormat/>
    <w:rsid w:val="007806EC"/>
    <w:rPr>
      <w:rFonts w:cs="Courier New"/>
    </w:rPr>
  </w:style>
  <w:style w:type="character" w:customStyle="1" w:styleId="ListLabel423">
    <w:name w:val="ListLabel 423"/>
    <w:qFormat/>
    <w:rsid w:val="007806EC"/>
    <w:rPr>
      <w:rFonts w:cs="Wingdings"/>
    </w:rPr>
  </w:style>
  <w:style w:type="character" w:customStyle="1" w:styleId="ListLabel424">
    <w:name w:val="ListLabel 424"/>
    <w:qFormat/>
    <w:rsid w:val="007806EC"/>
    <w:rPr>
      <w:rFonts w:ascii="Tahoma" w:hAnsi="Tahoma" w:cs="Symbol"/>
      <w:sz w:val="20"/>
    </w:rPr>
  </w:style>
  <w:style w:type="character" w:customStyle="1" w:styleId="ListLabel425">
    <w:name w:val="ListLabel 425"/>
    <w:qFormat/>
    <w:rsid w:val="007806EC"/>
    <w:rPr>
      <w:rFonts w:cs="Symbol"/>
    </w:rPr>
  </w:style>
  <w:style w:type="character" w:customStyle="1" w:styleId="ListLabel426">
    <w:name w:val="ListLabel 426"/>
    <w:qFormat/>
    <w:rsid w:val="007806EC"/>
    <w:rPr>
      <w:rFonts w:ascii="Tahoma" w:eastAsia="Calibri" w:hAnsi="Tahoma" w:cs="Tahoma"/>
      <w:b w:val="0"/>
      <w:bCs/>
      <w:sz w:val="20"/>
      <w:szCs w:val="20"/>
      <w:lang w:val="it-IT" w:eastAsia="en-US"/>
    </w:rPr>
  </w:style>
  <w:style w:type="character" w:customStyle="1" w:styleId="ListLabel427">
    <w:name w:val="ListLabel 427"/>
    <w:qFormat/>
    <w:rsid w:val="007806EC"/>
    <w:rPr>
      <w:rFonts w:ascii="Tahoma" w:eastAsia="Calibri" w:hAnsi="Tahoma" w:cs="Tahoma"/>
      <w:b/>
      <w:bCs/>
      <w:sz w:val="20"/>
      <w:szCs w:val="20"/>
      <w:lang w:val="it-IT" w:eastAsia="en-US"/>
    </w:rPr>
  </w:style>
  <w:style w:type="character" w:customStyle="1" w:styleId="ListLabel428">
    <w:name w:val="ListLabel 428"/>
    <w:qFormat/>
    <w:rsid w:val="007806EC"/>
    <w:rPr>
      <w:rFonts w:cs="Wingdings"/>
    </w:rPr>
  </w:style>
  <w:style w:type="character" w:customStyle="1" w:styleId="ListLabel429">
    <w:name w:val="ListLabel 429"/>
    <w:qFormat/>
    <w:rsid w:val="007806EC"/>
    <w:rPr>
      <w:rFonts w:cs="Symbol"/>
    </w:rPr>
  </w:style>
  <w:style w:type="character" w:customStyle="1" w:styleId="ListLabel430">
    <w:name w:val="ListLabel 430"/>
    <w:qFormat/>
    <w:rsid w:val="007806EC"/>
    <w:rPr>
      <w:rFonts w:cs="Courier New"/>
    </w:rPr>
  </w:style>
  <w:style w:type="character" w:customStyle="1" w:styleId="ListLabel431">
    <w:name w:val="ListLabel 431"/>
    <w:qFormat/>
    <w:rsid w:val="007806EC"/>
    <w:rPr>
      <w:rFonts w:cs="Wingdings"/>
    </w:rPr>
  </w:style>
  <w:style w:type="character" w:customStyle="1" w:styleId="ListLabel432">
    <w:name w:val="ListLabel 432"/>
    <w:qFormat/>
    <w:rsid w:val="007806EC"/>
    <w:rPr>
      <w:rFonts w:cs="Symbol"/>
    </w:rPr>
  </w:style>
  <w:style w:type="character" w:customStyle="1" w:styleId="ListLabel433">
    <w:name w:val="ListLabel 433"/>
    <w:qFormat/>
    <w:rsid w:val="007806EC"/>
    <w:rPr>
      <w:rFonts w:cs="Courier New"/>
    </w:rPr>
  </w:style>
  <w:style w:type="character" w:customStyle="1" w:styleId="ListLabel434">
    <w:name w:val="ListLabel 434"/>
    <w:qFormat/>
    <w:rsid w:val="007806EC"/>
    <w:rPr>
      <w:rFonts w:cs="Wingdings"/>
    </w:rPr>
  </w:style>
  <w:style w:type="character" w:customStyle="1" w:styleId="ListLabel435">
    <w:name w:val="ListLabel 435"/>
    <w:qFormat/>
    <w:rsid w:val="007806EC"/>
    <w:rPr>
      <w:rFonts w:ascii="Tahoma" w:hAnsi="Tahoma" w:cs="Tahoma"/>
      <w:bCs/>
      <w:sz w:val="20"/>
      <w:lang w:eastAsia="en-GB"/>
    </w:rPr>
  </w:style>
  <w:style w:type="character" w:customStyle="1" w:styleId="ListLabel436">
    <w:name w:val="ListLabel 436"/>
    <w:qFormat/>
    <w:rsid w:val="007806EC"/>
    <w:rPr>
      <w:rFonts w:ascii="Tahoma" w:hAnsi="Tahoma" w:cs="Symbol"/>
      <w:b/>
      <w:sz w:val="20"/>
    </w:rPr>
  </w:style>
  <w:style w:type="character" w:customStyle="1" w:styleId="ListLabel437">
    <w:name w:val="ListLabel 437"/>
    <w:qFormat/>
    <w:rsid w:val="007806EC"/>
    <w:rPr>
      <w:rFonts w:cs="Symbol"/>
      <w:b/>
      <w:sz w:val="16"/>
      <w:szCs w:val="20"/>
    </w:rPr>
  </w:style>
  <w:style w:type="character" w:customStyle="1" w:styleId="ListLabel438">
    <w:name w:val="ListLabel 438"/>
    <w:qFormat/>
    <w:rsid w:val="007806EC"/>
    <w:rPr>
      <w:rFonts w:cs="OpenSymbol"/>
    </w:rPr>
  </w:style>
  <w:style w:type="character" w:customStyle="1" w:styleId="ListLabel439">
    <w:name w:val="ListLabel 439"/>
    <w:qFormat/>
    <w:rsid w:val="007806EC"/>
    <w:rPr>
      <w:rFonts w:cs="OpenSymbol"/>
    </w:rPr>
  </w:style>
  <w:style w:type="character" w:customStyle="1" w:styleId="ListLabel440">
    <w:name w:val="ListLabel 440"/>
    <w:qFormat/>
    <w:rsid w:val="007806EC"/>
    <w:rPr>
      <w:rFonts w:cs="OpenSymbol"/>
    </w:rPr>
  </w:style>
  <w:style w:type="character" w:customStyle="1" w:styleId="ListLabel441">
    <w:name w:val="ListLabel 441"/>
    <w:qFormat/>
    <w:rsid w:val="007806EC"/>
    <w:rPr>
      <w:rFonts w:cs="OpenSymbol"/>
    </w:rPr>
  </w:style>
  <w:style w:type="character" w:customStyle="1" w:styleId="ListLabel442">
    <w:name w:val="ListLabel 442"/>
    <w:qFormat/>
    <w:rsid w:val="007806EC"/>
    <w:rPr>
      <w:rFonts w:cs="OpenSymbol"/>
    </w:rPr>
  </w:style>
  <w:style w:type="character" w:customStyle="1" w:styleId="ListLabel443">
    <w:name w:val="ListLabel 443"/>
    <w:qFormat/>
    <w:rsid w:val="007806EC"/>
    <w:rPr>
      <w:rFonts w:cs="OpenSymbol"/>
    </w:rPr>
  </w:style>
  <w:style w:type="character" w:customStyle="1" w:styleId="ListLabel444">
    <w:name w:val="ListLabel 444"/>
    <w:qFormat/>
    <w:rsid w:val="007806EC"/>
    <w:rPr>
      <w:rFonts w:cs="OpenSymbol"/>
    </w:rPr>
  </w:style>
  <w:style w:type="character" w:customStyle="1" w:styleId="ListLabel445">
    <w:name w:val="ListLabel 445"/>
    <w:qFormat/>
    <w:rsid w:val="007806EC"/>
    <w:rPr>
      <w:rFonts w:cs="OpenSymbol"/>
    </w:rPr>
  </w:style>
  <w:style w:type="character" w:customStyle="1" w:styleId="ListLabel446">
    <w:name w:val="ListLabel 446"/>
    <w:qFormat/>
    <w:rsid w:val="007806EC"/>
    <w:rPr>
      <w:rFonts w:cs="OpenSymbol"/>
    </w:rPr>
  </w:style>
  <w:style w:type="character" w:customStyle="1" w:styleId="ListLabel447">
    <w:name w:val="ListLabel 447"/>
    <w:qFormat/>
    <w:rsid w:val="007806EC"/>
    <w:rPr>
      <w:rFonts w:ascii="Tahoma" w:hAnsi="Tahoma" w:cs="Tahoma"/>
      <w:b/>
      <w:sz w:val="22"/>
      <w:szCs w:val="20"/>
    </w:rPr>
  </w:style>
  <w:style w:type="character" w:customStyle="1" w:styleId="ListLabel448">
    <w:name w:val="ListLabel 448"/>
    <w:qFormat/>
    <w:rsid w:val="007806EC"/>
    <w:rPr>
      <w:rFonts w:cs="Symbol"/>
    </w:rPr>
  </w:style>
  <w:style w:type="character" w:customStyle="1" w:styleId="ListLabel449">
    <w:name w:val="ListLabel 449"/>
    <w:qFormat/>
    <w:rsid w:val="007806EC"/>
    <w:rPr>
      <w:rFonts w:cs="Symbol"/>
    </w:rPr>
  </w:style>
  <w:style w:type="character" w:customStyle="1" w:styleId="ListLabel450">
    <w:name w:val="ListLabel 450"/>
    <w:qFormat/>
    <w:rsid w:val="007806EC"/>
    <w:rPr>
      <w:rFonts w:cs="Arial"/>
    </w:rPr>
  </w:style>
  <w:style w:type="character" w:customStyle="1" w:styleId="ListLabel451">
    <w:name w:val="ListLabel 451"/>
    <w:qFormat/>
    <w:rsid w:val="007806EC"/>
    <w:rPr>
      <w:rFonts w:cs="Wingdings"/>
    </w:rPr>
  </w:style>
  <w:style w:type="character" w:customStyle="1" w:styleId="ListLabel452">
    <w:name w:val="ListLabel 452"/>
    <w:qFormat/>
    <w:rsid w:val="007806EC"/>
    <w:rPr>
      <w:rFonts w:ascii="Arial" w:hAnsi="Arial" w:cs="Tahoma"/>
      <w:b/>
      <w:sz w:val="20"/>
      <w:szCs w:val="20"/>
      <w:lang w:eastAsia="en-US"/>
    </w:rPr>
  </w:style>
  <w:style w:type="character" w:customStyle="1" w:styleId="ListLabel453">
    <w:name w:val="ListLabel 453"/>
    <w:qFormat/>
    <w:rsid w:val="007806EC"/>
    <w:rPr>
      <w:rFonts w:ascii="Arial" w:hAnsi="Arial" w:cs="Tahoma"/>
      <w:bCs/>
      <w:sz w:val="20"/>
      <w:szCs w:val="20"/>
      <w:lang w:eastAsia="en-GB"/>
    </w:rPr>
  </w:style>
  <w:style w:type="character" w:customStyle="1" w:styleId="ListLabel454">
    <w:name w:val="ListLabel 454"/>
    <w:qFormat/>
    <w:rsid w:val="007806EC"/>
    <w:rPr>
      <w:rFonts w:ascii="Arial" w:hAnsi="Arial" w:cs="Symbol"/>
      <w:sz w:val="20"/>
    </w:rPr>
  </w:style>
  <w:style w:type="character" w:customStyle="1" w:styleId="ListLabel455">
    <w:name w:val="ListLabel 455"/>
    <w:qFormat/>
    <w:rsid w:val="007806EC"/>
    <w:rPr>
      <w:rFonts w:ascii="Arial" w:hAnsi="Arial" w:cs="OpenSymbol"/>
      <w:sz w:val="20"/>
    </w:rPr>
  </w:style>
  <w:style w:type="character" w:customStyle="1" w:styleId="ListLabel456">
    <w:name w:val="ListLabel 456"/>
    <w:qFormat/>
    <w:rsid w:val="007806EC"/>
    <w:rPr>
      <w:rFonts w:cs="OpenSymbol"/>
    </w:rPr>
  </w:style>
  <w:style w:type="character" w:customStyle="1" w:styleId="ListLabel457">
    <w:name w:val="ListLabel 457"/>
    <w:qFormat/>
    <w:rsid w:val="007806EC"/>
    <w:rPr>
      <w:rFonts w:cs="OpenSymbol"/>
    </w:rPr>
  </w:style>
  <w:style w:type="character" w:customStyle="1" w:styleId="ListLabel458">
    <w:name w:val="ListLabel 458"/>
    <w:qFormat/>
    <w:rsid w:val="007806EC"/>
    <w:rPr>
      <w:rFonts w:cs="OpenSymbol"/>
    </w:rPr>
  </w:style>
  <w:style w:type="character" w:customStyle="1" w:styleId="ListLabel459">
    <w:name w:val="ListLabel 459"/>
    <w:qFormat/>
    <w:rsid w:val="007806EC"/>
    <w:rPr>
      <w:rFonts w:cs="OpenSymbol"/>
    </w:rPr>
  </w:style>
  <w:style w:type="character" w:customStyle="1" w:styleId="ListLabel460">
    <w:name w:val="ListLabel 460"/>
    <w:qFormat/>
    <w:rsid w:val="007806EC"/>
    <w:rPr>
      <w:rFonts w:cs="OpenSymbol"/>
    </w:rPr>
  </w:style>
  <w:style w:type="character" w:customStyle="1" w:styleId="ListLabel461">
    <w:name w:val="ListLabel 461"/>
    <w:qFormat/>
    <w:rsid w:val="007806EC"/>
    <w:rPr>
      <w:rFonts w:cs="OpenSymbol"/>
    </w:rPr>
  </w:style>
  <w:style w:type="character" w:customStyle="1" w:styleId="ListLabel462">
    <w:name w:val="ListLabel 462"/>
    <w:qFormat/>
    <w:rsid w:val="007806EC"/>
    <w:rPr>
      <w:rFonts w:cs="OpenSymbol"/>
    </w:rPr>
  </w:style>
  <w:style w:type="character" w:customStyle="1" w:styleId="ListLabel463">
    <w:name w:val="ListLabel 463"/>
    <w:qFormat/>
    <w:rsid w:val="007806EC"/>
    <w:rPr>
      <w:rFonts w:cs="OpenSymbol"/>
    </w:rPr>
  </w:style>
  <w:style w:type="character" w:customStyle="1" w:styleId="ListLabel464">
    <w:name w:val="ListLabel 464"/>
    <w:qFormat/>
    <w:rsid w:val="007806EC"/>
    <w:rPr>
      <w:rFonts w:ascii="Tahoma" w:hAnsi="Tahoma" w:cs="Tahoma"/>
      <w:b/>
      <w:bCs/>
      <w:sz w:val="20"/>
      <w:szCs w:val="20"/>
      <w:lang w:eastAsia="en-GB"/>
    </w:rPr>
  </w:style>
  <w:style w:type="character" w:customStyle="1" w:styleId="ListLabel465">
    <w:name w:val="ListLabel 465"/>
    <w:qFormat/>
    <w:rsid w:val="007806EC"/>
    <w:rPr>
      <w:rFonts w:ascii="Tahoma" w:hAnsi="Tahoma" w:cs="Tahoma"/>
      <w:b/>
      <w:bCs/>
      <w:sz w:val="20"/>
      <w:szCs w:val="20"/>
      <w:lang w:eastAsia="en-GB"/>
    </w:rPr>
  </w:style>
  <w:style w:type="character" w:customStyle="1" w:styleId="ListLabel466">
    <w:name w:val="ListLabel 466"/>
    <w:qFormat/>
    <w:rsid w:val="007806EC"/>
    <w:rPr>
      <w:rFonts w:ascii="Tahoma" w:hAnsi="Tahoma" w:cs="Symbol"/>
      <w:b/>
      <w:position w:val="0"/>
      <w:sz w:val="20"/>
      <w:szCs w:val="20"/>
      <w:vertAlign w:val="baseline"/>
    </w:rPr>
  </w:style>
  <w:style w:type="character" w:customStyle="1" w:styleId="ListLabel467">
    <w:name w:val="ListLabel 467"/>
    <w:qFormat/>
    <w:rsid w:val="007806EC"/>
    <w:rPr>
      <w:rFonts w:ascii="Tahoma" w:hAnsi="Tahoma" w:cs="Symbol"/>
      <w:sz w:val="20"/>
      <w:szCs w:val="20"/>
    </w:rPr>
  </w:style>
  <w:style w:type="character" w:customStyle="1" w:styleId="ListLabel468">
    <w:name w:val="ListLabel 468"/>
    <w:qFormat/>
    <w:rsid w:val="007806EC"/>
    <w:rPr>
      <w:rFonts w:ascii="Tahoma" w:eastAsia="Calibri" w:hAnsi="Tahoma" w:cs="Tahoma"/>
      <w:b w:val="0"/>
      <w:bCs/>
      <w:sz w:val="20"/>
      <w:szCs w:val="20"/>
      <w:lang w:val="it-IT" w:eastAsia="en-US"/>
    </w:rPr>
  </w:style>
  <w:style w:type="character" w:customStyle="1" w:styleId="ListLabel469">
    <w:name w:val="ListLabel 469"/>
    <w:qFormat/>
    <w:rsid w:val="007806EC"/>
    <w:rPr>
      <w:rFonts w:cs="Tahoma"/>
      <w:sz w:val="20"/>
      <w:szCs w:val="20"/>
    </w:rPr>
  </w:style>
  <w:style w:type="character" w:customStyle="1" w:styleId="ListLabel470">
    <w:name w:val="ListLabel 470"/>
    <w:qFormat/>
    <w:rsid w:val="007806EC"/>
    <w:rPr>
      <w:rFonts w:cs="Symbol"/>
      <w:color w:val="00000A"/>
      <w:sz w:val="20"/>
    </w:rPr>
  </w:style>
  <w:style w:type="character" w:customStyle="1" w:styleId="ListLabel471">
    <w:name w:val="ListLabel 471"/>
    <w:qFormat/>
    <w:rsid w:val="007806EC"/>
    <w:rPr>
      <w:rFonts w:ascii="Tahoma" w:hAnsi="Tahoma" w:cs="Symbol"/>
      <w:sz w:val="20"/>
      <w:szCs w:val="20"/>
    </w:rPr>
  </w:style>
  <w:style w:type="character" w:customStyle="1" w:styleId="ListLabel472">
    <w:name w:val="ListLabel 472"/>
    <w:qFormat/>
    <w:rsid w:val="007806EC"/>
    <w:rPr>
      <w:rFonts w:ascii="Tahoma" w:hAnsi="Tahoma" w:cs="Tahoma"/>
      <w:sz w:val="20"/>
      <w:szCs w:val="20"/>
    </w:rPr>
  </w:style>
  <w:style w:type="character" w:customStyle="1" w:styleId="ListLabel473">
    <w:name w:val="ListLabel 473"/>
    <w:qFormat/>
    <w:rsid w:val="007806EC"/>
    <w:rPr>
      <w:rFonts w:ascii="Tahoma" w:hAnsi="Tahoma" w:cs="OpenSymbol"/>
      <w:b/>
      <w:color w:val="00000A"/>
      <w:sz w:val="20"/>
      <w:szCs w:val="20"/>
      <w:lang w:val="it-IT"/>
    </w:rPr>
  </w:style>
  <w:style w:type="character" w:customStyle="1" w:styleId="ListLabel474">
    <w:name w:val="ListLabel 474"/>
    <w:qFormat/>
    <w:rsid w:val="007806EC"/>
    <w:rPr>
      <w:rFonts w:cs="OpenSymbol"/>
      <w:color w:val="00000A"/>
      <w:sz w:val="20"/>
      <w:szCs w:val="20"/>
      <w:lang w:val="it-IT"/>
    </w:rPr>
  </w:style>
  <w:style w:type="character" w:customStyle="1" w:styleId="ListLabel475">
    <w:name w:val="ListLabel 475"/>
    <w:qFormat/>
    <w:rsid w:val="007806EC"/>
    <w:rPr>
      <w:rFonts w:cs="OpenSymbol"/>
      <w:color w:val="00000A"/>
      <w:sz w:val="20"/>
      <w:szCs w:val="20"/>
      <w:lang w:val="it-IT"/>
    </w:rPr>
  </w:style>
  <w:style w:type="character" w:customStyle="1" w:styleId="ListLabel476">
    <w:name w:val="ListLabel 476"/>
    <w:qFormat/>
    <w:rsid w:val="007806EC"/>
    <w:rPr>
      <w:rFonts w:cs="OpenSymbol"/>
      <w:color w:val="00000A"/>
      <w:sz w:val="20"/>
      <w:szCs w:val="20"/>
      <w:lang w:val="it-IT"/>
    </w:rPr>
  </w:style>
  <w:style w:type="character" w:customStyle="1" w:styleId="ListLabel477">
    <w:name w:val="ListLabel 477"/>
    <w:qFormat/>
    <w:rsid w:val="007806EC"/>
    <w:rPr>
      <w:rFonts w:cs="OpenSymbol"/>
      <w:color w:val="00000A"/>
      <w:sz w:val="20"/>
      <w:szCs w:val="20"/>
      <w:lang w:val="it-IT"/>
    </w:rPr>
  </w:style>
  <w:style w:type="character" w:customStyle="1" w:styleId="ListLabel478">
    <w:name w:val="ListLabel 478"/>
    <w:qFormat/>
    <w:rsid w:val="007806EC"/>
    <w:rPr>
      <w:rFonts w:cs="OpenSymbol"/>
      <w:color w:val="00000A"/>
      <w:sz w:val="20"/>
      <w:szCs w:val="20"/>
      <w:lang w:val="it-IT"/>
    </w:rPr>
  </w:style>
  <w:style w:type="character" w:customStyle="1" w:styleId="ListLabel479">
    <w:name w:val="ListLabel 479"/>
    <w:qFormat/>
    <w:rsid w:val="007806EC"/>
    <w:rPr>
      <w:rFonts w:cs="OpenSymbol"/>
      <w:color w:val="00000A"/>
      <w:sz w:val="20"/>
      <w:szCs w:val="20"/>
      <w:lang w:val="it-IT"/>
    </w:rPr>
  </w:style>
  <w:style w:type="character" w:customStyle="1" w:styleId="ListLabel480">
    <w:name w:val="ListLabel 480"/>
    <w:qFormat/>
    <w:rsid w:val="007806EC"/>
    <w:rPr>
      <w:rFonts w:cs="OpenSymbol"/>
      <w:color w:val="00000A"/>
      <w:sz w:val="20"/>
      <w:szCs w:val="20"/>
      <w:lang w:val="it-IT"/>
    </w:rPr>
  </w:style>
  <w:style w:type="character" w:customStyle="1" w:styleId="ListLabel481">
    <w:name w:val="ListLabel 481"/>
    <w:qFormat/>
    <w:rsid w:val="007806EC"/>
    <w:rPr>
      <w:rFonts w:cs="OpenSymbol"/>
      <w:color w:val="00000A"/>
      <w:sz w:val="20"/>
      <w:szCs w:val="20"/>
      <w:lang w:val="it-IT"/>
    </w:rPr>
  </w:style>
  <w:style w:type="character" w:customStyle="1" w:styleId="ListLabel482">
    <w:name w:val="ListLabel 482"/>
    <w:qFormat/>
    <w:rsid w:val="007806EC"/>
    <w:rPr>
      <w:rFonts w:cs="OpenSymbol"/>
      <w:sz w:val="20"/>
      <w:szCs w:val="24"/>
    </w:rPr>
  </w:style>
  <w:style w:type="character" w:customStyle="1" w:styleId="ListLabel483">
    <w:name w:val="ListLabel 483"/>
    <w:qFormat/>
    <w:rsid w:val="007806EC"/>
    <w:rPr>
      <w:rFonts w:cs="OpenSymbol"/>
    </w:rPr>
  </w:style>
  <w:style w:type="character" w:customStyle="1" w:styleId="ListLabel484">
    <w:name w:val="ListLabel 484"/>
    <w:qFormat/>
    <w:rsid w:val="007806EC"/>
    <w:rPr>
      <w:rFonts w:cs="OpenSymbol"/>
    </w:rPr>
  </w:style>
  <w:style w:type="character" w:customStyle="1" w:styleId="ListLabel485">
    <w:name w:val="ListLabel 485"/>
    <w:qFormat/>
    <w:rsid w:val="007806EC"/>
    <w:rPr>
      <w:rFonts w:cs="OpenSymbol"/>
      <w:sz w:val="20"/>
      <w:szCs w:val="24"/>
    </w:rPr>
  </w:style>
  <w:style w:type="character" w:customStyle="1" w:styleId="ListLabel486">
    <w:name w:val="ListLabel 486"/>
    <w:qFormat/>
    <w:rsid w:val="007806EC"/>
    <w:rPr>
      <w:rFonts w:cs="OpenSymbol"/>
    </w:rPr>
  </w:style>
  <w:style w:type="character" w:customStyle="1" w:styleId="ListLabel487">
    <w:name w:val="ListLabel 487"/>
    <w:qFormat/>
    <w:rsid w:val="007806EC"/>
    <w:rPr>
      <w:rFonts w:cs="OpenSymbol"/>
    </w:rPr>
  </w:style>
  <w:style w:type="character" w:customStyle="1" w:styleId="ListLabel488">
    <w:name w:val="ListLabel 488"/>
    <w:qFormat/>
    <w:rsid w:val="007806EC"/>
    <w:rPr>
      <w:rFonts w:cs="OpenSymbol"/>
      <w:sz w:val="20"/>
      <w:szCs w:val="24"/>
    </w:rPr>
  </w:style>
  <w:style w:type="character" w:customStyle="1" w:styleId="ListLabel489">
    <w:name w:val="ListLabel 489"/>
    <w:qFormat/>
    <w:rsid w:val="007806EC"/>
    <w:rPr>
      <w:rFonts w:cs="OpenSymbol"/>
    </w:rPr>
  </w:style>
  <w:style w:type="character" w:customStyle="1" w:styleId="ListLabel490">
    <w:name w:val="ListLabel 490"/>
    <w:qFormat/>
    <w:rsid w:val="007806EC"/>
    <w:rPr>
      <w:rFonts w:cs="OpenSymbol"/>
    </w:rPr>
  </w:style>
  <w:style w:type="character" w:customStyle="1" w:styleId="ListLabel491">
    <w:name w:val="ListLabel 491"/>
    <w:qFormat/>
    <w:rsid w:val="007806EC"/>
    <w:rPr>
      <w:rFonts w:cs="OpenSymbol"/>
      <w:sz w:val="20"/>
      <w:szCs w:val="20"/>
    </w:rPr>
  </w:style>
  <w:style w:type="character" w:customStyle="1" w:styleId="ListLabel492">
    <w:name w:val="ListLabel 492"/>
    <w:qFormat/>
    <w:rsid w:val="007806EC"/>
    <w:rPr>
      <w:rFonts w:cs="OpenSymbol"/>
    </w:rPr>
  </w:style>
  <w:style w:type="character" w:customStyle="1" w:styleId="ListLabel493">
    <w:name w:val="ListLabel 493"/>
    <w:qFormat/>
    <w:rsid w:val="007806EC"/>
    <w:rPr>
      <w:rFonts w:cs="OpenSymbol"/>
    </w:rPr>
  </w:style>
  <w:style w:type="character" w:customStyle="1" w:styleId="ListLabel494">
    <w:name w:val="ListLabel 494"/>
    <w:qFormat/>
    <w:rsid w:val="007806EC"/>
    <w:rPr>
      <w:rFonts w:cs="OpenSymbol"/>
      <w:sz w:val="20"/>
      <w:szCs w:val="20"/>
    </w:rPr>
  </w:style>
  <w:style w:type="character" w:customStyle="1" w:styleId="ListLabel495">
    <w:name w:val="ListLabel 495"/>
    <w:qFormat/>
    <w:rsid w:val="007806EC"/>
    <w:rPr>
      <w:rFonts w:cs="OpenSymbol"/>
    </w:rPr>
  </w:style>
  <w:style w:type="character" w:customStyle="1" w:styleId="ListLabel496">
    <w:name w:val="ListLabel 496"/>
    <w:qFormat/>
    <w:rsid w:val="007806EC"/>
    <w:rPr>
      <w:rFonts w:cs="OpenSymbol"/>
    </w:rPr>
  </w:style>
  <w:style w:type="character" w:customStyle="1" w:styleId="ListLabel497">
    <w:name w:val="ListLabel 497"/>
    <w:qFormat/>
    <w:rsid w:val="007806EC"/>
    <w:rPr>
      <w:rFonts w:cs="OpenSymbol"/>
      <w:sz w:val="20"/>
      <w:szCs w:val="20"/>
    </w:rPr>
  </w:style>
  <w:style w:type="character" w:customStyle="1" w:styleId="ListLabel498">
    <w:name w:val="ListLabel 498"/>
    <w:qFormat/>
    <w:rsid w:val="007806EC"/>
    <w:rPr>
      <w:rFonts w:cs="OpenSymbol"/>
    </w:rPr>
  </w:style>
  <w:style w:type="character" w:customStyle="1" w:styleId="ListLabel499">
    <w:name w:val="ListLabel 499"/>
    <w:qFormat/>
    <w:rsid w:val="007806EC"/>
    <w:rPr>
      <w:rFonts w:cs="OpenSymbol"/>
    </w:rPr>
  </w:style>
  <w:style w:type="character" w:customStyle="1" w:styleId="ListLabel500">
    <w:name w:val="ListLabel 500"/>
    <w:qFormat/>
    <w:rsid w:val="007806EC"/>
    <w:rPr>
      <w:rFonts w:cs="Symbol"/>
      <w:color w:val="000000"/>
      <w:sz w:val="20"/>
    </w:rPr>
  </w:style>
  <w:style w:type="character" w:customStyle="1" w:styleId="ListLabel501">
    <w:name w:val="ListLabel 501"/>
    <w:qFormat/>
    <w:rsid w:val="007806EC"/>
    <w:rPr>
      <w:rFonts w:cs="Tahoma"/>
      <w:bCs/>
      <w:sz w:val="20"/>
      <w:szCs w:val="20"/>
      <w:lang w:eastAsia="en-GB"/>
    </w:rPr>
  </w:style>
  <w:style w:type="character" w:customStyle="1" w:styleId="ListLabel502">
    <w:name w:val="ListLabel 502"/>
    <w:qFormat/>
    <w:rsid w:val="007806EC"/>
    <w:rPr>
      <w:rFonts w:ascii="Tahoma" w:hAnsi="Tahoma" w:cs="Symbol"/>
      <w:sz w:val="20"/>
    </w:rPr>
  </w:style>
  <w:style w:type="character" w:customStyle="1" w:styleId="ListLabel503">
    <w:name w:val="ListLabel 503"/>
    <w:qFormat/>
    <w:rsid w:val="007806EC"/>
    <w:rPr>
      <w:rFonts w:cs="Tahoma"/>
      <w:b/>
      <w:bCs/>
      <w:sz w:val="20"/>
      <w:szCs w:val="20"/>
    </w:rPr>
  </w:style>
  <w:style w:type="character" w:customStyle="1" w:styleId="ListLabel504">
    <w:name w:val="ListLabel 504"/>
    <w:qFormat/>
    <w:rsid w:val="007806EC"/>
    <w:rPr>
      <w:rFonts w:cs="Symbol"/>
      <w:sz w:val="20"/>
      <w:szCs w:val="20"/>
    </w:rPr>
  </w:style>
  <w:style w:type="character" w:customStyle="1" w:styleId="ListLabel505">
    <w:name w:val="ListLabel 505"/>
    <w:qFormat/>
    <w:rsid w:val="007806EC"/>
    <w:rPr>
      <w:rFonts w:ascii="Tahoma" w:hAnsi="Tahoma" w:cs="Tahoma"/>
      <w:b/>
      <w:bCs/>
      <w:sz w:val="20"/>
      <w:lang w:eastAsia="en-GB"/>
    </w:rPr>
  </w:style>
  <w:style w:type="character" w:customStyle="1" w:styleId="ListLabel506">
    <w:name w:val="ListLabel 506"/>
    <w:qFormat/>
    <w:rsid w:val="007806EC"/>
    <w:rPr>
      <w:rFonts w:ascii="Tahoma" w:hAnsi="Tahoma" w:cs="Symbol"/>
      <w:b/>
      <w:color w:val="00000A"/>
      <w:sz w:val="20"/>
    </w:rPr>
  </w:style>
  <w:style w:type="character" w:customStyle="1" w:styleId="ListLabel507">
    <w:name w:val="ListLabel 507"/>
    <w:qFormat/>
    <w:rsid w:val="007806EC"/>
    <w:rPr>
      <w:rFonts w:cs="Tahoma"/>
      <w:bCs/>
      <w:sz w:val="20"/>
      <w:lang w:eastAsia="en-GB"/>
    </w:rPr>
  </w:style>
  <w:style w:type="character" w:customStyle="1" w:styleId="ListLabel508">
    <w:name w:val="ListLabel 508"/>
    <w:qFormat/>
    <w:rsid w:val="007806EC"/>
    <w:rPr>
      <w:rFonts w:cs="Symbol"/>
    </w:rPr>
  </w:style>
  <w:style w:type="character" w:customStyle="1" w:styleId="ListLabel509">
    <w:name w:val="ListLabel 509"/>
    <w:qFormat/>
    <w:rsid w:val="007806EC"/>
    <w:rPr>
      <w:rFonts w:ascii="Tahoma" w:eastAsia="Calibri" w:hAnsi="Tahoma" w:cs="Tahoma"/>
      <w:bCs/>
      <w:sz w:val="20"/>
      <w:szCs w:val="20"/>
    </w:rPr>
  </w:style>
  <w:style w:type="character" w:customStyle="1" w:styleId="ListLabel510">
    <w:name w:val="ListLabel 510"/>
    <w:qFormat/>
    <w:rsid w:val="007806EC"/>
    <w:rPr>
      <w:rFonts w:ascii="Tahoma" w:hAnsi="Tahoma" w:cs="Symbol"/>
      <w:b w:val="0"/>
      <w:sz w:val="20"/>
      <w:szCs w:val="20"/>
    </w:rPr>
  </w:style>
  <w:style w:type="character" w:customStyle="1" w:styleId="ListLabel511">
    <w:name w:val="ListLabel 511"/>
    <w:qFormat/>
    <w:rsid w:val="007806EC"/>
    <w:rPr>
      <w:rFonts w:ascii="Tahoma" w:hAnsi="Tahoma" w:cs="Tahoma"/>
      <w:bCs/>
      <w:sz w:val="20"/>
      <w:szCs w:val="20"/>
      <w:lang w:eastAsia="en-GB"/>
    </w:rPr>
  </w:style>
  <w:style w:type="character" w:customStyle="1" w:styleId="ListLabel512">
    <w:name w:val="ListLabel 512"/>
    <w:qFormat/>
    <w:rsid w:val="007806EC"/>
    <w:rPr>
      <w:rFonts w:cs="Symbol"/>
      <w:sz w:val="20"/>
    </w:rPr>
  </w:style>
  <w:style w:type="character" w:customStyle="1" w:styleId="ListLabel513">
    <w:name w:val="ListLabel 513"/>
    <w:qFormat/>
    <w:rsid w:val="007806EC"/>
    <w:rPr>
      <w:rFonts w:cs="Symbol"/>
      <w:spacing w:val="-3"/>
      <w:sz w:val="20"/>
      <w:szCs w:val="20"/>
      <w:lang w:eastAsia="en-US"/>
    </w:rPr>
  </w:style>
  <w:style w:type="character" w:customStyle="1" w:styleId="ListLabel514">
    <w:name w:val="ListLabel 514"/>
    <w:qFormat/>
    <w:rsid w:val="007806EC"/>
    <w:rPr>
      <w:rFonts w:ascii="Tahoma" w:hAnsi="Tahoma" w:cs="Tahoma"/>
      <w:b/>
      <w:sz w:val="20"/>
      <w:szCs w:val="20"/>
    </w:rPr>
  </w:style>
  <w:style w:type="character" w:customStyle="1" w:styleId="ListLabel515">
    <w:name w:val="ListLabel 515"/>
    <w:qFormat/>
    <w:rsid w:val="007806EC"/>
    <w:rPr>
      <w:rFonts w:ascii="Tahoma" w:hAnsi="Tahoma" w:cs="Symbol"/>
      <w:sz w:val="20"/>
    </w:rPr>
  </w:style>
  <w:style w:type="character" w:customStyle="1" w:styleId="ListLabel516">
    <w:name w:val="ListLabel 516"/>
    <w:qFormat/>
    <w:rsid w:val="007806EC"/>
    <w:rPr>
      <w:rFonts w:cs="Symbol"/>
      <w:sz w:val="20"/>
    </w:rPr>
  </w:style>
  <w:style w:type="character" w:customStyle="1" w:styleId="ListLabel517">
    <w:name w:val="ListLabel 517"/>
    <w:qFormat/>
    <w:rsid w:val="007806EC"/>
    <w:rPr>
      <w:rFonts w:cs="Symbol"/>
      <w:sz w:val="20"/>
    </w:rPr>
  </w:style>
  <w:style w:type="character" w:customStyle="1" w:styleId="ListLabel518">
    <w:name w:val="ListLabel 518"/>
    <w:qFormat/>
    <w:rsid w:val="007806EC"/>
    <w:rPr>
      <w:rFonts w:cs="Courier New"/>
    </w:rPr>
  </w:style>
  <w:style w:type="character" w:customStyle="1" w:styleId="ListLabel519">
    <w:name w:val="ListLabel 519"/>
    <w:qFormat/>
    <w:rsid w:val="007806EC"/>
    <w:rPr>
      <w:rFonts w:cs="Wingdings"/>
    </w:rPr>
  </w:style>
  <w:style w:type="character" w:customStyle="1" w:styleId="ListLabel520">
    <w:name w:val="ListLabel 520"/>
    <w:qFormat/>
    <w:rsid w:val="007806EC"/>
    <w:rPr>
      <w:rFonts w:ascii="Tahoma" w:hAnsi="Tahoma" w:cs="Symbol"/>
      <w:sz w:val="20"/>
    </w:rPr>
  </w:style>
  <w:style w:type="character" w:customStyle="1" w:styleId="ListLabel521">
    <w:name w:val="ListLabel 521"/>
    <w:qFormat/>
    <w:rsid w:val="007806EC"/>
    <w:rPr>
      <w:rFonts w:cs="Symbol"/>
    </w:rPr>
  </w:style>
  <w:style w:type="character" w:customStyle="1" w:styleId="ListLabel522">
    <w:name w:val="ListLabel 522"/>
    <w:qFormat/>
    <w:rsid w:val="007806EC"/>
    <w:rPr>
      <w:rFonts w:ascii="Tahoma" w:eastAsia="Calibri" w:hAnsi="Tahoma" w:cs="Tahoma"/>
      <w:b w:val="0"/>
      <w:bCs/>
      <w:sz w:val="20"/>
      <w:szCs w:val="20"/>
      <w:lang w:val="it-IT" w:eastAsia="en-US"/>
    </w:rPr>
  </w:style>
  <w:style w:type="character" w:customStyle="1" w:styleId="ListLabel523">
    <w:name w:val="ListLabel 523"/>
    <w:qFormat/>
    <w:rsid w:val="007806EC"/>
    <w:rPr>
      <w:rFonts w:ascii="Tahoma" w:eastAsia="Calibri" w:hAnsi="Tahoma" w:cs="Tahoma"/>
      <w:b/>
      <w:bCs/>
      <w:sz w:val="20"/>
      <w:szCs w:val="20"/>
      <w:lang w:val="it-IT" w:eastAsia="en-US"/>
    </w:rPr>
  </w:style>
  <w:style w:type="character" w:customStyle="1" w:styleId="ListLabel524">
    <w:name w:val="ListLabel 524"/>
    <w:qFormat/>
    <w:rsid w:val="007806EC"/>
    <w:rPr>
      <w:rFonts w:cs="Wingdings"/>
    </w:rPr>
  </w:style>
  <w:style w:type="character" w:customStyle="1" w:styleId="ListLabel525">
    <w:name w:val="ListLabel 525"/>
    <w:qFormat/>
    <w:rsid w:val="007806EC"/>
    <w:rPr>
      <w:rFonts w:cs="Symbol"/>
    </w:rPr>
  </w:style>
  <w:style w:type="character" w:customStyle="1" w:styleId="ListLabel526">
    <w:name w:val="ListLabel 526"/>
    <w:qFormat/>
    <w:rsid w:val="007806EC"/>
    <w:rPr>
      <w:rFonts w:cs="Courier New"/>
    </w:rPr>
  </w:style>
  <w:style w:type="character" w:customStyle="1" w:styleId="ListLabel527">
    <w:name w:val="ListLabel 527"/>
    <w:qFormat/>
    <w:rsid w:val="007806EC"/>
    <w:rPr>
      <w:rFonts w:cs="Wingdings"/>
    </w:rPr>
  </w:style>
  <w:style w:type="character" w:customStyle="1" w:styleId="ListLabel528">
    <w:name w:val="ListLabel 528"/>
    <w:qFormat/>
    <w:rsid w:val="007806EC"/>
    <w:rPr>
      <w:rFonts w:cs="Symbol"/>
    </w:rPr>
  </w:style>
  <w:style w:type="character" w:customStyle="1" w:styleId="ListLabel529">
    <w:name w:val="ListLabel 529"/>
    <w:qFormat/>
    <w:rsid w:val="007806EC"/>
    <w:rPr>
      <w:rFonts w:cs="Courier New"/>
    </w:rPr>
  </w:style>
  <w:style w:type="character" w:customStyle="1" w:styleId="ListLabel530">
    <w:name w:val="ListLabel 530"/>
    <w:qFormat/>
    <w:rsid w:val="007806EC"/>
    <w:rPr>
      <w:rFonts w:cs="Wingdings"/>
    </w:rPr>
  </w:style>
  <w:style w:type="character" w:customStyle="1" w:styleId="ListLabel531">
    <w:name w:val="ListLabel 531"/>
    <w:qFormat/>
    <w:rsid w:val="007806EC"/>
    <w:rPr>
      <w:rFonts w:ascii="Tahoma" w:hAnsi="Tahoma" w:cs="Tahoma"/>
      <w:bCs/>
      <w:sz w:val="20"/>
      <w:lang w:eastAsia="en-GB"/>
    </w:rPr>
  </w:style>
  <w:style w:type="character" w:customStyle="1" w:styleId="ListLabel532">
    <w:name w:val="ListLabel 532"/>
    <w:qFormat/>
    <w:rsid w:val="007806EC"/>
    <w:rPr>
      <w:rFonts w:ascii="Tahoma" w:hAnsi="Tahoma" w:cs="Symbol"/>
      <w:b/>
      <w:sz w:val="20"/>
    </w:rPr>
  </w:style>
  <w:style w:type="character" w:customStyle="1" w:styleId="ListLabel533">
    <w:name w:val="ListLabel 533"/>
    <w:qFormat/>
    <w:rsid w:val="007806EC"/>
    <w:rPr>
      <w:rFonts w:cs="Symbol"/>
      <w:b/>
      <w:sz w:val="16"/>
      <w:szCs w:val="20"/>
    </w:rPr>
  </w:style>
  <w:style w:type="character" w:customStyle="1" w:styleId="ListLabel534">
    <w:name w:val="ListLabel 534"/>
    <w:qFormat/>
    <w:rsid w:val="007806EC"/>
    <w:rPr>
      <w:rFonts w:cs="OpenSymbol"/>
    </w:rPr>
  </w:style>
  <w:style w:type="character" w:customStyle="1" w:styleId="ListLabel535">
    <w:name w:val="ListLabel 535"/>
    <w:qFormat/>
    <w:rsid w:val="007806EC"/>
    <w:rPr>
      <w:rFonts w:cs="OpenSymbol"/>
    </w:rPr>
  </w:style>
  <w:style w:type="character" w:customStyle="1" w:styleId="ListLabel536">
    <w:name w:val="ListLabel 536"/>
    <w:qFormat/>
    <w:rsid w:val="007806EC"/>
    <w:rPr>
      <w:rFonts w:cs="OpenSymbol"/>
    </w:rPr>
  </w:style>
  <w:style w:type="character" w:customStyle="1" w:styleId="ListLabel537">
    <w:name w:val="ListLabel 537"/>
    <w:qFormat/>
    <w:rsid w:val="007806EC"/>
    <w:rPr>
      <w:rFonts w:cs="OpenSymbol"/>
    </w:rPr>
  </w:style>
  <w:style w:type="character" w:customStyle="1" w:styleId="ListLabel538">
    <w:name w:val="ListLabel 538"/>
    <w:qFormat/>
    <w:rsid w:val="007806EC"/>
    <w:rPr>
      <w:rFonts w:cs="OpenSymbol"/>
    </w:rPr>
  </w:style>
  <w:style w:type="character" w:customStyle="1" w:styleId="ListLabel539">
    <w:name w:val="ListLabel 539"/>
    <w:qFormat/>
    <w:rsid w:val="007806EC"/>
    <w:rPr>
      <w:rFonts w:cs="OpenSymbol"/>
    </w:rPr>
  </w:style>
  <w:style w:type="character" w:customStyle="1" w:styleId="ListLabel540">
    <w:name w:val="ListLabel 540"/>
    <w:qFormat/>
    <w:rsid w:val="007806EC"/>
    <w:rPr>
      <w:rFonts w:cs="OpenSymbol"/>
    </w:rPr>
  </w:style>
  <w:style w:type="character" w:customStyle="1" w:styleId="ListLabel541">
    <w:name w:val="ListLabel 541"/>
    <w:qFormat/>
    <w:rsid w:val="007806EC"/>
    <w:rPr>
      <w:rFonts w:cs="OpenSymbol"/>
    </w:rPr>
  </w:style>
  <w:style w:type="character" w:customStyle="1" w:styleId="ListLabel542">
    <w:name w:val="ListLabel 542"/>
    <w:qFormat/>
    <w:rsid w:val="007806EC"/>
    <w:rPr>
      <w:rFonts w:cs="OpenSymbol"/>
    </w:rPr>
  </w:style>
  <w:style w:type="character" w:customStyle="1" w:styleId="ListLabel543">
    <w:name w:val="ListLabel 543"/>
    <w:qFormat/>
    <w:rsid w:val="007806EC"/>
    <w:rPr>
      <w:rFonts w:ascii="Tahoma" w:hAnsi="Tahoma" w:cs="Tahoma"/>
      <w:b/>
      <w:sz w:val="22"/>
      <w:szCs w:val="20"/>
    </w:rPr>
  </w:style>
  <w:style w:type="character" w:customStyle="1" w:styleId="ListLabel544">
    <w:name w:val="ListLabel 544"/>
    <w:qFormat/>
    <w:rsid w:val="007806EC"/>
    <w:rPr>
      <w:rFonts w:cs="Symbol"/>
    </w:rPr>
  </w:style>
  <w:style w:type="character" w:customStyle="1" w:styleId="ListLabel545">
    <w:name w:val="ListLabel 545"/>
    <w:qFormat/>
    <w:rsid w:val="007806EC"/>
    <w:rPr>
      <w:rFonts w:cs="Symbol"/>
    </w:rPr>
  </w:style>
  <w:style w:type="character" w:customStyle="1" w:styleId="ListLabel546">
    <w:name w:val="ListLabel 546"/>
    <w:qFormat/>
    <w:rsid w:val="007806EC"/>
    <w:rPr>
      <w:rFonts w:cs="Arial"/>
    </w:rPr>
  </w:style>
  <w:style w:type="character" w:customStyle="1" w:styleId="ListLabel547">
    <w:name w:val="ListLabel 547"/>
    <w:qFormat/>
    <w:rsid w:val="007806EC"/>
    <w:rPr>
      <w:rFonts w:cs="Wingdings"/>
    </w:rPr>
  </w:style>
  <w:style w:type="character" w:customStyle="1" w:styleId="ListLabel548">
    <w:name w:val="ListLabel 548"/>
    <w:qFormat/>
    <w:rsid w:val="007806EC"/>
    <w:rPr>
      <w:rFonts w:ascii="Arial" w:hAnsi="Arial" w:cs="Tahoma"/>
      <w:b/>
      <w:sz w:val="20"/>
      <w:szCs w:val="20"/>
      <w:lang w:eastAsia="en-US"/>
    </w:rPr>
  </w:style>
  <w:style w:type="character" w:customStyle="1" w:styleId="ListLabel549">
    <w:name w:val="ListLabel 549"/>
    <w:qFormat/>
    <w:rsid w:val="007806EC"/>
    <w:rPr>
      <w:rFonts w:ascii="Arial" w:hAnsi="Arial" w:cs="Tahoma"/>
      <w:bCs/>
      <w:sz w:val="20"/>
      <w:szCs w:val="20"/>
      <w:lang w:eastAsia="en-GB"/>
    </w:rPr>
  </w:style>
  <w:style w:type="character" w:customStyle="1" w:styleId="ListLabel550">
    <w:name w:val="ListLabel 550"/>
    <w:qFormat/>
    <w:rsid w:val="007806EC"/>
    <w:rPr>
      <w:rFonts w:ascii="Arial" w:hAnsi="Arial" w:cs="Symbol"/>
      <w:sz w:val="20"/>
    </w:rPr>
  </w:style>
  <w:style w:type="character" w:customStyle="1" w:styleId="ListLabel551">
    <w:name w:val="ListLabel 551"/>
    <w:qFormat/>
    <w:rsid w:val="007806EC"/>
    <w:rPr>
      <w:rFonts w:ascii="Arial" w:hAnsi="Arial" w:cs="OpenSymbol"/>
      <w:sz w:val="20"/>
    </w:rPr>
  </w:style>
  <w:style w:type="character" w:customStyle="1" w:styleId="ListLabel552">
    <w:name w:val="ListLabel 552"/>
    <w:qFormat/>
    <w:rsid w:val="007806EC"/>
    <w:rPr>
      <w:rFonts w:cs="OpenSymbol"/>
    </w:rPr>
  </w:style>
  <w:style w:type="character" w:customStyle="1" w:styleId="ListLabel553">
    <w:name w:val="ListLabel 553"/>
    <w:qFormat/>
    <w:rsid w:val="007806EC"/>
    <w:rPr>
      <w:rFonts w:cs="OpenSymbol"/>
    </w:rPr>
  </w:style>
  <w:style w:type="character" w:customStyle="1" w:styleId="ListLabel554">
    <w:name w:val="ListLabel 554"/>
    <w:qFormat/>
    <w:rsid w:val="007806EC"/>
    <w:rPr>
      <w:rFonts w:cs="OpenSymbol"/>
    </w:rPr>
  </w:style>
  <w:style w:type="character" w:customStyle="1" w:styleId="ListLabel555">
    <w:name w:val="ListLabel 555"/>
    <w:qFormat/>
    <w:rsid w:val="007806EC"/>
    <w:rPr>
      <w:rFonts w:cs="OpenSymbol"/>
    </w:rPr>
  </w:style>
  <w:style w:type="character" w:customStyle="1" w:styleId="ListLabel556">
    <w:name w:val="ListLabel 556"/>
    <w:qFormat/>
    <w:rsid w:val="007806EC"/>
    <w:rPr>
      <w:rFonts w:cs="OpenSymbol"/>
    </w:rPr>
  </w:style>
  <w:style w:type="character" w:customStyle="1" w:styleId="ListLabel557">
    <w:name w:val="ListLabel 557"/>
    <w:qFormat/>
    <w:rsid w:val="007806EC"/>
    <w:rPr>
      <w:rFonts w:cs="OpenSymbol"/>
    </w:rPr>
  </w:style>
  <w:style w:type="character" w:customStyle="1" w:styleId="ListLabel558">
    <w:name w:val="ListLabel 558"/>
    <w:qFormat/>
    <w:rsid w:val="007806EC"/>
    <w:rPr>
      <w:rFonts w:cs="OpenSymbol"/>
    </w:rPr>
  </w:style>
  <w:style w:type="character" w:customStyle="1" w:styleId="ListLabel559">
    <w:name w:val="ListLabel 559"/>
    <w:qFormat/>
    <w:rsid w:val="007806EC"/>
    <w:rPr>
      <w:rFonts w:cs="OpenSymbol"/>
    </w:rPr>
  </w:style>
  <w:style w:type="character" w:customStyle="1" w:styleId="WW8Num139z0">
    <w:name w:val="WW8Num139z0"/>
    <w:qFormat/>
    <w:rsid w:val="007806EC"/>
    <w:rPr>
      <w:rFonts w:ascii="Tahoma" w:hAnsi="Tahoma" w:cs="Tahoma"/>
      <w:bCs/>
      <w:sz w:val="20"/>
      <w:szCs w:val="20"/>
    </w:rPr>
  </w:style>
  <w:style w:type="character" w:customStyle="1" w:styleId="WW8Num139z1">
    <w:name w:val="WW8Num139z1"/>
    <w:qFormat/>
    <w:rsid w:val="007806EC"/>
  </w:style>
  <w:style w:type="character" w:customStyle="1" w:styleId="WW8Num139z2">
    <w:name w:val="WW8Num139z2"/>
    <w:qFormat/>
    <w:rsid w:val="007806EC"/>
  </w:style>
  <w:style w:type="character" w:customStyle="1" w:styleId="WW8Num139z3">
    <w:name w:val="WW8Num139z3"/>
    <w:qFormat/>
    <w:rsid w:val="007806EC"/>
  </w:style>
  <w:style w:type="character" w:customStyle="1" w:styleId="WW8Num139z4">
    <w:name w:val="WW8Num139z4"/>
    <w:qFormat/>
    <w:rsid w:val="007806EC"/>
  </w:style>
  <w:style w:type="character" w:customStyle="1" w:styleId="WW8Num139z5">
    <w:name w:val="WW8Num139z5"/>
    <w:qFormat/>
    <w:rsid w:val="007806EC"/>
  </w:style>
  <w:style w:type="character" w:customStyle="1" w:styleId="WW8Num139z6">
    <w:name w:val="WW8Num139z6"/>
    <w:qFormat/>
    <w:rsid w:val="007806EC"/>
  </w:style>
  <w:style w:type="character" w:customStyle="1" w:styleId="WW8Num139z7">
    <w:name w:val="WW8Num139z7"/>
    <w:qFormat/>
    <w:rsid w:val="007806EC"/>
  </w:style>
  <w:style w:type="character" w:customStyle="1" w:styleId="WW8Num139z8">
    <w:name w:val="WW8Num139z8"/>
    <w:qFormat/>
    <w:rsid w:val="007806EC"/>
  </w:style>
  <w:style w:type="character" w:customStyle="1" w:styleId="WW8Num123z0">
    <w:name w:val="WW8Num123z0"/>
    <w:qFormat/>
    <w:rsid w:val="007806EC"/>
    <w:rPr>
      <w:rFonts w:ascii="Symbol" w:hAnsi="Symbol" w:cs="Symbol"/>
      <w:color w:val="000000"/>
      <w:sz w:val="20"/>
    </w:rPr>
  </w:style>
  <w:style w:type="character" w:customStyle="1" w:styleId="WW8Num123z1">
    <w:name w:val="WW8Num123z1"/>
    <w:qFormat/>
    <w:rsid w:val="007806EC"/>
  </w:style>
  <w:style w:type="character" w:customStyle="1" w:styleId="WW8Num123z2">
    <w:name w:val="WW8Num123z2"/>
    <w:qFormat/>
    <w:rsid w:val="007806EC"/>
  </w:style>
  <w:style w:type="character" w:customStyle="1" w:styleId="WW8Num123z3">
    <w:name w:val="WW8Num123z3"/>
    <w:qFormat/>
    <w:rsid w:val="007806EC"/>
  </w:style>
  <w:style w:type="character" w:customStyle="1" w:styleId="WW8Num123z4">
    <w:name w:val="WW8Num123z4"/>
    <w:qFormat/>
    <w:rsid w:val="007806EC"/>
  </w:style>
  <w:style w:type="character" w:customStyle="1" w:styleId="WW8Num123z5">
    <w:name w:val="WW8Num123z5"/>
    <w:qFormat/>
    <w:rsid w:val="007806EC"/>
  </w:style>
  <w:style w:type="character" w:customStyle="1" w:styleId="WW8Num123z6">
    <w:name w:val="WW8Num123z6"/>
    <w:qFormat/>
    <w:rsid w:val="007806EC"/>
  </w:style>
  <w:style w:type="character" w:customStyle="1" w:styleId="WW8Num123z7">
    <w:name w:val="WW8Num123z7"/>
    <w:qFormat/>
    <w:rsid w:val="007806EC"/>
  </w:style>
  <w:style w:type="character" w:customStyle="1" w:styleId="WW8Num123z8">
    <w:name w:val="WW8Num123z8"/>
    <w:qFormat/>
    <w:rsid w:val="007806EC"/>
  </w:style>
  <w:style w:type="character" w:customStyle="1" w:styleId="WW8Num110z0">
    <w:name w:val="WW8Num110z0"/>
    <w:qFormat/>
    <w:rsid w:val="007806EC"/>
    <w:rPr>
      <w:rFonts w:ascii="Symbol" w:hAnsi="Symbol" w:cs="Symbol"/>
      <w:color w:val="000000"/>
      <w:sz w:val="20"/>
    </w:rPr>
  </w:style>
  <w:style w:type="character" w:customStyle="1" w:styleId="WW8Num110z1">
    <w:name w:val="WW8Num110z1"/>
    <w:qFormat/>
    <w:rsid w:val="007806EC"/>
    <w:rPr>
      <w:rFonts w:ascii="Courier New" w:hAnsi="Courier New" w:cs="Courier New"/>
    </w:rPr>
  </w:style>
  <w:style w:type="character" w:customStyle="1" w:styleId="WW8Num110z2">
    <w:name w:val="WW8Num110z2"/>
    <w:qFormat/>
    <w:rsid w:val="007806EC"/>
    <w:rPr>
      <w:rFonts w:ascii="Wingdings" w:hAnsi="Wingdings" w:cs="Wingdings"/>
    </w:rPr>
  </w:style>
  <w:style w:type="character" w:customStyle="1" w:styleId="WW8Num110z3">
    <w:name w:val="WW8Num110z3"/>
    <w:qFormat/>
    <w:rsid w:val="007806EC"/>
    <w:rPr>
      <w:rFonts w:ascii="Symbol" w:hAnsi="Symbol" w:cs="Symbol"/>
    </w:rPr>
  </w:style>
  <w:style w:type="character" w:customStyle="1" w:styleId="WW8Num104z0">
    <w:name w:val="WW8Num104z0"/>
    <w:qFormat/>
    <w:rsid w:val="007806EC"/>
    <w:rPr>
      <w:rFonts w:ascii="Tahoma" w:eastAsia="Times New Roman" w:hAnsi="Tahoma" w:cs="Tahoma"/>
    </w:rPr>
  </w:style>
  <w:style w:type="character" w:customStyle="1" w:styleId="WW8Num104z1">
    <w:name w:val="WW8Num104z1"/>
    <w:qFormat/>
    <w:rsid w:val="007806EC"/>
    <w:rPr>
      <w:rFonts w:ascii="Courier New" w:hAnsi="Courier New" w:cs="Courier New"/>
    </w:rPr>
  </w:style>
  <w:style w:type="character" w:customStyle="1" w:styleId="WW8Num104z2">
    <w:name w:val="WW8Num104z2"/>
    <w:qFormat/>
    <w:rsid w:val="007806EC"/>
    <w:rPr>
      <w:rFonts w:ascii="Wingdings" w:hAnsi="Wingdings" w:cs="Wingdings"/>
    </w:rPr>
  </w:style>
  <w:style w:type="character" w:customStyle="1" w:styleId="WW8Num104z3">
    <w:name w:val="WW8Num104z3"/>
    <w:qFormat/>
    <w:rsid w:val="007806EC"/>
    <w:rPr>
      <w:rFonts w:ascii="Symbol" w:hAnsi="Symbol" w:cs="Symbol"/>
    </w:rPr>
  </w:style>
  <w:style w:type="character" w:customStyle="1" w:styleId="ListLabel560">
    <w:name w:val="ListLabel 560"/>
    <w:qFormat/>
    <w:rsid w:val="007806EC"/>
    <w:rPr>
      <w:rFonts w:ascii="Tahoma" w:hAnsi="Tahoma" w:cs="Tahoma"/>
      <w:b/>
      <w:bCs/>
      <w:sz w:val="20"/>
      <w:szCs w:val="20"/>
      <w:lang w:eastAsia="en-GB"/>
    </w:rPr>
  </w:style>
  <w:style w:type="character" w:customStyle="1" w:styleId="ListLabel561">
    <w:name w:val="ListLabel 561"/>
    <w:qFormat/>
    <w:rsid w:val="007806EC"/>
    <w:rPr>
      <w:rFonts w:ascii="Tahoma" w:hAnsi="Tahoma" w:cs="Tahoma"/>
      <w:b/>
      <w:bCs/>
      <w:sz w:val="20"/>
      <w:szCs w:val="20"/>
      <w:lang w:eastAsia="en-GB"/>
    </w:rPr>
  </w:style>
  <w:style w:type="character" w:customStyle="1" w:styleId="ListLabel562">
    <w:name w:val="ListLabel 562"/>
    <w:qFormat/>
    <w:rsid w:val="007806EC"/>
    <w:rPr>
      <w:rFonts w:ascii="Tahoma" w:hAnsi="Tahoma" w:cs="Symbol"/>
      <w:b/>
      <w:position w:val="0"/>
      <w:sz w:val="20"/>
      <w:szCs w:val="20"/>
      <w:vertAlign w:val="baseline"/>
    </w:rPr>
  </w:style>
  <w:style w:type="character" w:customStyle="1" w:styleId="ListLabel563">
    <w:name w:val="ListLabel 563"/>
    <w:qFormat/>
    <w:rsid w:val="007806EC"/>
    <w:rPr>
      <w:rFonts w:ascii="Tahoma" w:hAnsi="Tahoma" w:cs="Symbol"/>
      <w:sz w:val="20"/>
      <w:szCs w:val="20"/>
    </w:rPr>
  </w:style>
  <w:style w:type="character" w:customStyle="1" w:styleId="ListLabel564">
    <w:name w:val="ListLabel 564"/>
    <w:qFormat/>
    <w:rsid w:val="007806EC"/>
    <w:rPr>
      <w:rFonts w:ascii="Tahoma" w:eastAsia="Calibri" w:hAnsi="Tahoma" w:cs="Tahoma"/>
      <w:b w:val="0"/>
      <w:bCs/>
      <w:sz w:val="20"/>
      <w:szCs w:val="20"/>
      <w:lang w:val="it-IT" w:eastAsia="en-US"/>
    </w:rPr>
  </w:style>
  <w:style w:type="character" w:customStyle="1" w:styleId="ListLabel565">
    <w:name w:val="ListLabel 565"/>
    <w:qFormat/>
    <w:rsid w:val="007806EC"/>
    <w:rPr>
      <w:rFonts w:cs="Tahoma"/>
      <w:sz w:val="20"/>
      <w:szCs w:val="20"/>
    </w:rPr>
  </w:style>
  <w:style w:type="character" w:customStyle="1" w:styleId="ListLabel566">
    <w:name w:val="ListLabel 566"/>
    <w:qFormat/>
    <w:rsid w:val="007806EC"/>
    <w:rPr>
      <w:rFonts w:cs="Symbol"/>
      <w:color w:val="00000A"/>
      <w:sz w:val="20"/>
    </w:rPr>
  </w:style>
  <w:style w:type="character" w:customStyle="1" w:styleId="ListLabel567">
    <w:name w:val="ListLabel 567"/>
    <w:qFormat/>
    <w:rsid w:val="007806EC"/>
    <w:rPr>
      <w:rFonts w:ascii="Tahoma" w:hAnsi="Tahoma" w:cs="Symbol"/>
      <w:sz w:val="20"/>
      <w:szCs w:val="20"/>
    </w:rPr>
  </w:style>
  <w:style w:type="character" w:customStyle="1" w:styleId="ListLabel568">
    <w:name w:val="ListLabel 568"/>
    <w:qFormat/>
    <w:rsid w:val="007806EC"/>
    <w:rPr>
      <w:rFonts w:ascii="Tahoma" w:hAnsi="Tahoma" w:cs="Tahoma"/>
      <w:sz w:val="20"/>
      <w:szCs w:val="20"/>
    </w:rPr>
  </w:style>
  <w:style w:type="character" w:customStyle="1" w:styleId="ListLabel569">
    <w:name w:val="ListLabel 569"/>
    <w:qFormat/>
    <w:rsid w:val="007806EC"/>
    <w:rPr>
      <w:rFonts w:ascii="Tahoma" w:hAnsi="Tahoma" w:cs="OpenSymbol"/>
      <w:b/>
      <w:color w:val="00000A"/>
      <w:sz w:val="20"/>
      <w:szCs w:val="20"/>
      <w:lang w:val="it-IT"/>
    </w:rPr>
  </w:style>
  <w:style w:type="character" w:customStyle="1" w:styleId="ListLabel570">
    <w:name w:val="ListLabel 570"/>
    <w:qFormat/>
    <w:rsid w:val="007806EC"/>
    <w:rPr>
      <w:rFonts w:cs="OpenSymbol"/>
      <w:color w:val="00000A"/>
      <w:sz w:val="20"/>
      <w:szCs w:val="20"/>
      <w:lang w:val="it-IT"/>
    </w:rPr>
  </w:style>
  <w:style w:type="character" w:customStyle="1" w:styleId="ListLabel571">
    <w:name w:val="ListLabel 571"/>
    <w:qFormat/>
    <w:rsid w:val="007806EC"/>
    <w:rPr>
      <w:rFonts w:cs="OpenSymbol"/>
      <w:color w:val="00000A"/>
      <w:sz w:val="20"/>
      <w:szCs w:val="20"/>
      <w:lang w:val="it-IT"/>
    </w:rPr>
  </w:style>
  <w:style w:type="character" w:customStyle="1" w:styleId="ListLabel572">
    <w:name w:val="ListLabel 572"/>
    <w:qFormat/>
    <w:rsid w:val="007806EC"/>
    <w:rPr>
      <w:rFonts w:cs="OpenSymbol"/>
      <w:color w:val="00000A"/>
      <w:sz w:val="20"/>
      <w:szCs w:val="20"/>
      <w:lang w:val="it-IT"/>
    </w:rPr>
  </w:style>
  <w:style w:type="character" w:customStyle="1" w:styleId="ListLabel573">
    <w:name w:val="ListLabel 573"/>
    <w:qFormat/>
    <w:rsid w:val="007806EC"/>
    <w:rPr>
      <w:rFonts w:cs="OpenSymbol"/>
      <w:color w:val="00000A"/>
      <w:sz w:val="20"/>
      <w:szCs w:val="20"/>
      <w:lang w:val="it-IT"/>
    </w:rPr>
  </w:style>
  <w:style w:type="character" w:customStyle="1" w:styleId="ListLabel574">
    <w:name w:val="ListLabel 574"/>
    <w:qFormat/>
    <w:rsid w:val="007806EC"/>
    <w:rPr>
      <w:rFonts w:cs="OpenSymbol"/>
      <w:color w:val="00000A"/>
      <w:sz w:val="20"/>
      <w:szCs w:val="20"/>
      <w:lang w:val="it-IT"/>
    </w:rPr>
  </w:style>
  <w:style w:type="character" w:customStyle="1" w:styleId="ListLabel575">
    <w:name w:val="ListLabel 575"/>
    <w:qFormat/>
    <w:rsid w:val="007806EC"/>
    <w:rPr>
      <w:rFonts w:cs="OpenSymbol"/>
      <w:color w:val="00000A"/>
      <w:sz w:val="20"/>
      <w:szCs w:val="20"/>
      <w:lang w:val="it-IT"/>
    </w:rPr>
  </w:style>
  <w:style w:type="character" w:customStyle="1" w:styleId="ListLabel576">
    <w:name w:val="ListLabel 576"/>
    <w:qFormat/>
    <w:rsid w:val="007806EC"/>
    <w:rPr>
      <w:rFonts w:cs="OpenSymbol"/>
      <w:color w:val="00000A"/>
      <w:sz w:val="20"/>
      <w:szCs w:val="20"/>
      <w:lang w:val="it-IT"/>
    </w:rPr>
  </w:style>
  <w:style w:type="character" w:customStyle="1" w:styleId="ListLabel577">
    <w:name w:val="ListLabel 577"/>
    <w:qFormat/>
    <w:rsid w:val="007806EC"/>
    <w:rPr>
      <w:rFonts w:cs="OpenSymbol"/>
      <w:color w:val="00000A"/>
      <w:sz w:val="20"/>
      <w:szCs w:val="20"/>
      <w:lang w:val="it-IT"/>
    </w:rPr>
  </w:style>
  <w:style w:type="character" w:customStyle="1" w:styleId="ListLabel578">
    <w:name w:val="ListLabel 578"/>
    <w:qFormat/>
    <w:rsid w:val="007806EC"/>
    <w:rPr>
      <w:rFonts w:cs="OpenSymbol"/>
      <w:sz w:val="20"/>
      <w:szCs w:val="24"/>
    </w:rPr>
  </w:style>
  <w:style w:type="character" w:customStyle="1" w:styleId="ListLabel579">
    <w:name w:val="ListLabel 579"/>
    <w:qFormat/>
    <w:rsid w:val="007806EC"/>
    <w:rPr>
      <w:rFonts w:cs="OpenSymbol"/>
    </w:rPr>
  </w:style>
  <w:style w:type="character" w:customStyle="1" w:styleId="ListLabel580">
    <w:name w:val="ListLabel 580"/>
    <w:qFormat/>
    <w:rsid w:val="007806EC"/>
    <w:rPr>
      <w:rFonts w:cs="OpenSymbol"/>
    </w:rPr>
  </w:style>
  <w:style w:type="character" w:customStyle="1" w:styleId="ListLabel581">
    <w:name w:val="ListLabel 581"/>
    <w:qFormat/>
    <w:rsid w:val="007806EC"/>
    <w:rPr>
      <w:rFonts w:cs="OpenSymbol"/>
      <w:sz w:val="20"/>
      <w:szCs w:val="24"/>
    </w:rPr>
  </w:style>
  <w:style w:type="character" w:customStyle="1" w:styleId="ListLabel582">
    <w:name w:val="ListLabel 582"/>
    <w:qFormat/>
    <w:rsid w:val="007806EC"/>
    <w:rPr>
      <w:rFonts w:cs="OpenSymbol"/>
    </w:rPr>
  </w:style>
  <w:style w:type="character" w:customStyle="1" w:styleId="ListLabel583">
    <w:name w:val="ListLabel 583"/>
    <w:qFormat/>
    <w:rsid w:val="007806EC"/>
    <w:rPr>
      <w:rFonts w:cs="OpenSymbol"/>
    </w:rPr>
  </w:style>
  <w:style w:type="character" w:customStyle="1" w:styleId="ListLabel584">
    <w:name w:val="ListLabel 584"/>
    <w:qFormat/>
    <w:rsid w:val="007806EC"/>
    <w:rPr>
      <w:rFonts w:cs="OpenSymbol"/>
      <w:sz w:val="20"/>
      <w:szCs w:val="24"/>
    </w:rPr>
  </w:style>
  <w:style w:type="character" w:customStyle="1" w:styleId="ListLabel585">
    <w:name w:val="ListLabel 585"/>
    <w:qFormat/>
    <w:rsid w:val="007806EC"/>
    <w:rPr>
      <w:rFonts w:cs="OpenSymbol"/>
    </w:rPr>
  </w:style>
  <w:style w:type="character" w:customStyle="1" w:styleId="ListLabel586">
    <w:name w:val="ListLabel 586"/>
    <w:qFormat/>
    <w:rsid w:val="007806EC"/>
    <w:rPr>
      <w:rFonts w:cs="OpenSymbol"/>
    </w:rPr>
  </w:style>
  <w:style w:type="character" w:customStyle="1" w:styleId="ListLabel587">
    <w:name w:val="ListLabel 587"/>
    <w:qFormat/>
    <w:rsid w:val="007806EC"/>
    <w:rPr>
      <w:rFonts w:cs="OpenSymbol"/>
      <w:sz w:val="20"/>
      <w:szCs w:val="20"/>
    </w:rPr>
  </w:style>
  <w:style w:type="character" w:customStyle="1" w:styleId="ListLabel588">
    <w:name w:val="ListLabel 588"/>
    <w:qFormat/>
    <w:rsid w:val="007806EC"/>
    <w:rPr>
      <w:rFonts w:cs="OpenSymbol"/>
    </w:rPr>
  </w:style>
  <w:style w:type="character" w:customStyle="1" w:styleId="ListLabel589">
    <w:name w:val="ListLabel 589"/>
    <w:qFormat/>
    <w:rsid w:val="007806EC"/>
    <w:rPr>
      <w:rFonts w:cs="OpenSymbol"/>
    </w:rPr>
  </w:style>
  <w:style w:type="character" w:customStyle="1" w:styleId="ListLabel590">
    <w:name w:val="ListLabel 590"/>
    <w:qFormat/>
    <w:rsid w:val="007806EC"/>
    <w:rPr>
      <w:rFonts w:cs="OpenSymbol"/>
      <w:sz w:val="20"/>
      <w:szCs w:val="20"/>
    </w:rPr>
  </w:style>
  <w:style w:type="character" w:customStyle="1" w:styleId="ListLabel591">
    <w:name w:val="ListLabel 591"/>
    <w:qFormat/>
    <w:rsid w:val="007806EC"/>
    <w:rPr>
      <w:rFonts w:cs="OpenSymbol"/>
    </w:rPr>
  </w:style>
  <w:style w:type="character" w:customStyle="1" w:styleId="ListLabel592">
    <w:name w:val="ListLabel 592"/>
    <w:qFormat/>
    <w:rsid w:val="007806EC"/>
    <w:rPr>
      <w:rFonts w:cs="OpenSymbol"/>
    </w:rPr>
  </w:style>
  <w:style w:type="character" w:customStyle="1" w:styleId="ListLabel593">
    <w:name w:val="ListLabel 593"/>
    <w:qFormat/>
    <w:rsid w:val="007806EC"/>
    <w:rPr>
      <w:rFonts w:cs="OpenSymbol"/>
      <w:sz w:val="20"/>
      <w:szCs w:val="20"/>
    </w:rPr>
  </w:style>
  <w:style w:type="character" w:customStyle="1" w:styleId="ListLabel594">
    <w:name w:val="ListLabel 594"/>
    <w:qFormat/>
    <w:rsid w:val="007806EC"/>
    <w:rPr>
      <w:rFonts w:cs="OpenSymbol"/>
    </w:rPr>
  </w:style>
  <w:style w:type="character" w:customStyle="1" w:styleId="ListLabel595">
    <w:name w:val="ListLabel 595"/>
    <w:qFormat/>
    <w:rsid w:val="007806EC"/>
    <w:rPr>
      <w:rFonts w:cs="OpenSymbol"/>
    </w:rPr>
  </w:style>
  <w:style w:type="character" w:customStyle="1" w:styleId="ListLabel596">
    <w:name w:val="ListLabel 596"/>
    <w:qFormat/>
    <w:rsid w:val="007806EC"/>
    <w:rPr>
      <w:rFonts w:cs="Symbol"/>
      <w:color w:val="000000"/>
      <w:sz w:val="20"/>
    </w:rPr>
  </w:style>
  <w:style w:type="character" w:customStyle="1" w:styleId="ListLabel597">
    <w:name w:val="ListLabel 597"/>
    <w:qFormat/>
    <w:rsid w:val="007806EC"/>
    <w:rPr>
      <w:rFonts w:cs="Tahoma"/>
      <w:bCs/>
      <w:sz w:val="20"/>
      <w:szCs w:val="20"/>
      <w:lang w:eastAsia="en-GB"/>
    </w:rPr>
  </w:style>
  <w:style w:type="character" w:customStyle="1" w:styleId="ListLabel598">
    <w:name w:val="ListLabel 598"/>
    <w:qFormat/>
    <w:rsid w:val="007806EC"/>
    <w:rPr>
      <w:rFonts w:ascii="Tahoma" w:hAnsi="Tahoma" w:cs="Symbol"/>
      <w:sz w:val="20"/>
    </w:rPr>
  </w:style>
  <w:style w:type="character" w:customStyle="1" w:styleId="ListLabel599">
    <w:name w:val="ListLabel 599"/>
    <w:qFormat/>
    <w:rsid w:val="007806EC"/>
    <w:rPr>
      <w:rFonts w:cs="Tahoma"/>
      <w:b/>
      <w:bCs/>
      <w:sz w:val="20"/>
      <w:szCs w:val="20"/>
    </w:rPr>
  </w:style>
  <w:style w:type="character" w:customStyle="1" w:styleId="ListLabel600">
    <w:name w:val="ListLabel 600"/>
    <w:qFormat/>
    <w:rsid w:val="007806EC"/>
    <w:rPr>
      <w:rFonts w:cs="Symbol"/>
      <w:sz w:val="20"/>
      <w:szCs w:val="20"/>
    </w:rPr>
  </w:style>
  <w:style w:type="character" w:customStyle="1" w:styleId="ListLabel601">
    <w:name w:val="ListLabel 601"/>
    <w:qFormat/>
    <w:rsid w:val="007806EC"/>
    <w:rPr>
      <w:rFonts w:ascii="Tahoma" w:hAnsi="Tahoma" w:cs="Tahoma"/>
      <w:b/>
      <w:bCs/>
      <w:sz w:val="20"/>
      <w:lang w:eastAsia="en-GB"/>
    </w:rPr>
  </w:style>
  <w:style w:type="character" w:customStyle="1" w:styleId="ListLabel602">
    <w:name w:val="ListLabel 602"/>
    <w:qFormat/>
    <w:rsid w:val="007806EC"/>
    <w:rPr>
      <w:rFonts w:ascii="Tahoma" w:hAnsi="Tahoma" w:cs="Symbol"/>
      <w:b/>
      <w:color w:val="00000A"/>
      <w:sz w:val="20"/>
    </w:rPr>
  </w:style>
  <w:style w:type="character" w:customStyle="1" w:styleId="ListLabel603">
    <w:name w:val="ListLabel 603"/>
    <w:qFormat/>
    <w:rsid w:val="007806EC"/>
    <w:rPr>
      <w:rFonts w:cs="Tahoma"/>
      <w:bCs/>
      <w:sz w:val="20"/>
      <w:lang w:eastAsia="en-GB"/>
    </w:rPr>
  </w:style>
  <w:style w:type="character" w:customStyle="1" w:styleId="ListLabel604">
    <w:name w:val="ListLabel 604"/>
    <w:qFormat/>
    <w:rsid w:val="007806EC"/>
    <w:rPr>
      <w:rFonts w:cs="Symbol"/>
    </w:rPr>
  </w:style>
  <w:style w:type="character" w:customStyle="1" w:styleId="ListLabel605">
    <w:name w:val="ListLabel 605"/>
    <w:qFormat/>
    <w:rsid w:val="007806EC"/>
    <w:rPr>
      <w:rFonts w:ascii="Tahoma" w:eastAsia="Calibri" w:hAnsi="Tahoma" w:cs="Tahoma"/>
      <w:bCs/>
      <w:sz w:val="20"/>
      <w:szCs w:val="20"/>
    </w:rPr>
  </w:style>
  <w:style w:type="character" w:customStyle="1" w:styleId="ListLabel606">
    <w:name w:val="ListLabel 606"/>
    <w:qFormat/>
    <w:rsid w:val="007806EC"/>
    <w:rPr>
      <w:rFonts w:ascii="Tahoma" w:hAnsi="Tahoma" w:cs="Symbol"/>
      <w:b w:val="0"/>
      <w:sz w:val="20"/>
      <w:szCs w:val="20"/>
    </w:rPr>
  </w:style>
  <w:style w:type="character" w:customStyle="1" w:styleId="ListLabel607">
    <w:name w:val="ListLabel 607"/>
    <w:qFormat/>
    <w:rsid w:val="007806EC"/>
    <w:rPr>
      <w:rFonts w:ascii="Tahoma" w:hAnsi="Tahoma" w:cs="Tahoma"/>
      <w:bCs/>
      <w:sz w:val="20"/>
      <w:szCs w:val="20"/>
      <w:lang w:eastAsia="en-GB"/>
    </w:rPr>
  </w:style>
  <w:style w:type="character" w:customStyle="1" w:styleId="ListLabel608">
    <w:name w:val="ListLabel 608"/>
    <w:qFormat/>
    <w:rsid w:val="007806EC"/>
    <w:rPr>
      <w:rFonts w:cs="Symbol"/>
      <w:sz w:val="20"/>
    </w:rPr>
  </w:style>
  <w:style w:type="character" w:customStyle="1" w:styleId="ListLabel609">
    <w:name w:val="ListLabel 609"/>
    <w:qFormat/>
    <w:rsid w:val="007806EC"/>
    <w:rPr>
      <w:rFonts w:cs="Symbol"/>
      <w:spacing w:val="-3"/>
      <w:sz w:val="20"/>
      <w:szCs w:val="20"/>
      <w:lang w:eastAsia="en-US"/>
    </w:rPr>
  </w:style>
  <w:style w:type="character" w:customStyle="1" w:styleId="ListLabel610">
    <w:name w:val="ListLabel 610"/>
    <w:qFormat/>
    <w:rsid w:val="007806EC"/>
    <w:rPr>
      <w:rFonts w:ascii="Tahoma" w:hAnsi="Tahoma" w:cs="Tahoma"/>
      <w:b/>
      <w:sz w:val="20"/>
      <w:szCs w:val="20"/>
    </w:rPr>
  </w:style>
  <w:style w:type="character" w:customStyle="1" w:styleId="ListLabel611">
    <w:name w:val="ListLabel 611"/>
    <w:qFormat/>
    <w:rsid w:val="007806EC"/>
    <w:rPr>
      <w:rFonts w:ascii="Tahoma" w:hAnsi="Tahoma" w:cs="Symbol"/>
      <w:sz w:val="20"/>
    </w:rPr>
  </w:style>
  <w:style w:type="character" w:customStyle="1" w:styleId="ListLabel612">
    <w:name w:val="ListLabel 612"/>
    <w:qFormat/>
    <w:rsid w:val="007806EC"/>
    <w:rPr>
      <w:rFonts w:cs="Symbol"/>
      <w:sz w:val="20"/>
    </w:rPr>
  </w:style>
  <w:style w:type="character" w:customStyle="1" w:styleId="ListLabel613">
    <w:name w:val="ListLabel 613"/>
    <w:qFormat/>
    <w:rsid w:val="007806EC"/>
    <w:rPr>
      <w:rFonts w:cs="Symbol"/>
      <w:sz w:val="20"/>
    </w:rPr>
  </w:style>
  <w:style w:type="character" w:customStyle="1" w:styleId="ListLabel614">
    <w:name w:val="ListLabel 614"/>
    <w:qFormat/>
    <w:rsid w:val="007806EC"/>
    <w:rPr>
      <w:rFonts w:cs="Courier New"/>
    </w:rPr>
  </w:style>
  <w:style w:type="character" w:customStyle="1" w:styleId="ListLabel615">
    <w:name w:val="ListLabel 615"/>
    <w:qFormat/>
    <w:rsid w:val="007806EC"/>
    <w:rPr>
      <w:rFonts w:cs="Wingdings"/>
    </w:rPr>
  </w:style>
  <w:style w:type="character" w:customStyle="1" w:styleId="ListLabel616">
    <w:name w:val="ListLabel 616"/>
    <w:qFormat/>
    <w:rsid w:val="007806EC"/>
    <w:rPr>
      <w:rFonts w:cs="Symbol"/>
      <w:sz w:val="20"/>
    </w:rPr>
  </w:style>
  <w:style w:type="character" w:customStyle="1" w:styleId="ListLabel617">
    <w:name w:val="ListLabel 617"/>
    <w:qFormat/>
    <w:rsid w:val="007806EC"/>
    <w:rPr>
      <w:rFonts w:cs="Symbol"/>
    </w:rPr>
  </w:style>
  <w:style w:type="character" w:customStyle="1" w:styleId="ListLabel618">
    <w:name w:val="ListLabel 618"/>
    <w:qFormat/>
    <w:rsid w:val="007806EC"/>
    <w:rPr>
      <w:rFonts w:ascii="Tahoma" w:eastAsia="Calibri" w:hAnsi="Tahoma" w:cs="Tahoma"/>
      <w:b w:val="0"/>
      <w:bCs/>
      <w:sz w:val="20"/>
      <w:szCs w:val="20"/>
      <w:lang w:val="it-IT" w:eastAsia="en-US"/>
    </w:rPr>
  </w:style>
  <w:style w:type="character" w:customStyle="1" w:styleId="ListLabel619">
    <w:name w:val="ListLabel 619"/>
    <w:qFormat/>
    <w:rsid w:val="007806EC"/>
    <w:rPr>
      <w:rFonts w:ascii="Tahoma" w:eastAsia="Calibri" w:hAnsi="Tahoma" w:cs="Tahoma"/>
      <w:b/>
      <w:bCs/>
      <w:sz w:val="20"/>
      <w:szCs w:val="20"/>
      <w:lang w:val="it-IT" w:eastAsia="en-US"/>
    </w:rPr>
  </w:style>
  <w:style w:type="character" w:customStyle="1" w:styleId="ListLabel620">
    <w:name w:val="ListLabel 620"/>
    <w:qFormat/>
    <w:rsid w:val="007806EC"/>
    <w:rPr>
      <w:rFonts w:cs="Wingdings"/>
    </w:rPr>
  </w:style>
  <w:style w:type="character" w:customStyle="1" w:styleId="ListLabel621">
    <w:name w:val="ListLabel 621"/>
    <w:qFormat/>
    <w:rsid w:val="007806EC"/>
    <w:rPr>
      <w:rFonts w:cs="Symbol"/>
    </w:rPr>
  </w:style>
  <w:style w:type="character" w:customStyle="1" w:styleId="ListLabel622">
    <w:name w:val="ListLabel 622"/>
    <w:qFormat/>
    <w:rsid w:val="007806EC"/>
    <w:rPr>
      <w:rFonts w:cs="Courier New"/>
    </w:rPr>
  </w:style>
  <w:style w:type="character" w:customStyle="1" w:styleId="ListLabel623">
    <w:name w:val="ListLabel 623"/>
    <w:qFormat/>
    <w:rsid w:val="007806EC"/>
    <w:rPr>
      <w:rFonts w:cs="Wingdings"/>
    </w:rPr>
  </w:style>
  <w:style w:type="character" w:customStyle="1" w:styleId="ListLabel624">
    <w:name w:val="ListLabel 624"/>
    <w:qFormat/>
    <w:rsid w:val="007806EC"/>
    <w:rPr>
      <w:rFonts w:cs="Symbol"/>
    </w:rPr>
  </w:style>
  <w:style w:type="character" w:customStyle="1" w:styleId="ListLabel625">
    <w:name w:val="ListLabel 625"/>
    <w:qFormat/>
    <w:rsid w:val="007806EC"/>
    <w:rPr>
      <w:rFonts w:cs="Courier New"/>
    </w:rPr>
  </w:style>
  <w:style w:type="character" w:customStyle="1" w:styleId="ListLabel626">
    <w:name w:val="ListLabel 626"/>
    <w:qFormat/>
    <w:rsid w:val="007806EC"/>
    <w:rPr>
      <w:rFonts w:cs="Wingdings"/>
    </w:rPr>
  </w:style>
  <w:style w:type="character" w:customStyle="1" w:styleId="ListLabel627">
    <w:name w:val="ListLabel 627"/>
    <w:qFormat/>
    <w:rsid w:val="007806EC"/>
    <w:rPr>
      <w:rFonts w:ascii="Tahoma" w:hAnsi="Tahoma" w:cs="Tahoma"/>
      <w:bCs/>
      <w:sz w:val="20"/>
      <w:lang w:eastAsia="en-GB"/>
    </w:rPr>
  </w:style>
  <w:style w:type="character" w:customStyle="1" w:styleId="ListLabel628">
    <w:name w:val="ListLabel 628"/>
    <w:qFormat/>
    <w:rsid w:val="007806EC"/>
    <w:rPr>
      <w:rFonts w:ascii="Tahoma" w:hAnsi="Tahoma" w:cs="Symbol"/>
      <w:b/>
      <w:sz w:val="20"/>
    </w:rPr>
  </w:style>
  <w:style w:type="character" w:customStyle="1" w:styleId="ListLabel629">
    <w:name w:val="ListLabel 629"/>
    <w:qFormat/>
    <w:rsid w:val="007806EC"/>
    <w:rPr>
      <w:rFonts w:cs="Symbol"/>
      <w:b/>
      <w:sz w:val="16"/>
      <w:szCs w:val="20"/>
    </w:rPr>
  </w:style>
  <w:style w:type="character" w:customStyle="1" w:styleId="ListLabel630">
    <w:name w:val="ListLabel 630"/>
    <w:qFormat/>
    <w:rsid w:val="007806EC"/>
    <w:rPr>
      <w:rFonts w:cs="OpenSymbol"/>
    </w:rPr>
  </w:style>
  <w:style w:type="character" w:customStyle="1" w:styleId="ListLabel631">
    <w:name w:val="ListLabel 631"/>
    <w:qFormat/>
    <w:rsid w:val="007806EC"/>
    <w:rPr>
      <w:rFonts w:cs="OpenSymbol"/>
    </w:rPr>
  </w:style>
  <w:style w:type="character" w:customStyle="1" w:styleId="ListLabel632">
    <w:name w:val="ListLabel 632"/>
    <w:qFormat/>
    <w:rsid w:val="007806EC"/>
    <w:rPr>
      <w:rFonts w:cs="OpenSymbol"/>
    </w:rPr>
  </w:style>
  <w:style w:type="character" w:customStyle="1" w:styleId="ListLabel633">
    <w:name w:val="ListLabel 633"/>
    <w:qFormat/>
    <w:rsid w:val="007806EC"/>
    <w:rPr>
      <w:rFonts w:cs="OpenSymbol"/>
    </w:rPr>
  </w:style>
  <w:style w:type="character" w:customStyle="1" w:styleId="ListLabel634">
    <w:name w:val="ListLabel 634"/>
    <w:qFormat/>
    <w:rsid w:val="007806EC"/>
    <w:rPr>
      <w:rFonts w:cs="OpenSymbol"/>
    </w:rPr>
  </w:style>
  <w:style w:type="character" w:customStyle="1" w:styleId="ListLabel635">
    <w:name w:val="ListLabel 635"/>
    <w:qFormat/>
    <w:rsid w:val="007806EC"/>
    <w:rPr>
      <w:rFonts w:cs="OpenSymbol"/>
    </w:rPr>
  </w:style>
  <w:style w:type="character" w:customStyle="1" w:styleId="ListLabel636">
    <w:name w:val="ListLabel 636"/>
    <w:qFormat/>
    <w:rsid w:val="007806EC"/>
    <w:rPr>
      <w:rFonts w:cs="OpenSymbol"/>
    </w:rPr>
  </w:style>
  <w:style w:type="character" w:customStyle="1" w:styleId="ListLabel637">
    <w:name w:val="ListLabel 637"/>
    <w:qFormat/>
    <w:rsid w:val="007806EC"/>
    <w:rPr>
      <w:rFonts w:cs="OpenSymbol"/>
    </w:rPr>
  </w:style>
  <w:style w:type="character" w:customStyle="1" w:styleId="ListLabel638">
    <w:name w:val="ListLabel 638"/>
    <w:qFormat/>
    <w:rsid w:val="007806EC"/>
    <w:rPr>
      <w:rFonts w:cs="OpenSymbol"/>
    </w:rPr>
  </w:style>
  <w:style w:type="character" w:customStyle="1" w:styleId="ListLabel639">
    <w:name w:val="ListLabel 639"/>
    <w:qFormat/>
    <w:rsid w:val="007806EC"/>
    <w:rPr>
      <w:rFonts w:ascii="Tahoma" w:hAnsi="Tahoma" w:cs="Tahoma"/>
      <w:b/>
      <w:sz w:val="22"/>
      <w:szCs w:val="20"/>
    </w:rPr>
  </w:style>
  <w:style w:type="character" w:customStyle="1" w:styleId="ListLabel640">
    <w:name w:val="ListLabel 640"/>
    <w:qFormat/>
    <w:rsid w:val="007806EC"/>
    <w:rPr>
      <w:rFonts w:cs="Symbol"/>
    </w:rPr>
  </w:style>
  <w:style w:type="character" w:customStyle="1" w:styleId="ListLabel641">
    <w:name w:val="ListLabel 641"/>
    <w:qFormat/>
    <w:rsid w:val="007806EC"/>
    <w:rPr>
      <w:rFonts w:cs="Symbol"/>
    </w:rPr>
  </w:style>
  <w:style w:type="character" w:customStyle="1" w:styleId="ListLabel642">
    <w:name w:val="ListLabel 642"/>
    <w:qFormat/>
    <w:rsid w:val="007806EC"/>
    <w:rPr>
      <w:rFonts w:cs="Arial"/>
    </w:rPr>
  </w:style>
  <w:style w:type="character" w:customStyle="1" w:styleId="ListLabel643">
    <w:name w:val="ListLabel 643"/>
    <w:qFormat/>
    <w:rsid w:val="007806EC"/>
    <w:rPr>
      <w:rFonts w:cs="Wingdings"/>
    </w:rPr>
  </w:style>
  <w:style w:type="character" w:customStyle="1" w:styleId="ListLabel644">
    <w:name w:val="ListLabel 644"/>
    <w:qFormat/>
    <w:rsid w:val="007806EC"/>
    <w:rPr>
      <w:rFonts w:ascii="Arial" w:hAnsi="Arial" w:cs="Tahoma"/>
      <w:b/>
      <w:sz w:val="20"/>
      <w:szCs w:val="20"/>
      <w:lang w:eastAsia="en-US"/>
    </w:rPr>
  </w:style>
  <w:style w:type="character" w:customStyle="1" w:styleId="ListLabel645">
    <w:name w:val="ListLabel 645"/>
    <w:qFormat/>
    <w:rsid w:val="007806EC"/>
    <w:rPr>
      <w:rFonts w:cs="Tahoma"/>
      <w:bCs/>
      <w:sz w:val="20"/>
      <w:szCs w:val="20"/>
      <w:lang w:eastAsia="en-GB"/>
    </w:rPr>
  </w:style>
  <w:style w:type="character" w:customStyle="1" w:styleId="ListLabel646">
    <w:name w:val="ListLabel 646"/>
    <w:qFormat/>
    <w:rsid w:val="007806EC"/>
    <w:rPr>
      <w:rFonts w:ascii="Arial" w:hAnsi="Arial" w:cs="Symbol"/>
      <w:b w:val="0"/>
      <w:sz w:val="20"/>
    </w:rPr>
  </w:style>
  <w:style w:type="character" w:customStyle="1" w:styleId="ListLabel647">
    <w:name w:val="ListLabel 647"/>
    <w:qFormat/>
    <w:rsid w:val="007806EC"/>
    <w:rPr>
      <w:rFonts w:cs="OpenSymbol"/>
      <w:sz w:val="20"/>
    </w:rPr>
  </w:style>
  <w:style w:type="character" w:customStyle="1" w:styleId="ListLabel648">
    <w:name w:val="ListLabel 648"/>
    <w:qFormat/>
    <w:rsid w:val="007806EC"/>
    <w:rPr>
      <w:rFonts w:cs="OpenSymbol"/>
    </w:rPr>
  </w:style>
  <w:style w:type="character" w:customStyle="1" w:styleId="ListLabel649">
    <w:name w:val="ListLabel 649"/>
    <w:qFormat/>
    <w:rsid w:val="007806EC"/>
    <w:rPr>
      <w:rFonts w:cs="OpenSymbol"/>
    </w:rPr>
  </w:style>
  <w:style w:type="character" w:customStyle="1" w:styleId="ListLabel650">
    <w:name w:val="ListLabel 650"/>
    <w:qFormat/>
    <w:rsid w:val="007806EC"/>
    <w:rPr>
      <w:rFonts w:cs="OpenSymbol"/>
    </w:rPr>
  </w:style>
  <w:style w:type="character" w:customStyle="1" w:styleId="ListLabel651">
    <w:name w:val="ListLabel 651"/>
    <w:qFormat/>
    <w:rsid w:val="007806EC"/>
    <w:rPr>
      <w:rFonts w:cs="OpenSymbol"/>
    </w:rPr>
  </w:style>
  <w:style w:type="character" w:customStyle="1" w:styleId="ListLabel652">
    <w:name w:val="ListLabel 652"/>
    <w:qFormat/>
    <w:rsid w:val="007806EC"/>
    <w:rPr>
      <w:rFonts w:cs="OpenSymbol"/>
    </w:rPr>
  </w:style>
  <w:style w:type="character" w:customStyle="1" w:styleId="ListLabel653">
    <w:name w:val="ListLabel 653"/>
    <w:qFormat/>
    <w:rsid w:val="007806EC"/>
    <w:rPr>
      <w:rFonts w:cs="OpenSymbol"/>
    </w:rPr>
  </w:style>
  <w:style w:type="character" w:customStyle="1" w:styleId="ListLabel654">
    <w:name w:val="ListLabel 654"/>
    <w:qFormat/>
    <w:rsid w:val="007806EC"/>
    <w:rPr>
      <w:rFonts w:cs="OpenSymbol"/>
    </w:rPr>
  </w:style>
  <w:style w:type="character" w:customStyle="1" w:styleId="ListLabel655">
    <w:name w:val="ListLabel 655"/>
    <w:qFormat/>
    <w:rsid w:val="007806EC"/>
    <w:rPr>
      <w:rFonts w:cs="OpenSymbol"/>
    </w:rPr>
  </w:style>
  <w:style w:type="character" w:customStyle="1" w:styleId="ListLabel656">
    <w:name w:val="ListLabel 656"/>
    <w:qFormat/>
    <w:rsid w:val="007806EC"/>
    <w:rPr>
      <w:rFonts w:cs="Tahoma"/>
      <w:sz w:val="20"/>
      <w:szCs w:val="20"/>
    </w:rPr>
  </w:style>
  <w:style w:type="character" w:customStyle="1" w:styleId="ListLabel657">
    <w:name w:val="ListLabel 657"/>
    <w:qFormat/>
    <w:rsid w:val="007806EC"/>
    <w:rPr>
      <w:rFonts w:cs="Symbol"/>
      <w:sz w:val="20"/>
    </w:rPr>
  </w:style>
  <w:style w:type="character" w:customStyle="1" w:styleId="ListLabel658">
    <w:name w:val="ListLabel 658"/>
    <w:qFormat/>
    <w:rsid w:val="007806EC"/>
    <w:rPr>
      <w:rFonts w:cs="Tahoma"/>
      <w:bCs/>
      <w:sz w:val="20"/>
      <w:szCs w:val="20"/>
    </w:rPr>
  </w:style>
  <w:style w:type="character" w:customStyle="1" w:styleId="ListLabel659">
    <w:name w:val="ListLabel 659"/>
    <w:qFormat/>
    <w:rsid w:val="007806EC"/>
    <w:rPr>
      <w:rFonts w:ascii="Tahoma" w:hAnsi="Tahoma" w:cs="Symbol"/>
      <w:color w:val="000000"/>
      <w:sz w:val="20"/>
    </w:rPr>
  </w:style>
  <w:style w:type="character" w:customStyle="1" w:styleId="ListLabel660">
    <w:name w:val="ListLabel 660"/>
    <w:qFormat/>
    <w:rsid w:val="007806EC"/>
    <w:rPr>
      <w:rFonts w:cs="Symbol"/>
      <w:color w:val="000000"/>
      <w:sz w:val="20"/>
    </w:rPr>
  </w:style>
  <w:style w:type="character" w:customStyle="1" w:styleId="ListLabel661">
    <w:name w:val="ListLabel 661"/>
    <w:qFormat/>
    <w:rsid w:val="007806EC"/>
    <w:rPr>
      <w:rFonts w:ascii="Arial" w:hAnsi="Arial" w:cs="Tahoma"/>
      <w:sz w:val="20"/>
    </w:rPr>
  </w:style>
  <w:style w:type="character" w:customStyle="1" w:styleId="ListLabel662">
    <w:name w:val="ListLabel 662"/>
    <w:qFormat/>
    <w:rsid w:val="007806EC"/>
    <w:rPr>
      <w:rFonts w:ascii="Tahoma" w:hAnsi="Tahoma" w:cs="Tahoma"/>
      <w:b/>
      <w:bCs/>
      <w:sz w:val="20"/>
      <w:szCs w:val="20"/>
      <w:lang w:eastAsia="en-GB"/>
    </w:rPr>
  </w:style>
  <w:style w:type="character" w:customStyle="1" w:styleId="ListLabel663">
    <w:name w:val="ListLabel 663"/>
    <w:qFormat/>
    <w:rsid w:val="007806EC"/>
    <w:rPr>
      <w:rFonts w:ascii="Tahoma" w:hAnsi="Tahoma" w:cs="Tahoma"/>
      <w:b/>
      <w:bCs/>
      <w:sz w:val="20"/>
      <w:szCs w:val="20"/>
      <w:lang w:eastAsia="en-GB"/>
    </w:rPr>
  </w:style>
  <w:style w:type="character" w:customStyle="1" w:styleId="ListLabel664">
    <w:name w:val="ListLabel 664"/>
    <w:qFormat/>
    <w:rsid w:val="007806EC"/>
    <w:rPr>
      <w:rFonts w:ascii="Tahoma" w:hAnsi="Tahoma" w:cs="Symbol"/>
      <w:b/>
      <w:position w:val="0"/>
      <w:sz w:val="20"/>
      <w:szCs w:val="20"/>
      <w:vertAlign w:val="baseline"/>
    </w:rPr>
  </w:style>
  <w:style w:type="character" w:customStyle="1" w:styleId="ListLabel665">
    <w:name w:val="ListLabel 665"/>
    <w:qFormat/>
    <w:rsid w:val="007806EC"/>
    <w:rPr>
      <w:rFonts w:ascii="Tahoma" w:hAnsi="Tahoma" w:cs="Symbol"/>
      <w:sz w:val="20"/>
      <w:szCs w:val="20"/>
    </w:rPr>
  </w:style>
  <w:style w:type="character" w:customStyle="1" w:styleId="ListLabel666">
    <w:name w:val="ListLabel 666"/>
    <w:qFormat/>
    <w:rsid w:val="007806EC"/>
    <w:rPr>
      <w:rFonts w:ascii="Tahoma" w:eastAsia="Calibri" w:hAnsi="Tahoma" w:cs="Tahoma"/>
      <w:b w:val="0"/>
      <w:bCs/>
      <w:sz w:val="20"/>
      <w:szCs w:val="20"/>
      <w:lang w:val="it-IT" w:eastAsia="en-US"/>
    </w:rPr>
  </w:style>
  <w:style w:type="character" w:customStyle="1" w:styleId="ListLabel667">
    <w:name w:val="ListLabel 667"/>
    <w:qFormat/>
    <w:rsid w:val="007806EC"/>
    <w:rPr>
      <w:rFonts w:ascii="Arial" w:hAnsi="Arial" w:cs="Tahoma"/>
      <w:sz w:val="20"/>
      <w:szCs w:val="20"/>
    </w:rPr>
  </w:style>
  <w:style w:type="character" w:customStyle="1" w:styleId="ListLabel668">
    <w:name w:val="ListLabel 668"/>
    <w:qFormat/>
    <w:rsid w:val="007806EC"/>
    <w:rPr>
      <w:rFonts w:cs="Symbol"/>
      <w:color w:val="00000A"/>
      <w:sz w:val="20"/>
    </w:rPr>
  </w:style>
  <w:style w:type="character" w:customStyle="1" w:styleId="ListLabel669">
    <w:name w:val="ListLabel 669"/>
    <w:qFormat/>
    <w:rsid w:val="007806EC"/>
    <w:rPr>
      <w:rFonts w:ascii="Tahoma" w:hAnsi="Tahoma" w:cs="Symbol"/>
      <w:sz w:val="20"/>
      <w:szCs w:val="20"/>
    </w:rPr>
  </w:style>
  <w:style w:type="character" w:customStyle="1" w:styleId="ListLabel670">
    <w:name w:val="ListLabel 670"/>
    <w:qFormat/>
    <w:rsid w:val="007806EC"/>
    <w:rPr>
      <w:rFonts w:ascii="Tahoma" w:hAnsi="Tahoma" w:cs="Tahoma"/>
      <w:sz w:val="20"/>
      <w:szCs w:val="20"/>
    </w:rPr>
  </w:style>
  <w:style w:type="character" w:customStyle="1" w:styleId="ListLabel671">
    <w:name w:val="ListLabel 671"/>
    <w:qFormat/>
    <w:rsid w:val="007806EC"/>
    <w:rPr>
      <w:rFonts w:ascii="Tahoma" w:hAnsi="Tahoma" w:cs="OpenSymbol"/>
      <w:b/>
      <w:color w:val="00000A"/>
      <w:sz w:val="20"/>
      <w:szCs w:val="20"/>
      <w:lang w:val="it-IT"/>
    </w:rPr>
  </w:style>
  <w:style w:type="character" w:customStyle="1" w:styleId="ListLabel672">
    <w:name w:val="ListLabel 672"/>
    <w:qFormat/>
    <w:rsid w:val="007806EC"/>
    <w:rPr>
      <w:rFonts w:cs="OpenSymbol"/>
      <w:color w:val="00000A"/>
      <w:sz w:val="20"/>
      <w:szCs w:val="20"/>
      <w:lang w:val="it-IT"/>
    </w:rPr>
  </w:style>
  <w:style w:type="character" w:customStyle="1" w:styleId="ListLabel673">
    <w:name w:val="ListLabel 673"/>
    <w:qFormat/>
    <w:rsid w:val="007806EC"/>
    <w:rPr>
      <w:rFonts w:cs="OpenSymbol"/>
      <w:color w:val="00000A"/>
      <w:sz w:val="20"/>
      <w:szCs w:val="20"/>
      <w:lang w:val="it-IT"/>
    </w:rPr>
  </w:style>
  <w:style w:type="character" w:customStyle="1" w:styleId="ListLabel674">
    <w:name w:val="ListLabel 674"/>
    <w:qFormat/>
    <w:rsid w:val="007806EC"/>
    <w:rPr>
      <w:rFonts w:cs="OpenSymbol"/>
      <w:color w:val="00000A"/>
      <w:sz w:val="20"/>
      <w:szCs w:val="20"/>
      <w:lang w:val="it-IT"/>
    </w:rPr>
  </w:style>
  <w:style w:type="character" w:customStyle="1" w:styleId="ListLabel675">
    <w:name w:val="ListLabel 675"/>
    <w:qFormat/>
    <w:rsid w:val="007806EC"/>
    <w:rPr>
      <w:rFonts w:cs="OpenSymbol"/>
      <w:color w:val="00000A"/>
      <w:sz w:val="20"/>
      <w:szCs w:val="20"/>
      <w:lang w:val="it-IT"/>
    </w:rPr>
  </w:style>
  <w:style w:type="character" w:customStyle="1" w:styleId="ListLabel676">
    <w:name w:val="ListLabel 676"/>
    <w:qFormat/>
    <w:rsid w:val="007806EC"/>
    <w:rPr>
      <w:rFonts w:cs="OpenSymbol"/>
      <w:color w:val="00000A"/>
      <w:sz w:val="20"/>
      <w:szCs w:val="20"/>
      <w:lang w:val="it-IT"/>
    </w:rPr>
  </w:style>
  <w:style w:type="character" w:customStyle="1" w:styleId="ListLabel677">
    <w:name w:val="ListLabel 677"/>
    <w:qFormat/>
    <w:rsid w:val="007806EC"/>
    <w:rPr>
      <w:rFonts w:cs="OpenSymbol"/>
      <w:color w:val="00000A"/>
      <w:sz w:val="20"/>
      <w:szCs w:val="20"/>
      <w:lang w:val="it-IT"/>
    </w:rPr>
  </w:style>
  <w:style w:type="character" w:customStyle="1" w:styleId="ListLabel678">
    <w:name w:val="ListLabel 678"/>
    <w:qFormat/>
    <w:rsid w:val="007806EC"/>
    <w:rPr>
      <w:rFonts w:cs="OpenSymbol"/>
      <w:color w:val="00000A"/>
      <w:sz w:val="20"/>
      <w:szCs w:val="20"/>
      <w:lang w:val="it-IT"/>
    </w:rPr>
  </w:style>
  <w:style w:type="character" w:customStyle="1" w:styleId="ListLabel679">
    <w:name w:val="ListLabel 679"/>
    <w:qFormat/>
    <w:rsid w:val="007806EC"/>
    <w:rPr>
      <w:rFonts w:cs="OpenSymbol"/>
      <w:color w:val="00000A"/>
      <w:sz w:val="20"/>
      <w:szCs w:val="20"/>
      <w:lang w:val="it-IT"/>
    </w:rPr>
  </w:style>
  <w:style w:type="character" w:customStyle="1" w:styleId="ListLabel680">
    <w:name w:val="ListLabel 680"/>
    <w:qFormat/>
    <w:rsid w:val="007806EC"/>
    <w:rPr>
      <w:rFonts w:cs="OpenSymbol"/>
      <w:sz w:val="20"/>
      <w:szCs w:val="24"/>
    </w:rPr>
  </w:style>
  <w:style w:type="character" w:customStyle="1" w:styleId="ListLabel681">
    <w:name w:val="ListLabel 681"/>
    <w:qFormat/>
    <w:rsid w:val="007806EC"/>
    <w:rPr>
      <w:rFonts w:cs="OpenSymbol"/>
    </w:rPr>
  </w:style>
  <w:style w:type="character" w:customStyle="1" w:styleId="ListLabel682">
    <w:name w:val="ListLabel 682"/>
    <w:qFormat/>
    <w:rsid w:val="007806EC"/>
    <w:rPr>
      <w:rFonts w:cs="OpenSymbol"/>
    </w:rPr>
  </w:style>
  <w:style w:type="character" w:customStyle="1" w:styleId="ListLabel683">
    <w:name w:val="ListLabel 683"/>
    <w:qFormat/>
    <w:rsid w:val="007806EC"/>
    <w:rPr>
      <w:rFonts w:cs="OpenSymbol"/>
      <w:sz w:val="20"/>
      <w:szCs w:val="24"/>
    </w:rPr>
  </w:style>
  <w:style w:type="character" w:customStyle="1" w:styleId="ListLabel684">
    <w:name w:val="ListLabel 684"/>
    <w:qFormat/>
    <w:rsid w:val="007806EC"/>
    <w:rPr>
      <w:rFonts w:cs="OpenSymbol"/>
    </w:rPr>
  </w:style>
  <w:style w:type="character" w:customStyle="1" w:styleId="ListLabel685">
    <w:name w:val="ListLabel 685"/>
    <w:qFormat/>
    <w:rsid w:val="007806EC"/>
    <w:rPr>
      <w:rFonts w:cs="OpenSymbol"/>
    </w:rPr>
  </w:style>
  <w:style w:type="character" w:customStyle="1" w:styleId="ListLabel686">
    <w:name w:val="ListLabel 686"/>
    <w:qFormat/>
    <w:rsid w:val="007806EC"/>
    <w:rPr>
      <w:rFonts w:cs="OpenSymbol"/>
      <w:sz w:val="20"/>
      <w:szCs w:val="24"/>
    </w:rPr>
  </w:style>
  <w:style w:type="character" w:customStyle="1" w:styleId="ListLabel687">
    <w:name w:val="ListLabel 687"/>
    <w:qFormat/>
    <w:rsid w:val="007806EC"/>
    <w:rPr>
      <w:rFonts w:cs="OpenSymbol"/>
    </w:rPr>
  </w:style>
  <w:style w:type="character" w:customStyle="1" w:styleId="ListLabel688">
    <w:name w:val="ListLabel 688"/>
    <w:qFormat/>
    <w:rsid w:val="007806EC"/>
    <w:rPr>
      <w:rFonts w:cs="OpenSymbol"/>
    </w:rPr>
  </w:style>
  <w:style w:type="character" w:customStyle="1" w:styleId="ListLabel689">
    <w:name w:val="ListLabel 689"/>
    <w:qFormat/>
    <w:rsid w:val="007806EC"/>
    <w:rPr>
      <w:rFonts w:cs="OpenSymbol"/>
      <w:sz w:val="20"/>
      <w:szCs w:val="20"/>
    </w:rPr>
  </w:style>
  <w:style w:type="character" w:customStyle="1" w:styleId="ListLabel690">
    <w:name w:val="ListLabel 690"/>
    <w:qFormat/>
    <w:rsid w:val="007806EC"/>
    <w:rPr>
      <w:rFonts w:cs="OpenSymbol"/>
    </w:rPr>
  </w:style>
  <w:style w:type="character" w:customStyle="1" w:styleId="ListLabel691">
    <w:name w:val="ListLabel 691"/>
    <w:qFormat/>
    <w:rsid w:val="007806EC"/>
    <w:rPr>
      <w:rFonts w:cs="OpenSymbol"/>
    </w:rPr>
  </w:style>
  <w:style w:type="character" w:customStyle="1" w:styleId="ListLabel692">
    <w:name w:val="ListLabel 692"/>
    <w:qFormat/>
    <w:rsid w:val="007806EC"/>
    <w:rPr>
      <w:rFonts w:cs="OpenSymbol"/>
      <w:sz w:val="20"/>
      <w:szCs w:val="20"/>
    </w:rPr>
  </w:style>
  <w:style w:type="character" w:customStyle="1" w:styleId="ListLabel693">
    <w:name w:val="ListLabel 693"/>
    <w:qFormat/>
    <w:rsid w:val="007806EC"/>
    <w:rPr>
      <w:rFonts w:cs="OpenSymbol"/>
    </w:rPr>
  </w:style>
  <w:style w:type="character" w:customStyle="1" w:styleId="ListLabel694">
    <w:name w:val="ListLabel 694"/>
    <w:qFormat/>
    <w:rsid w:val="007806EC"/>
    <w:rPr>
      <w:rFonts w:cs="OpenSymbol"/>
    </w:rPr>
  </w:style>
  <w:style w:type="character" w:customStyle="1" w:styleId="ListLabel695">
    <w:name w:val="ListLabel 695"/>
    <w:qFormat/>
    <w:rsid w:val="007806EC"/>
    <w:rPr>
      <w:rFonts w:cs="OpenSymbol"/>
      <w:sz w:val="20"/>
      <w:szCs w:val="20"/>
    </w:rPr>
  </w:style>
  <w:style w:type="character" w:customStyle="1" w:styleId="ListLabel696">
    <w:name w:val="ListLabel 696"/>
    <w:qFormat/>
    <w:rsid w:val="007806EC"/>
    <w:rPr>
      <w:rFonts w:cs="OpenSymbol"/>
    </w:rPr>
  </w:style>
  <w:style w:type="character" w:customStyle="1" w:styleId="ListLabel697">
    <w:name w:val="ListLabel 697"/>
    <w:qFormat/>
    <w:rsid w:val="007806EC"/>
    <w:rPr>
      <w:rFonts w:cs="OpenSymbol"/>
    </w:rPr>
  </w:style>
  <w:style w:type="character" w:customStyle="1" w:styleId="ListLabel698">
    <w:name w:val="ListLabel 698"/>
    <w:qFormat/>
    <w:rsid w:val="007806EC"/>
    <w:rPr>
      <w:rFonts w:cs="Symbol"/>
      <w:color w:val="000000"/>
      <w:sz w:val="20"/>
    </w:rPr>
  </w:style>
  <w:style w:type="character" w:customStyle="1" w:styleId="ListLabel699">
    <w:name w:val="ListLabel 699"/>
    <w:qFormat/>
    <w:rsid w:val="007806EC"/>
    <w:rPr>
      <w:rFonts w:cs="Tahoma"/>
      <w:bCs/>
      <w:sz w:val="20"/>
      <w:szCs w:val="20"/>
      <w:lang w:eastAsia="en-GB"/>
    </w:rPr>
  </w:style>
  <w:style w:type="character" w:customStyle="1" w:styleId="ListLabel700">
    <w:name w:val="ListLabel 700"/>
    <w:qFormat/>
    <w:rsid w:val="007806EC"/>
    <w:rPr>
      <w:rFonts w:ascii="Tahoma" w:hAnsi="Tahoma" w:cs="Symbol"/>
      <w:sz w:val="20"/>
    </w:rPr>
  </w:style>
  <w:style w:type="character" w:customStyle="1" w:styleId="ListLabel701">
    <w:name w:val="ListLabel 701"/>
    <w:qFormat/>
    <w:rsid w:val="007806EC"/>
    <w:rPr>
      <w:rFonts w:cs="Tahoma"/>
      <w:b/>
      <w:bCs/>
      <w:sz w:val="20"/>
      <w:szCs w:val="20"/>
    </w:rPr>
  </w:style>
  <w:style w:type="character" w:customStyle="1" w:styleId="ListLabel702">
    <w:name w:val="ListLabel 702"/>
    <w:qFormat/>
    <w:rsid w:val="007806EC"/>
    <w:rPr>
      <w:rFonts w:cs="Symbol"/>
      <w:sz w:val="20"/>
      <w:szCs w:val="20"/>
    </w:rPr>
  </w:style>
  <w:style w:type="character" w:customStyle="1" w:styleId="ListLabel703">
    <w:name w:val="ListLabel 703"/>
    <w:qFormat/>
    <w:rsid w:val="007806EC"/>
    <w:rPr>
      <w:rFonts w:ascii="Tahoma" w:hAnsi="Tahoma" w:cs="Tahoma"/>
      <w:b/>
      <w:bCs/>
      <w:sz w:val="20"/>
      <w:lang w:eastAsia="en-GB"/>
    </w:rPr>
  </w:style>
  <w:style w:type="character" w:customStyle="1" w:styleId="ListLabel704">
    <w:name w:val="ListLabel 704"/>
    <w:qFormat/>
    <w:rsid w:val="007806EC"/>
    <w:rPr>
      <w:rFonts w:ascii="Tahoma" w:hAnsi="Tahoma" w:cs="Symbol"/>
      <w:b/>
      <w:color w:val="00000A"/>
      <w:sz w:val="20"/>
    </w:rPr>
  </w:style>
  <w:style w:type="character" w:customStyle="1" w:styleId="ListLabel705">
    <w:name w:val="ListLabel 705"/>
    <w:qFormat/>
    <w:rsid w:val="007806EC"/>
    <w:rPr>
      <w:rFonts w:cs="Tahoma"/>
      <w:bCs/>
      <w:sz w:val="20"/>
      <w:lang w:eastAsia="en-GB"/>
    </w:rPr>
  </w:style>
  <w:style w:type="character" w:customStyle="1" w:styleId="ListLabel706">
    <w:name w:val="ListLabel 706"/>
    <w:qFormat/>
    <w:rsid w:val="007806EC"/>
    <w:rPr>
      <w:rFonts w:cs="Symbol"/>
    </w:rPr>
  </w:style>
  <w:style w:type="character" w:customStyle="1" w:styleId="ListLabel707">
    <w:name w:val="ListLabel 707"/>
    <w:qFormat/>
    <w:rsid w:val="007806EC"/>
    <w:rPr>
      <w:rFonts w:ascii="Tahoma" w:eastAsia="Calibri" w:hAnsi="Tahoma" w:cs="Tahoma"/>
      <w:bCs/>
      <w:sz w:val="20"/>
      <w:szCs w:val="20"/>
    </w:rPr>
  </w:style>
  <w:style w:type="character" w:customStyle="1" w:styleId="ListLabel708">
    <w:name w:val="ListLabel 708"/>
    <w:qFormat/>
    <w:rsid w:val="007806EC"/>
    <w:rPr>
      <w:rFonts w:ascii="Tahoma" w:hAnsi="Tahoma" w:cs="Symbol"/>
      <w:b w:val="0"/>
      <w:sz w:val="20"/>
      <w:szCs w:val="20"/>
    </w:rPr>
  </w:style>
  <w:style w:type="character" w:customStyle="1" w:styleId="ListLabel709">
    <w:name w:val="ListLabel 709"/>
    <w:qFormat/>
    <w:rsid w:val="007806EC"/>
    <w:rPr>
      <w:rFonts w:ascii="Tahoma" w:hAnsi="Tahoma" w:cs="Tahoma"/>
      <w:bCs/>
      <w:sz w:val="20"/>
      <w:szCs w:val="20"/>
      <w:lang w:eastAsia="en-GB"/>
    </w:rPr>
  </w:style>
  <w:style w:type="character" w:customStyle="1" w:styleId="ListLabel710">
    <w:name w:val="ListLabel 710"/>
    <w:qFormat/>
    <w:rsid w:val="007806EC"/>
    <w:rPr>
      <w:rFonts w:cs="Symbol"/>
      <w:sz w:val="20"/>
    </w:rPr>
  </w:style>
  <w:style w:type="character" w:customStyle="1" w:styleId="ListLabel711">
    <w:name w:val="ListLabel 711"/>
    <w:qFormat/>
    <w:rsid w:val="007806EC"/>
    <w:rPr>
      <w:rFonts w:cs="Symbol"/>
      <w:spacing w:val="-3"/>
      <w:sz w:val="20"/>
      <w:szCs w:val="20"/>
      <w:lang w:eastAsia="en-US"/>
    </w:rPr>
  </w:style>
  <w:style w:type="character" w:customStyle="1" w:styleId="ListLabel712">
    <w:name w:val="ListLabel 712"/>
    <w:qFormat/>
    <w:rsid w:val="007806EC"/>
    <w:rPr>
      <w:rFonts w:ascii="Tahoma" w:hAnsi="Tahoma" w:cs="Tahoma"/>
      <w:b/>
      <w:sz w:val="20"/>
      <w:szCs w:val="20"/>
    </w:rPr>
  </w:style>
  <w:style w:type="character" w:customStyle="1" w:styleId="ListLabel713">
    <w:name w:val="ListLabel 713"/>
    <w:qFormat/>
    <w:rsid w:val="007806EC"/>
    <w:rPr>
      <w:rFonts w:ascii="Tahoma" w:hAnsi="Tahoma" w:cs="Symbol"/>
      <w:sz w:val="20"/>
    </w:rPr>
  </w:style>
  <w:style w:type="character" w:customStyle="1" w:styleId="ListLabel714">
    <w:name w:val="ListLabel 714"/>
    <w:qFormat/>
    <w:rsid w:val="007806EC"/>
    <w:rPr>
      <w:rFonts w:cs="Symbol"/>
      <w:sz w:val="20"/>
    </w:rPr>
  </w:style>
  <w:style w:type="character" w:customStyle="1" w:styleId="ListLabel715">
    <w:name w:val="ListLabel 715"/>
    <w:qFormat/>
    <w:rsid w:val="007806EC"/>
    <w:rPr>
      <w:rFonts w:cs="Symbol"/>
      <w:sz w:val="20"/>
    </w:rPr>
  </w:style>
  <w:style w:type="character" w:customStyle="1" w:styleId="ListLabel716">
    <w:name w:val="ListLabel 716"/>
    <w:qFormat/>
    <w:rsid w:val="007806EC"/>
    <w:rPr>
      <w:rFonts w:cs="Courier New"/>
    </w:rPr>
  </w:style>
  <w:style w:type="character" w:customStyle="1" w:styleId="ListLabel717">
    <w:name w:val="ListLabel 717"/>
    <w:qFormat/>
    <w:rsid w:val="007806EC"/>
    <w:rPr>
      <w:rFonts w:cs="Wingdings"/>
    </w:rPr>
  </w:style>
  <w:style w:type="character" w:customStyle="1" w:styleId="ListLabel718">
    <w:name w:val="ListLabel 718"/>
    <w:qFormat/>
    <w:rsid w:val="007806EC"/>
    <w:rPr>
      <w:rFonts w:ascii="Tahoma" w:hAnsi="Tahoma" w:cs="Symbol"/>
      <w:sz w:val="20"/>
    </w:rPr>
  </w:style>
  <w:style w:type="character" w:customStyle="1" w:styleId="ListLabel719">
    <w:name w:val="ListLabel 719"/>
    <w:qFormat/>
    <w:rsid w:val="007806EC"/>
    <w:rPr>
      <w:rFonts w:cs="Symbol"/>
    </w:rPr>
  </w:style>
  <w:style w:type="character" w:customStyle="1" w:styleId="ListLabel720">
    <w:name w:val="ListLabel 720"/>
    <w:qFormat/>
    <w:rsid w:val="007806EC"/>
    <w:rPr>
      <w:rFonts w:ascii="Tahoma" w:eastAsia="Calibri" w:hAnsi="Tahoma" w:cs="Tahoma"/>
      <w:b w:val="0"/>
      <w:bCs/>
      <w:sz w:val="20"/>
      <w:szCs w:val="20"/>
      <w:lang w:val="it-IT" w:eastAsia="en-US"/>
    </w:rPr>
  </w:style>
  <w:style w:type="character" w:customStyle="1" w:styleId="ListLabel721">
    <w:name w:val="ListLabel 721"/>
    <w:qFormat/>
    <w:rsid w:val="007806EC"/>
    <w:rPr>
      <w:rFonts w:ascii="Tahoma" w:eastAsia="Calibri" w:hAnsi="Tahoma" w:cs="Tahoma"/>
      <w:b/>
      <w:bCs/>
      <w:sz w:val="20"/>
      <w:szCs w:val="20"/>
      <w:lang w:val="it-IT" w:eastAsia="en-US"/>
    </w:rPr>
  </w:style>
  <w:style w:type="character" w:customStyle="1" w:styleId="ListLabel722">
    <w:name w:val="ListLabel 722"/>
    <w:qFormat/>
    <w:rsid w:val="007806EC"/>
    <w:rPr>
      <w:rFonts w:cs="Wingdings"/>
    </w:rPr>
  </w:style>
  <w:style w:type="character" w:customStyle="1" w:styleId="ListLabel723">
    <w:name w:val="ListLabel 723"/>
    <w:qFormat/>
    <w:rsid w:val="007806EC"/>
    <w:rPr>
      <w:rFonts w:cs="Symbol"/>
    </w:rPr>
  </w:style>
  <w:style w:type="character" w:customStyle="1" w:styleId="ListLabel724">
    <w:name w:val="ListLabel 724"/>
    <w:qFormat/>
    <w:rsid w:val="007806EC"/>
    <w:rPr>
      <w:rFonts w:cs="Courier New"/>
    </w:rPr>
  </w:style>
  <w:style w:type="character" w:customStyle="1" w:styleId="ListLabel725">
    <w:name w:val="ListLabel 725"/>
    <w:qFormat/>
    <w:rsid w:val="007806EC"/>
    <w:rPr>
      <w:rFonts w:cs="Wingdings"/>
    </w:rPr>
  </w:style>
  <w:style w:type="character" w:customStyle="1" w:styleId="ListLabel726">
    <w:name w:val="ListLabel 726"/>
    <w:qFormat/>
    <w:rsid w:val="007806EC"/>
    <w:rPr>
      <w:rFonts w:cs="Symbol"/>
    </w:rPr>
  </w:style>
  <w:style w:type="character" w:customStyle="1" w:styleId="ListLabel727">
    <w:name w:val="ListLabel 727"/>
    <w:qFormat/>
    <w:rsid w:val="007806EC"/>
    <w:rPr>
      <w:rFonts w:cs="Courier New"/>
    </w:rPr>
  </w:style>
  <w:style w:type="character" w:customStyle="1" w:styleId="ListLabel728">
    <w:name w:val="ListLabel 728"/>
    <w:qFormat/>
    <w:rsid w:val="007806EC"/>
    <w:rPr>
      <w:rFonts w:cs="Wingdings"/>
    </w:rPr>
  </w:style>
  <w:style w:type="character" w:customStyle="1" w:styleId="ListLabel729">
    <w:name w:val="ListLabel 729"/>
    <w:qFormat/>
    <w:rsid w:val="007806EC"/>
    <w:rPr>
      <w:rFonts w:ascii="Tahoma" w:hAnsi="Tahoma" w:cs="Tahoma"/>
      <w:bCs/>
      <w:sz w:val="20"/>
      <w:lang w:eastAsia="en-GB"/>
    </w:rPr>
  </w:style>
  <w:style w:type="character" w:customStyle="1" w:styleId="ListLabel730">
    <w:name w:val="ListLabel 730"/>
    <w:qFormat/>
    <w:rsid w:val="007806EC"/>
    <w:rPr>
      <w:rFonts w:ascii="Tahoma" w:hAnsi="Tahoma" w:cs="Symbol"/>
      <w:b/>
      <w:sz w:val="20"/>
    </w:rPr>
  </w:style>
  <w:style w:type="character" w:customStyle="1" w:styleId="ListLabel731">
    <w:name w:val="ListLabel 731"/>
    <w:qFormat/>
    <w:rsid w:val="007806EC"/>
    <w:rPr>
      <w:rFonts w:cs="Symbol"/>
      <w:b/>
      <w:sz w:val="16"/>
      <w:szCs w:val="20"/>
    </w:rPr>
  </w:style>
  <w:style w:type="character" w:customStyle="1" w:styleId="ListLabel732">
    <w:name w:val="ListLabel 732"/>
    <w:qFormat/>
    <w:rsid w:val="007806EC"/>
    <w:rPr>
      <w:rFonts w:cs="OpenSymbol"/>
    </w:rPr>
  </w:style>
  <w:style w:type="character" w:customStyle="1" w:styleId="ListLabel733">
    <w:name w:val="ListLabel 733"/>
    <w:qFormat/>
    <w:rsid w:val="007806EC"/>
    <w:rPr>
      <w:rFonts w:cs="OpenSymbol"/>
    </w:rPr>
  </w:style>
  <w:style w:type="character" w:customStyle="1" w:styleId="ListLabel734">
    <w:name w:val="ListLabel 734"/>
    <w:qFormat/>
    <w:rsid w:val="007806EC"/>
    <w:rPr>
      <w:rFonts w:cs="OpenSymbol"/>
    </w:rPr>
  </w:style>
  <w:style w:type="character" w:customStyle="1" w:styleId="ListLabel735">
    <w:name w:val="ListLabel 735"/>
    <w:qFormat/>
    <w:rsid w:val="007806EC"/>
    <w:rPr>
      <w:rFonts w:cs="OpenSymbol"/>
    </w:rPr>
  </w:style>
  <w:style w:type="character" w:customStyle="1" w:styleId="ListLabel736">
    <w:name w:val="ListLabel 736"/>
    <w:qFormat/>
    <w:rsid w:val="007806EC"/>
    <w:rPr>
      <w:rFonts w:cs="OpenSymbol"/>
    </w:rPr>
  </w:style>
  <w:style w:type="character" w:customStyle="1" w:styleId="ListLabel737">
    <w:name w:val="ListLabel 737"/>
    <w:qFormat/>
    <w:rsid w:val="007806EC"/>
    <w:rPr>
      <w:rFonts w:cs="OpenSymbol"/>
    </w:rPr>
  </w:style>
  <w:style w:type="character" w:customStyle="1" w:styleId="ListLabel738">
    <w:name w:val="ListLabel 738"/>
    <w:qFormat/>
    <w:rsid w:val="007806EC"/>
    <w:rPr>
      <w:rFonts w:cs="OpenSymbol"/>
    </w:rPr>
  </w:style>
  <w:style w:type="character" w:customStyle="1" w:styleId="ListLabel739">
    <w:name w:val="ListLabel 739"/>
    <w:qFormat/>
    <w:rsid w:val="007806EC"/>
    <w:rPr>
      <w:rFonts w:cs="OpenSymbol"/>
    </w:rPr>
  </w:style>
  <w:style w:type="character" w:customStyle="1" w:styleId="ListLabel740">
    <w:name w:val="ListLabel 740"/>
    <w:qFormat/>
    <w:rsid w:val="007806EC"/>
    <w:rPr>
      <w:rFonts w:cs="OpenSymbol"/>
    </w:rPr>
  </w:style>
  <w:style w:type="character" w:customStyle="1" w:styleId="ListLabel741">
    <w:name w:val="ListLabel 741"/>
    <w:qFormat/>
    <w:rsid w:val="007806EC"/>
    <w:rPr>
      <w:rFonts w:ascii="Tahoma" w:hAnsi="Tahoma" w:cs="Tahoma"/>
      <w:b/>
      <w:sz w:val="22"/>
      <w:szCs w:val="20"/>
    </w:rPr>
  </w:style>
  <w:style w:type="character" w:customStyle="1" w:styleId="ListLabel742">
    <w:name w:val="ListLabel 742"/>
    <w:qFormat/>
    <w:rsid w:val="007806EC"/>
    <w:rPr>
      <w:rFonts w:cs="Symbol"/>
    </w:rPr>
  </w:style>
  <w:style w:type="character" w:customStyle="1" w:styleId="ListLabel743">
    <w:name w:val="ListLabel 743"/>
    <w:qFormat/>
    <w:rsid w:val="007806EC"/>
    <w:rPr>
      <w:rFonts w:cs="Symbol"/>
    </w:rPr>
  </w:style>
  <w:style w:type="character" w:customStyle="1" w:styleId="ListLabel744">
    <w:name w:val="ListLabel 744"/>
    <w:qFormat/>
    <w:rsid w:val="007806EC"/>
    <w:rPr>
      <w:rFonts w:cs="Arial"/>
    </w:rPr>
  </w:style>
  <w:style w:type="character" w:customStyle="1" w:styleId="ListLabel745">
    <w:name w:val="ListLabel 745"/>
    <w:qFormat/>
    <w:rsid w:val="007806EC"/>
    <w:rPr>
      <w:rFonts w:cs="Wingdings"/>
    </w:rPr>
  </w:style>
  <w:style w:type="character" w:customStyle="1" w:styleId="ListLabel746">
    <w:name w:val="ListLabel 746"/>
    <w:qFormat/>
    <w:rsid w:val="007806EC"/>
    <w:rPr>
      <w:rFonts w:ascii="Arial" w:hAnsi="Arial" w:cs="Tahoma"/>
      <w:b/>
      <w:sz w:val="20"/>
      <w:szCs w:val="20"/>
      <w:lang w:eastAsia="en-US"/>
    </w:rPr>
  </w:style>
  <w:style w:type="character" w:customStyle="1" w:styleId="ListLabel747">
    <w:name w:val="ListLabel 747"/>
    <w:qFormat/>
    <w:rsid w:val="007806EC"/>
    <w:rPr>
      <w:rFonts w:cs="Tahoma"/>
      <w:bCs/>
      <w:sz w:val="20"/>
      <w:szCs w:val="20"/>
      <w:lang w:eastAsia="en-GB"/>
    </w:rPr>
  </w:style>
  <w:style w:type="character" w:customStyle="1" w:styleId="ListLabel748">
    <w:name w:val="ListLabel 748"/>
    <w:qFormat/>
    <w:rsid w:val="007806EC"/>
    <w:rPr>
      <w:rFonts w:ascii="Arial" w:hAnsi="Arial" w:cs="Symbol"/>
      <w:b w:val="0"/>
      <w:sz w:val="20"/>
    </w:rPr>
  </w:style>
  <w:style w:type="character" w:customStyle="1" w:styleId="ListLabel749">
    <w:name w:val="ListLabel 749"/>
    <w:qFormat/>
    <w:rsid w:val="007806EC"/>
    <w:rPr>
      <w:rFonts w:ascii="Tahoma" w:hAnsi="Tahoma" w:cs="OpenSymbol"/>
      <w:sz w:val="20"/>
    </w:rPr>
  </w:style>
  <w:style w:type="character" w:customStyle="1" w:styleId="ListLabel750">
    <w:name w:val="ListLabel 750"/>
    <w:qFormat/>
    <w:rsid w:val="007806EC"/>
    <w:rPr>
      <w:rFonts w:cs="OpenSymbol"/>
    </w:rPr>
  </w:style>
  <w:style w:type="character" w:customStyle="1" w:styleId="ListLabel751">
    <w:name w:val="ListLabel 751"/>
    <w:qFormat/>
    <w:rsid w:val="007806EC"/>
    <w:rPr>
      <w:rFonts w:cs="OpenSymbol"/>
    </w:rPr>
  </w:style>
  <w:style w:type="character" w:customStyle="1" w:styleId="ListLabel752">
    <w:name w:val="ListLabel 752"/>
    <w:qFormat/>
    <w:rsid w:val="007806EC"/>
    <w:rPr>
      <w:rFonts w:cs="OpenSymbol"/>
    </w:rPr>
  </w:style>
  <w:style w:type="character" w:customStyle="1" w:styleId="ListLabel753">
    <w:name w:val="ListLabel 753"/>
    <w:qFormat/>
    <w:rsid w:val="007806EC"/>
    <w:rPr>
      <w:rFonts w:cs="OpenSymbol"/>
    </w:rPr>
  </w:style>
  <w:style w:type="character" w:customStyle="1" w:styleId="ListLabel754">
    <w:name w:val="ListLabel 754"/>
    <w:qFormat/>
    <w:rsid w:val="007806EC"/>
    <w:rPr>
      <w:rFonts w:cs="OpenSymbol"/>
    </w:rPr>
  </w:style>
  <w:style w:type="character" w:customStyle="1" w:styleId="ListLabel755">
    <w:name w:val="ListLabel 755"/>
    <w:qFormat/>
    <w:rsid w:val="007806EC"/>
    <w:rPr>
      <w:rFonts w:cs="OpenSymbol"/>
    </w:rPr>
  </w:style>
  <w:style w:type="character" w:customStyle="1" w:styleId="ListLabel756">
    <w:name w:val="ListLabel 756"/>
    <w:qFormat/>
    <w:rsid w:val="007806EC"/>
    <w:rPr>
      <w:rFonts w:cs="OpenSymbol"/>
    </w:rPr>
  </w:style>
  <w:style w:type="character" w:customStyle="1" w:styleId="ListLabel757">
    <w:name w:val="ListLabel 757"/>
    <w:qFormat/>
    <w:rsid w:val="007806EC"/>
    <w:rPr>
      <w:rFonts w:cs="OpenSymbol"/>
    </w:rPr>
  </w:style>
  <w:style w:type="character" w:customStyle="1" w:styleId="ListLabel758">
    <w:name w:val="ListLabel 758"/>
    <w:qFormat/>
    <w:rsid w:val="007806EC"/>
    <w:rPr>
      <w:rFonts w:cs="Tahoma"/>
      <w:sz w:val="20"/>
      <w:szCs w:val="20"/>
    </w:rPr>
  </w:style>
  <w:style w:type="character" w:customStyle="1" w:styleId="ListLabel759">
    <w:name w:val="ListLabel 759"/>
    <w:qFormat/>
    <w:rsid w:val="007806EC"/>
    <w:rPr>
      <w:rFonts w:cs="Symbol"/>
      <w:sz w:val="20"/>
    </w:rPr>
  </w:style>
  <w:style w:type="character" w:customStyle="1" w:styleId="ListLabel760">
    <w:name w:val="ListLabel 760"/>
    <w:qFormat/>
    <w:rsid w:val="007806EC"/>
    <w:rPr>
      <w:rFonts w:cs="Tahoma"/>
      <w:bCs/>
      <w:sz w:val="20"/>
      <w:szCs w:val="20"/>
    </w:rPr>
  </w:style>
  <w:style w:type="character" w:customStyle="1" w:styleId="ListLabel761">
    <w:name w:val="ListLabel 761"/>
    <w:qFormat/>
    <w:rsid w:val="007806EC"/>
    <w:rPr>
      <w:rFonts w:ascii="Tahoma" w:hAnsi="Tahoma" w:cs="Symbol"/>
      <w:color w:val="000000"/>
      <w:sz w:val="20"/>
    </w:rPr>
  </w:style>
  <w:style w:type="character" w:customStyle="1" w:styleId="ListLabel762">
    <w:name w:val="ListLabel 762"/>
    <w:qFormat/>
    <w:rsid w:val="007806EC"/>
    <w:rPr>
      <w:rFonts w:cs="Symbol"/>
      <w:color w:val="000000"/>
      <w:sz w:val="20"/>
    </w:rPr>
  </w:style>
  <w:style w:type="character" w:customStyle="1" w:styleId="ListLabel763">
    <w:name w:val="ListLabel 763"/>
    <w:qFormat/>
    <w:rsid w:val="007806EC"/>
    <w:rPr>
      <w:rFonts w:ascii="Arial" w:hAnsi="Arial" w:cs="Tahoma"/>
      <w:sz w:val="20"/>
    </w:rPr>
  </w:style>
  <w:style w:type="character" w:customStyle="1" w:styleId="ListLabel764">
    <w:name w:val="ListLabel 764"/>
    <w:qFormat/>
    <w:rsid w:val="007806EC"/>
    <w:rPr>
      <w:rFonts w:cs="OpenSymbol"/>
    </w:rPr>
  </w:style>
  <w:style w:type="character" w:customStyle="1" w:styleId="ListLabel765">
    <w:name w:val="ListLabel 765"/>
    <w:qFormat/>
    <w:rsid w:val="007806EC"/>
    <w:rPr>
      <w:rFonts w:cs="OpenSymbol"/>
    </w:rPr>
  </w:style>
  <w:style w:type="character" w:customStyle="1" w:styleId="ListLabel766">
    <w:name w:val="ListLabel 766"/>
    <w:qFormat/>
    <w:rsid w:val="007806EC"/>
    <w:rPr>
      <w:rFonts w:cs="OpenSymbol"/>
    </w:rPr>
  </w:style>
  <w:style w:type="character" w:customStyle="1" w:styleId="ListLabel767">
    <w:name w:val="ListLabel 767"/>
    <w:qFormat/>
    <w:rsid w:val="007806EC"/>
    <w:rPr>
      <w:rFonts w:cs="OpenSymbol"/>
    </w:rPr>
  </w:style>
  <w:style w:type="character" w:customStyle="1" w:styleId="ListLabel768">
    <w:name w:val="ListLabel 768"/>
    <w:qFormat/>
    <w:rsid w:val="007806EC"/>
    <w:rPr>
      <w:rFonts w:cs="OpenSymbol"/>
    </w:rPr>
  </w:style>
  <w:style w:type="character" w:customStyle="1" w:styleId="ListLabel769">
    <w:name w:val="ListLabel 769"/>
    <w:qFormat/>
    <w:rsid w:val="007806EC"/>
    <w:rPr>
      <w:rFonts w:cs="OpenSymbol"/>
    </w:rPr>
  </w:style>
  <w:style w:type="character" w:customStyle="1" w:styleId="ListLabel770">
    <w:name w:val="ListLabel 770"/>
    <w:qFormat/>
    <w:rsid w:val="007806EC"/>
    <w:rPr>
      <w:rFonts w:cs="OpenSymbol"/>
    </w:rPr>
  </w:style>
  <w:style w:type="character" w:customStyle="1" w:styleId="ListLabel771">
    <w:name w:val="ListLabel 771"/>
    <w:qFormat/>
    <w:rsid w:val="007806EC"/>
    <w:rPr>
      <w:rFonts w:cs="OpenSymbol"/>
    </w:rPr>
  </w:style>
  <w:style w:type="character" w:customStyle="1" w:styleId="ListLabel772">
    <w:name w:val="ListLabel 772"/>
    <w:qFormat/>
    <w:rsid w:val="007806EC"/>
    <w:rPr>
      <w:rFonts w:cs="OpenSymbol"/>
    </w:rPr>
  </w:style>
  <w:style w:type="character" w:customStyle="1" w:styleId="ListLabel773">
    <w:name w:val="ListLabel 773"/>
    <w:qFormat/>
    <w:rsid w:val="007806EC"/>
    <w:rPr>
      <w:rFonts w:cs="OpenSymbol"/>
    </w:rPr>
  </w:style>
  <w:style w:type="character" w:customStyle="1" w:styleId="ListLabel774">
    <w:name w:val="ListLabel 774"/>
    <w:qFormat/>
    <w:rsid w:val="007806EC"/>
    <w:rPr>
      <w:rFonts w:cs="OpenSymbol"/>
    </w:rPr>
  </w:style>
  <w:style w:type="character" w:customStyle="1" w:styleId="ListLabel775">
    <w:name w:val="ListLabel 775"/>
    <w:qFormat/>
    <w:rsid w:val="007806EC"/>
    <w:rPr>
      <w:rFonts w:cs="OpenSymbol"/>
    </w:rPr>
  </w:style>
  <w:style w:type="character" w:customStyle="1" w:styleId="ListLabel776">
    <w:name w:val="ListLabel 776"/>
    <w:qFormat/>
    <w:rsid w:val="007806EC"/>
    <w:rPr>
      <w:rFonts w:cs="OpenSymbol"/>
    </w:rPr>
  </w:style>
  <w:style w:type="character" w:customStyle="1" w:styleId="ListLabel777">
    <w:name w:val="ListLabel 777"/>
    <w:qFormat/>
    <w:rsid w:val="007806EC"/>
    <w:rPr>
      <w:rFonts w:cs="OpenSymbol"/>
    </w:rPr>
  </w:style>
  <w:style w:type="character" w:customStyle="1" w:styleId="ListLabel778">
    <w:name w:val="ListLabel 778"/>
    <w:qFormat/>
    <w:rsid w:val="007806EC"/>
    <w:rPr>
      <w:rFonts w:cs="OpenSymbol"/>
    </w:rPr>
  </w:style>
  <w:style w:type="character" w:customStyle="1" w:styleId="ListLabel779">
    <w:name w:val="ListLabel 779"/>
    <w:qFormat/>
    <w:rsid w:val="007806EC"/>
    <w:rPr>
      <w:rFonts w:cs="OpenSymbol"/>
    </w:rPr>
  </w:style>
  <w:style w:type="character" w:customStyle="1" w:styleId="ListLabel780">
    <w:name w:val="ListLabel 780"/>
    <w:qFormat/>
    <w:rsid w:val="007806EC"/>
    <w:rPr>
      <w:rFonts w:cs="OpenSymbol"/>
    </w:rPr>
  </w:style>
  <w:style w:type="character" w:customStyle="1" w:styleId="ListLabel781">
    <w:name w:val="ListLabel 781"/>
    <w:qFormat/>
    <w:rsid w:val="007806EC"/>
    <w:rPr>
      <w:rFonts w:cs="OpenSymbol"/>
    </w:rPr>
  </w:style>
  <w:style w:type="character" w:customStyle="1" w:styleId="ListLabel782">
    <w:name w:val="ListLabel 782"/>
    <w:qFormat/>
    <w:rsid w:val="007806EC"/>
    <w:rPr>
      <w:rFonts w:ascii="Tahoma" w:hAnsi="Tahoma" w:cs="OpenSymbol"/>
      <w:b/>
      <w:sz w:val="20"/>
    </w:rPr>
  </w:style>
  <w:style w:type="character" w:customStyle="1" w:styleId="ListLabel783">
    <w:name w:val="ListLabel 783"/>
    <w:qFormat/>
    <w:rsid w:val="007806EC"/>
    <w:rPr>
      <w:rFonts w:cs="OpenSymbol"/>
    </w:rPr>
  </w:style>
  <w:style w:type="character" w:customStyle="1" w:styleId="ListLabel784">
    <w:name w:val="ListLabel 784"/>
    <w:qFormat/>
    <w:rsid w:val="007806EC"/>
    <w:rPr>
      <w:rFonts w:cs="OpenSymbol"/>
    </w:rPr>
  </w:style>
  <w:style w:type="character" w:customStyle="1" w:styleId="ListLabel785">
    <w:name w:val="ListLabel 785"/>
    <w:qFormat/>
    <w:rsid w:val="007806EC"/>
    <w:rPr>
      <w:rFonts w:cs="OpenSymbol"/>
    </w:rPr>
  </w:style>
  <w:style w:type="character" w:customStyle="1" w:styleId="ListLabel786">
    <w:name w:val="ListLabel 786"/>
    <w:qFormat/>
    <w:rsid w:val="007806EC"/>
    <w:rPr>
      <w:rFonts w:cs="OpenSymbol"/>
    </w:rPr>
  </w:style>
  <w:style w:type="character" w:customStyle="1" w:styleId="ListLabel787">
    <w:name w:val="ListLabel 787"/>
    <w:qFormat/>
    <w:rsid w:val="007806EC"/>
    <w:rPr>
      <w:rFonts w:cs="OpenSymbol"/>
    </w:rPr>
  </w:style>
  <w:style w:type="character" w:customStyle="1" w:styleId="ListLabel788">
    <w:name w:val="ListLabel 788"/>
    <w:qFormat/>
    <w:rsid w:val="007806EC"/>
    <w:rPr>
      <w:rFonts w:cs="OpenSymbol"/>
    </w:rPr>
  </w:style>
  <w:style w:type="character" w:customStyle="1" w:styleId="ListLabel789">
    <w:name w:val="ListLabel 789"/>
    <w:qFormat/>
    <w:rsid w:val="007806EC"/>
    <w:rPr>
      <w:rFonts w:cs="OpenSymbol"/>
    </w:rPr>
  </w:style>
  <w:style w:type="character" w:customStyle="1" w:styleId="ListLabel790">
    <w:name w:val="ListLabel 790"/>
    <w:qFormat/>
    <w:rsid w:val="007806EC"/>
    <w:rPr>
      <w:rFonts w:cs="OpenSymbol"/>
    </w:rPr>
  </w:style>
  <w:style w:type="paragraph" w:customStyle="1" w:styleId="Indice10">
    <w:name w:val="Indice 10"/>
    <w:basedOn w:val="Indice"/>
    <w:qFormat/>
    <w:rsid w:val="007806EC"/>
    <w:pPr>
      <w:tabs>
        <w:tab w:val="right" w:leader="dot" w:pos="7091"/>
      </w:tabs>
      <w:suppressAutoHyphens w:val="0"/>
      <w:ind w:left="2547"/>
    </w:pPr>
    <w:rPr>
      <w:color w:val="00000A"/>
    </w:rPr>
  </w:style>
  <w:style w:type="numbering" w:customStyle="1" w:styleId="WW8Num97">
    <w:name w:val="WW8Num97"/>
    <w:qFormat/>
    <w:rsid w:val="007806EC"/>
  </w:style>
  <w:style w:type="numbering" w:customStyle="1" w:styleId="WW8Num40">
    <w:name w:val="WW8Num40"/>
    <w:qFormat/>
    <w:rsid w:val="007806EC"/>
  </w:style>
  <w:style w:type="numbering" w:customStyle="1" w:styleId="WW8Num66">
    <w:name w:val="WW8Num66"/>
    <w:qFormat/>
    <w:rsid w:val="007806EC"/>
  </w:style>
  <w:style w:type="numbering" w:customStyle="1" w:styleId="WW8Num22">
    <w:name w:val="WW8Num22"/>
    <w:qFormat/>
    <w:rsid w:val="007806EC"/>
  </w:style>
  <w:style w:type="numbering" w:customStyle="1" w:styleId="WW8Num74">
    <w:name w:val="WW8Num74"/>
    <w:qFormat/>
    <w:rsid w:val="007806EC"/>
  </w:style>
  <w:style w:type="numbering" w:customStyle="1" w:styleId="WW8Num13">
    <w:name w:val="WW8Num13"/>
    <w:qFormat/>
    <w:rsid w:val="007806EC"/>
  </w:style>
  <w:style w:type="numbering" w:customStyle="1" w:styleId="WW8Num43">
    <w:name w:val="WW8Num43"/>
    <w:qFormat/>
    <w:rsid w:val="007806EC"/>
  </w:style>
  <w:style w:type="numbering" w:customStyle="1" w:styleId="WW8Num93">
    <w:name w:val="WW8Num93"/>
    <w:qFormat/>
    <w:rsid w:val="007806EC"/>
  </w:style>
  <w:style w:type="numbering" w:customStyle="1" w:styleId="WW8Num58">
    <w:name w:val="WW8Num58"/>
    <w:qFormat/>
    <w:rsid w:val="007806EC"/>
  </w:style>
  <w:style w:type="numbering" w:customStyle="1" w:styleId="WW8Num94">
    <w:name w:val="WW8Num94"/>
    <w:qFormat/>
    <w:rsid w:val="007806EC"/>
  </w:style>
  <w:style w:type="numbering" w:customStyle="1" w:styleId="WW8Num64">
    <w:name w:val="WW8Num64"/>
    <w:qFormat/>
    <w:rsid w:val="007806EC"/>
  </w:style>
  <w:style w:type="numbering" w:customStyle="1" w:styleId="WW8Num91">
    <w:name w:val="WW8Num91"/>
    <w:qFormat/>
    <w:rsid w:val="007806EC"/>
  </w:style>
  <w:style w:type="numbering" w:customStyle="1" w:styleId="WW8Num19">
    <w:name w:val="WW8Num19"/>
    <w:qFormat/>
    <w:rsid w:val="007806EC"/>
  </w:style>
  <w:style w:type="numbering" w:customStyle="1" w:styleId="WW8Num21">
    <w:name w:val="WW8Num21"/>
    <w:qFormat/>
    <w:rsid w:val="007806EC"/>
  </w:style>
  <w:style w:type="numbering" w:customStyle="1" w:styleId="WW8Num42">
    <w:name w:val="WW8Num42"/>
    <w:qFormat/>
    <w:rsid w:val="007806EC"/>
  </w:style>
  <w:style w:type="numbering" w:customStyle="1" w:styleId="WW8Num6">
    <w:name w:val="WW8Num6"/>
    <w:qFormat/>
    <w:rsid w:val="007806EC"/>
  </w:style>
  <w:style w:type="numbering" w:customStyle="1" w:styleId="WW8Num81">
    <w:name w:val="WW8Num81"/>
    <w:qFormat/>
    <w:rsid w:val="007806EC"/>
  </w:style>
  <w:style w:type="numbering" w:customStyle="1" w:styleId="WW8Num25">
    <w:name w:val="WW8Num25"/>
    <w:qFormat/>
    <w:rsid w:val="007806EC"/>
  </w:style>
  <w:style w:type="numbering" w:customStyle="1" w:styleId="WW8Num95">
    <w:name w:val="WW8Num95"/>
    <w:qFormat/>
    <w:rsid w:val="007806EC"/>
  </w:style>
  <w:style w:type="numbering" w:customStyle="1" w:styleId="WW8Num65">
    <w:name w:val="WW8Num65"/>
    <w:qFormat/>
    <w:rsid w:val="007806EC"/>
  </w:style>
  <w:style w:type="numbering" w:customStyle="1" w:styleId="WW8Num23">
    <w:name w:val="WW8Num23"/>
    <w:qFormat/>
    <w:rsid w:val="007806EC"/>
  </w:style>
  <w:style w:type="numbering" w:customStyle="1" w:styleId="WW8Num62">
    <w:name w:val="WW8Num62"/>
    <w:qFormat/>
    <w:rsid w:val="007806EC"/>
  </w:style>
  <w:style w:type="numbering" w:customStyle="1" w:styleId="WW8Num87">
    <w:name w:val="WW8Num87"/>
    <w:qFormat/>
    <w:rsid w:val="007806EC"/>
  </w:style>
  <w:style w:type="numbering" w:customStyle="1" w:styleId="WW8Num78">
    <w:name w:val="WW8Num78"/>
    <w:qFormat/>
    <w:rsid w:val="007806EC"/>
  </w:style>
  <w:style w:type="numbering" w:customStyle="1" w:styleId="21928443169719716911">
    <w:name w:val="21928443169719716911"/>
    <w:qFormat/>
    <w:rsid w:val="007806EC"/>
  </w:style>
  <w:style w:type="numbering" w:customStyle="1" w:styleId="1328974118555325541">
    <w:name w:val="1328974118555325541"/>
    <w:qFormat/>
    <w:rsid w:val="007806EC"/>
  </w:style>
  <w:style w:type="numbering" w:customStyle="1" w:styleId="16743707048123840491">
    <w:name w:val="16743707048123840491"/>
    <w:qFormat/>
    <w:rsid w:val="007806EC"/>
  </w:style>
  <w:style w:type="numbering" w:customStyle="1" w:styleId="WW8Num53">
    <w:name w:val="WW8Num53"/>
    <w:qFormat/>
    <w:rsid w:val="007806EC"/>
  </w:style>
  <w:style w:type="numbering" w:customStyle="1" w:styleId="WW8Num47">
    <w:name w:val="WW8Num47"/>
    <w:qFormat/>
    <w:rsid w:val="007806EC"/>
  </w:style>
  <w:style w:type="numbering" w:customStyle="1" w:styleId="WW8Num59">
    <w:name w:val="WW8Num59"/>
    <w:qFormat/>
    <w:rsid w:val="007806EC"/>
  </w:style>
  <w:style w:type="numbering" w:customStyle="1" w:styleId="WW8Num96">
    <w:name w:val="WW8Num96"/>
    <w:qFormat/>
    <w:rsid w:val="007806EC"/>
  </w:style>
  <w:style w:type="numbering" w:customStyle="1" w:styleId="WW8Num30">
    <w:name w:val="WW8Num30"/>
    <w:qFormat/>
    <w:rsid w:val="007806EC"/>
  </w:style>
  <w:style w:type="numbering" w:customStyle="1" w:styleId="WW8Num18">
    <w:name w:val="WW8Num18"/>
    <w:qFormat/>
    <w:rsid w:val="007806EC"/>
  </w:style>
  <w:style w:type="numbering" w:customStyle="1" w:styleId="WW8Num14">
    <w:name w:val="WW8Num14"/>
    <w:qFormat/>
    <w:rsid w:val="007806EC"/>
  </w:style>
  <w:style w:type="numbering" w:customStyle="1" w:styleId="WW8Num44">
    <w:name w:val="WW8Num44"/>
    <w:qFormat/>
    <w:rsid w:val="007806EC"/>
  </w:style>
  <w:style w:type="numbering" w:customStyle="1" w:styleId="WW8Num1">
    <w:name w:val="WW8Num1"/>
    <w:qFormat/>
    <w:rsid w:val="007806EC"/>
  </w:style>
  <w:style w:type="numbering" w:customStyle="1" w:styleId="WW8Num2">
    <w:name w:val="WW8Num2"/>
    <w:qFormat/>
    <w:rsid w:val="007806EC"/>
  </w:style>
  <w:style w:type="numbering" w:customStyle="1" w:styleId="WW8Num3">
    <w:name w:val="WW8Num3"/>
    <w:qFormat/>
    <w:rsid w:val="007806EC"/>
  </w:style>
  <w:style w:type="numbering" w:customStyle="1" w:styleId="WW8Num4">
    <w:name w:val="WW8Num4"/>
    <w:qFormat/>
    <w:rsid w:val="007806EC"/>
  </w:style>
  <w:style w:type="numbering" w:customStyle="1" w:styleId="WW8Num9">
    <w:name w:val="WW8Num9"/>
    <w:qFormat/>
    <w:rsid w:val="007806EC"/>
  </w:style>
  <w:style w:type="numbering" w:customStyle="1" w:styleId="WW8Num33">
    <w:name w:val="WW8Num33"/>
    <w:qFormat/>
    <w:rsid w:val="007806EC"/>
  </w:style>
  <w:style w:type="numbering" w:customStyle="1" w:styleId="WW8Num24">
    <w:name w:val="WW8Num24"/>
    <w:qFormat/>
    <w:rsid w:val="007806EC"/>
  </w:style>
  <w:style w:type="numbering" w:customStyle="1" w:styleId="WW8Num139">
    <w:name w:val="WW8Num139"/>
    <w:qFormat/>
    <w:rsid w:val="007806EC"/>
  </w:style>
  <w:style w:type="numbering" w:customStyle="1" w:styleId="WW8Num123">
    <w:name w:val="WW8Num123"/>
    <w:qFormat/>
    <w:rsid w:val="007806EC"/>
  </w:style>
  <w:style w:type="numbering" w:customStyle="1" w:styleId="WW8Num110">
    <w:name w:val="WW8Num110"/>
    <w:qFormat/>
    <w:rsid w:val="007806EC"/>
  </w:style>
  <w:style w:type="numbering" w:customStyle="1" w:styleId="WW8Num104">
    <w:name w:val="WW8Num104"/>
    <w:qFormat/>
    <w:rsid w:val="007806EC"/>
  </w:style>
  <w:style w:type="numbering" w:customStyle="1" w:styleId="WW8Num26">
    <w:name w:val="WW8Num26"/>
    <w:qFormat/>
    <w:rsid w:val="007806EC"/>
  </w:style>
  <w:style w:type="numbering" w:customStyle="1" w:styleId="WW8Num39">
    <w:name w:val="WW8Num39"/>
    <w:qFormat/>
    <w:rsid w:val="007806EC"/>
  </w:style>
  <w:style w:type="numbering" w:customStyle="1" w:styleId="WW8Num36">
    <w:name w:val="WW8Num36"/>
    <w:qFormat/>
    <w:rsid w:val="007806EC"/>
  </w:style>
  <w:style w:type="numbering" w:customStyle="1" w:styleId="WW8Num7">
    <w:name w:val="WW8Num7"/>
    <w:qFormat/>
    <w:rsid w:val="007806EC"/>
  </w:style>
  <w:style w:type="numbering" w:customStyle="1" w:styleId="WW8Num28">
    <w:name w:val="WW8Num28"/>
    <w:qFormat/>
    <w:rsid w:val="007806EC"/>
  </w:style>
  <w:style w:type="numbering" w:customStyle="1" w:styleId="Nessunelenco1">
    <w:name w:val="Nessun elenco1"/>
    <w:next w:val="Nessunelenco"/>
    <w:uiPriority w:val="99"/>
    <w:semiHidden/>
    <w:unhideWhenUsed/>
    <w:rsid w:val="007806EC"/>
  </w:style>
  <w:style w:type="numbering" w:customStyle="1" w:styleId="Nessunelenco2">
    <w:name w:val="Nessun elenco2"/>
    <w:next w:val="Nessunelenco"/>
    <w:uiPriority w:val="99"/>
    <w:semiHidden/>
    <w:unhideWhenUsed/>
    <w:rsid w:val="007806EC"/>
  </w:style>
  <w:style w:type="table" w:customStyle="1" w:styleId="TableNormal">
    <w:name w:val="Table Normal"/>
    <w:uiPriority w:val="2"/>
    <w:semiHidden/>
    <w:unhideWhenUsed/>
    <w:qFormat/>
    <w:rsid w:val="007806E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5">
    <w:name w:val="A5"/>
    <w:uiPriority w:val="99"/>
    <w:rsid w:val="007806EC"/>
    <w:rPr>
      <w:rFonts w:cs="ITC Avant Garde Std Bk"/>
      <w:color w:val="000000"/>
      <w:sz w:val="15"/>
      <w:szCs w:val="15"/>
    </w:rPr>
  </w:style>
  <w:style w:type="paragraph" w:customStyle="1" w:styleId="Pa34">
    <w:name w:val="Pa34"/>
    <w:basedOn w:val="Normale"/>
    <w:next w:val="Normale"/>
    <w:uiPriority w:val="99"/>
    <w:rsid w:val="007806EC"/>
    <w:pPr>
      <w:autoSpaceDE w:val="0"/>
      <w:autoSpaceDN w:val="0"/>
      <w:adjustRightInd w:val="0"/>
      <w:spacing w:line="241" w:lineRule="atLeast"/>
    </w:pPr>
    <w:rPr>
      <w:rFonts w:ascii="ITC Avant Garde Std Bk" w:eastAsia="Calibri" w:hAnsi="ITC Avant Garde Std Bk"/>
      <w:lang w:eastAsia="en-US"/>
    </w:rPr>
  </w:style>
  <w:style w:type="paragraph" w:customStyle="1" w:styleId="Pa42">
    <w:name w:val="Pa42"/>
    <w:basedOn w:val="Normale"/>
    <w:next w:val="Normale"/>
    <w:uiPriority w:val="99"/>
    <w:rsid w:val="007806EC"/>
    <w:pPr>
      <w:autoSpaceDE w:val="0"/>
      <w:autoSpaceDN w:val="0"/>
      <w:adjustRightInd w:val="0"/>
      <w:spacing w:line="241" w:lineRule="atLeast"/>
    </w:pPr>
    <w:rPr>
      <w:rFonts w:ascii="ITC Avant Garde Std Bk" w:eastAsia="Calibri" w:hAnsi="ITC Avant Garde Std Bk"/>
      <w:lang w:eastAsia="en-US"/>
    </w:rPr>
  </w:style>
  <w:style w:type="paragraph" w:customStyle="1" w:styleId="xl95">
    <w:name w:val="xl95"/>
    <w:basedOn w:val="Normale"/>
    <w:rsid w:val="00780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rPr>
  </w:style>
  <w:style w:type="paragraph" w:customStyle="1" w:styleId="xl96">
    <w:name w:val="xl96"/>
    <w:basedOn w:val="Normale"/>
    <w:rsid w:val="00780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8"/>
      <w:szCs w:val="18"/>
    </w:rPr>
  </w:style>
  <w:style w:type="paragraph" w:customStyle="1" w:styleId="xl97">
    <w:name w:val="xl97"/>
    <w:basedOn w:val="Normale"/>
    <w:rsid w:val="007806EC"/>
    <w:pPr>
      <w:spacing w:before="100" w:beforeAutospacing="1" w:after="100" w:afterAutospacing="1"/>
    </w:pPr>
    <w:rPr>
      <w:rFonts w:ascii="Calibri" w:hAnsi="Calibri"/>
      <w:sz w:val="18"/>
      <w:szCs w:val="18"/>
    </w:rPr>
  </w:style>
  <w:style w:type="paragraph" w:customStyle="1" w:styleId="xl98">
    <w:name w:val="xl98"/>
    <w:basedOn w:val="Normale"/>
    <w:rsid w:val="00780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99">
    <w:name w:val="xl99"/>
    <w:basedOn w:val="Normale"/>
    <w:rsid w:val="007806E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100">
    <w:name w:val="xl100"/>
    <w:basedOn w:val="Normale"/>
    <w:rsid w:val="00780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01">
    <w:name w:val="xl101"/>
    <w:basedOn w:val="Normale"/>
    <w:rsid w:val="007806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102">
    <w:name w:val="xl102"/>
    <w:basedOn w:val="Normale"/>
    <w:rsid w:val="007806EC"/>
    <w:pPr>
      <w:spacing w:before="100" w:beforeAutospacing="1" w:after="100" w:afterAutospacing="1"/>
    </w:pPr>
    <w:rPr>
      <w:rFonts w:ascii="Calibri" w:hAnsi="Calibri"/>
      <w:sz w:val="18"/>
      <w:szCs w:val="18"/>
    </w:rPr>
  </w:style>
  <w:style w:type="paragraph" w:customStyle="1" w:styleId="xl103">
    <w:name w:val="xl103"/>
    <w:basedOn w:val="Normale"/>
    <w:rsid w:val="007806EC"/>
    <w:pPr>
      <w:spacing w:before="100" w:beforeAutospacing="1" w:after="100" w:afterAutospacing="1"/>
      <w:jc w:val="center"/>
    </w:pPr>
    <w:rPr>
      <w:rFonts w:ascii="Calibri" w:hAnsi="Calibri"/>
      <w:sz w:val="18"/>
      <w:szCs w:val="18"/>
    </w:rPr>
  </w:style>
  <w:style w:type="paragraph" w:customStyle="1" w:styleId="xl104">
    <w:name w:val="xl104"/>
    <w:basedOn w:val="Normale"/>
    <w:rsid w:val="007806E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character" w:customStyle="1" w:styleId="Menzionenonrisolta1">
    <w:name w:val="Menzione non risolta1"/>
    <w:uiPriority w:val="99"/>
    <w:semiHidden/>
    <w:unhideWhenUsed/>
    <w:rsid w:val="007806EC"/>
    <w:rPr>
      <w:color w:val="605E5C"/>
      <w:shd w:val="clear" w:color="auto" w:fill="E1DFDD"/>
    </w:rPr>
  </w:style>
  <w:style w:type="character" w:customStyle="1" w:styleId="Menzionenonrisolta2">
    <w:name w:val="Menzione non risolta2"/>
    <w:uiPriority w:val="99"/>
    <w:semiHidden/>
    <w:unhideWhenUsed/>
    <w:rsid w:val="00780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10748">
      <w:marLeft w:val="0"/>
      <w:marRight w:val="0"/>
      <w:marTop w:val="0"/>
      <w:marBottom w:val="0"/>
      <w:divBdr>
        <w:top w:val="none" w:sz="0" w:space="0" w:color="auto"/>
        <w:left w:val="none" w:sz="0" w:space="0" w:color="auto"/>
        <w:bottom w:val="none" w:sz="0" w:space="0" w:color="auto"/>
        <w:right w:val="none" w:sz="0" w:space="0" w:color="auto"/>
      </w:divBdr>
    </w:div>
    <w:div w:id="193810754">
      <w:marLeft w:val="0"/>
      <w:marRight w:val="0"/>
      <w:marTop w:val="0"/>
      <w:marBottom w:val="0"/>
      <w:divBdr>
        <w:top w:val="none" w:sz="0" w:space="0" w:color="auto"/>
        <w:left w:val="none" w:sz="0" w:space="0" w:color="auto"/>
        <w:bottom w:val="none" w:sz="0" w:space="0" w:color="auto"/>
        <w:right w:val="none" w:sz="0" w:space="0" w:color="auto"/>
      </w:divBdr>
    </w:div>
    <w:div w:id="193810764">
      <w:marLeft w:val="0"/>
      <w:marRight w:val="0"/>
      <w:marTop w:val="0"/>
      <w:marBottom w:val="0"/>
      <w:divBdr>
        <w:top w:val="none" w:sz="0" w:space="0" w:color="auto"/>
        <w:left w:val="none" w:sz="0" w:space="0" w:color="auto"/>
        <w:bottom w:val="none" w:sz="0" w:space="0" w:color="auto"/>
        <w:right w:val="none" w:sz="0" w:space="0" w:color="auto"/>
      </w:divBdr>
    </w:div>
    <w:div w:id="193810773">
      <w:marLeft w:val="0"/>
      <w:marRight w:val="0"/>
      <w:marTop w:val="0"/>
      <w:marBottom w:val="0"/>
      <w:divBdr>
        <w:top w:val="none" w:sz="0" w:space="0" w:color="auto"/>
        <w:left w:val="none" w:sz="0" w:space="0" w:color="auto"/>
        <w:bottom w:val="none" w:sz="0" w:space="0" w:color="auto"/>
        <w:right w:val="none" w:sz="0" w:space="0" w:color="auto"/>
      </w:divBdr>
    </w:div>
    <w:div w:id="193810780">
      <w:marLeft w:val="0"/>
      <w:marRight w:val="0"/>
      <w:marTop w:val="0"/>
      <w:marBottom w:val="0"/>
      <w:divBdr>
        <w:top w:val="none" w:sz="0" w:space="0" w:color="auto"/>
        <w:left w:val="none" w:sz="0" w:space="0" w:color="auto"/>
        <w:bottom w:val="none" w:sz="0" w:space="0" w:color="auto"/>
        <w:right w:val="none" w:sz="0" w:space="0" w:color="auto"/>
      </w:divBdr>
    </w:div>
    <w:div w:id="193810782">
      <w:marLeft w:val="0"/>
      <w:marRight w:val="0"/>
      <w:marTop w:val="0"/>
      <w:marBottom w:val="0"/>
      <w:divBdr>
        <w:top w:val="none" w:sz="0" w:space="0" w:color="auto"/>
        <w:left w:val="none" w:sz="0" w:space="0" w:color="auto"/>
        <w:bottom w:val="none" w:sz="0" w:space="0" w:color="auto"/>
        <w:right w:val="none" w:sz="0" w:space="0" w:color="auto"/>
      </w:divBdr>
      <w:divsChild>
        <w:div w:id="193810746">
          <w:marLeft w:val="0"/>
          <w:marRight w:val="0"/>
          <w:marTop w:val="0"/>
          <w:marBottom w:val="0"/>
          <w:divBdr>
            <w:top w:val="none" w:sz="0" w:space="0" w:color="auto"/>
            <w:left w:val="none" w:sz="0" w:space="0" w:color="auto"/>
            <w:bottom w:val="none" w:sz="0" w:space="0" w:color="auto"/>
            <w:right w:val="none" w:sz="0" w:space="0" w:color="auto"/>
          </w:divBdr>
        </w:div>
        <w:div w:id="193810747">
          <w:marLeft w:val="0"/>
          <w:marRight w:val="0"/>
          <w:marTop w:val="0"/>
          <w:marBottom w:val="0"/>
          <w:divBdr>
            <w:top w:val="none" w:sz="0" w:space="0" w:color="auto"/>
            <w:left w:val="none" w:sz="0" w:space="0" w:color="auto"/>
            <w:bottom w:val="none" w:sz="0" w:space="0" w:color="auto"/>
            <w:right w:val="none" w:sz="0" w:space="0" w:color="auto"/>
          </w:divBdr>
        </w:div>
        <w:div w:id="193810749">
          <w:marLeft w:val="0"/>
          <w:marRight w:val="0"/>
          <w:marTop w:val="0"/>
          <w:marBottom w:val="0"/>
          <w:divBdr>
            <w:top w:val="none" w:sz="0" w:space="0" w:color="auto"/>
            <w:left w:val="none" w:sz="0" w:space="0" w:color="auto"/>
            <w:bottom w:val="none" w:sz="0" w:space="0" w:color="auto"/>
            <w:right w:val="none" w:sz="0" w:space="0" w:color="auto"/>
          </w:divBdr>
        </w:div>
        <w:div w:id="193810750">
          <w:marLeft w:val="0"/>
          <w:marRight w:val="0"/>
          <w:marTop w:val="0"/>
          <w:marBottom w:val="0"/>
          <w:divBdr>
            <w:top w:val="none" w:sz="0" w:space="0" w:color="auto"/>
            <w:left w:val="none" w:sz="0" w:space="0" w:color="auto"/>
            <w:bottom w:val="none" w:sz="0" w:space="0" w:color="auto"/>
            <w:right w:val="none" w:sz="0" w:space="0" w:color="auto"/>
          </w:divBdr>
        </w:div>
        <w:div w:id="193810751">
          <w:marLeft w:val="0"/>
          <w:marRight w:val="0"/>
          <w:marTop w:val="0"/>
          <w:marBottom w:val="0"/>
          <w:divBdr>
            <w:top w:val="none" w:sz="0" w:space="0" w:color="auto"/>
            <w:left w:val="none" w:sz="0" w:space="0" w:color="auto"/>
            <w:bottom w:val="none" w:sz="0" w:space="0" w:color="auto"/>
            <w:right w:val="none" w:sz="0" w:space="0" w:color="auto"/>
          </w:divBdr>
        </w:div>
        <w:div w:id="193810752">
          <w:marLeft w:val="0"/>
          <w:marRight w:val="0"/>
          <w:marTop w:val="0"/>
          <w:marBottom w:val="0"/>
          <w:divBdr>
            <w:top w:val="none" w:sz="0" w:space="0" w:color="auto"/>
            <w:left w:val="none" w:sz="0" w:space="0" w:color="auto"/>
            <w:bottom w:val="none" w:sz="0" w:space="0" w:color="auto"/>
            <w:right w:val="none" w:sz="0" w:space="0" w:color="auto"/>
          </w:divBdr>
        </w:div>
        <w:div w:id="193810753">
          <w:marLeft w:val="0"/>
          <w:marRight w:val="0"/>
          <w:marTop w:val="0"/>
          <w:marBottom w:val="0"/>
          <w:divBdr>
            <w:top w:val="none" w:sz="0" w:space="0" w:color="auto"/>
            <w:left w:val="none" w:sz="0" w:space="0" w:color="auto"/>
            <w:bottom w:val="none" w:sz="0" w:space="0" w:color="auto"/>
            <w:right w:val="none" w:sz="0" w:space="0" w:color="auto"/>
          </w:divBdr>
        </w:div>
        <w:div w:id="193810755">
          <w:marLeft w:val="0"/>
          <w:marRight w:val="0"/>
          <w:marTop w:val="0"/>
          <w:marBottom w:val="0"/>
          <w:divBdr>
            <w:top w:val="none" w:sz="0" w:space="0" w:color="auto"/>
            <w:left w:val="none" w:sz="0" w:space="0" w:color="auto"/>
            <w:bottom w:val="none" w:sz="0" w:space="0" w:color="auto"/>
            <w:right w:val="none" w:sz="0" w:space="0" w:color="auto"/>
          </w:divBdr>
        </w:div>
        <w:div w:id="193810756">
          <w:marLeft w:val="0"/>
          <w:marRight w:val="0"/>
          <w:marTop w:val="0"/>
          <w:marBottom w:val="0"/>
          <w:divBdr>
            <w:top w:val="none" w:sz="0" w:space="0" w:color="auto"/>
            <w:left w:val="none" w:sz="0" w:space="0" w:color="auto"/>
            <w:bottom w:val="none" w:sz="0" w:space="0" w:color="auto"/>
            <w:right w:val="none" w:sz="0" w:space="0" w:color="auto"/>
          </w:divBdr>
        </w:div>
        <w:div w:id="193810757">
          <w:marLeft w:val="0"/>
          <w:marRight w:val="0"/>
          <w:marTop w:val="0"/>
          <w:marBottom w:val="0"/>
          <w:divBdr>
            <w:top w:val="none" w:sz="0" w:space="0" w:color="auto"/>
            <w:left w:val="none" w:sz="0" w:space="0" w:color="auto"/>
            <w:bottom w:val="none" w:sz="0" w:space="0" w:color="auto"/>
            <w:right w:val="none" w:sz="0" w:space="0" w:color="auto"/>
          </w:divBdr>
        </w:div>
        <w:div w:id="193810758">
          <w:marLeft w:val="0"/>
          <w:marRight w:val="0"/>
          <w:marTop w:val="0"/>
          <w:marBottom w:val="0"/>
          <w:divBdr>
            <w:top w:val="none" w:sz="0" w:space="0" w:color="auto"/>
            <w:left w:val="none" w:sz="0" w:space="0" w:color="auto"/>
            <w:bottom w:val="none" w:sz="0" w:space="0" w:color="auto"/>
            <w:right w:val="none" w:sz="0" w:space="0" w:color="auto"/>
          </w:divBdr>
        </w:div>
        <w:div w:id="193810759">
          <w:marLeft w:val="0"/>
          <w:marRight w:val="0"/>
          <w:marTop w:val="0"/>
          <w:marBottom w:val="0"/>
          <w:divBdr>
            <w:top w:val="none" w:sz="0" w:space="0" w:color="auto"/>
            <w:left w:val="none" w:sz="0" w:space="0" w:color="auto"/>
            <w:bottom w:val="none" w:sz="0" w:space="0" w:color="auto"/>
            <w:right w:val="none" w:sz="0" w:space="0" w:color="auto"/>
          </w:divBdr>
        </w:div>
        <w:div w:id="193810760">
          <w:marLeft w:val="0"/>
          <w:marRight w:val="0"/>
          <w:marTop w:val="0"/>
          <w:marBottom w:val="0"/>
          <w:divBdr>
            <w:top w:val="none" w:sz="0" w:space="0" w:color="auto"/>
            <w:left w:val="none" w:sz="0" w:space="0" w:color="auto"/>
            <w:bottom w:val="none" w:sz="0" w:space="0" w:color="auto"/>
            <w:right w:val="none" w:sz="0" w:space="0" w:color="auto"/>
          </w:divBdr>
        </w:div>
        <w:div w:id="193810761">
          <w:marLeft w:val="0"/>
          <w:marRight w:val="0"/>
          <w:marTop w:val="0"/>
          <w:marBottom w:val="0"/>
          <w:divBdr>
            <w:top w:val="none" w:sz="0" w:space="0" w:color="auto"/>
            <w:left w:val="none" w:sz="0" w:space="0" w:color="auto"/>
            <w:bottom w:val="none" w:sz="0" w:space="0" w:color="auto"/>
            <w:right w:val="none" w:sz="0" w:space="0" w:color="auto"/>
          </w:divBdr>
        </w:div>
        <w:div w:id="193810762">
          <w:marLeft w:val="0"/>
          <w:marRight w:val="0"/>
          <w:marTop w:val="0"/>
          <w:marBottom w:val="0"/>
          <w:divBdr>
            <w:top w:val="none" w:sz="0" w:space="0" w:color="auto"/>
            <w:left w:val="none" w:sz="0" w:space="0" w:color="auto"/>
            <w:bottom w:val="none" w:sz="0" w:space="0" w:color="auto"/>
            <w:right w:val="none" w:sz="0" w:space="0" w:color="auto"/>
          </w:divBdr>
        </w:div>
        <w:div w:id="193810763">
          <w:marLeft w:val="0"/>
          <w:marRight w:val="0"/>
          <w:marTop w:val="0"/>
          <w:marBottom w:val="0"/>
          <w:divBdr>
            <w:top w:val="none" w:sz="0" w:space="0" w:color="auto"/>
            <w:left w:val="none" w:sz="0" w:space="0" w:color="auto"/>
            <w:bottom w:val="none" w:sz="0" w:space="0" w:color="auto"/>
            <w:right w:val="none" w:sz="0" w:space="0" w:color="auto"/>
          </w:divBdr>
        </w:div>
        <w:div w:id="193810765">
          <w:marLeft w:val="0"/>
          <w:marRight w:val="0"/>
          <w:marTop w:val="0"/>
          <w:marBottom w:val="0"/>
          <w:divBdr>
            <w:top w:val="none" w:sz="0" w:space="0" w:color="auto"/>
            <w:left w:val="none" w:sz="0" w:space="0" w:color="auto"/>
            <w:bottom w:val="none" w:sz="0" w:space="0" w:color="auto"/>
            <w:right w:val="none" w:sz="0" w:space="0" w:color="auto"/>
          </w:divBdr>
        </w:div>
        <w:div w:id="193810766">
          <w:marLeft w:val="0"/>
          <w:marRight w:val="0"/>
          <w:marTop w:val="0"/>
          <w:marBottom w:val="0"/>
          <w:divBdr>
            <w:top w:val="none" w:sz="0" w:space="0" w:color="auto"/>
            <w:left w:val="none" w:sz="0" w:space="0" w:color="auto"/>
            <w:bottom w:val="none" w:sz="0" w:space="0" w:color="auto"/>
            <w:right w:val="none" w:sz="0" w:space="0" w:color="auto"/>
          </w:divBdr>
        </w:div>
        <w:div w:id="193810767">
          <w:marLeft w:val="0"/>
          <w:marRight w:val="0"/>
          <w:marTop w:val="0"/>
          <w:marBottom w:val="0"/>
          <w:divBdr>
            <w:top w:val="none" w:sz="0" w:space="0" w:color="auto"/>
            <w:left w:val="none" w:sz="0" w:space="0" w:color="auto"/>
            <w:bottom w:val="none" w:sz="0" w:space="0" w:color="auto"/>
            <w:right w:val="none" w:sz="0" w:space="0" w:color="auto"/>
          </w:divBdr>
        </w:div>
        <w:div w:id="193810768">
          <w:marLeft w:val="0"/>
          <w:marRight w:val="0"/>
          <w:marTop w:val="0"/>
          <w:marBottom w:val="0"/>
          <w:divBdr>
            <w:top w:val="none" w:sz="0" w:space="0" w:color="auto"/>
            <w:left w:val="none" w:sz="0" w:space="0" w:color="auto"/>
            <w:bottom w:val="none" w:sz="0" w:space="0" w:color="auto"/>
            <w:right w:val="none" w:sz="0" w:space="0" w:color="auto"/>
          </w:divBdr>
        </w:div>
        <w:div w:id="193810769">
          <w:marLeft w:val="0"/>
          <w:marRight w:val="0"/>
          <w:marTop w:val="0"/>
          <w:marBottom w:val="0"/>
          <w:divBdr>
            <w:top w:val="none" w:sz="0" w:space="0" w:color="auto"/>
            <w:left w:val="none" w:sz="0" w:space="0" w:color="auto"/>
            <w:bottom w:val="none" w:sz="0" w:space="0" w:color="auto"/>
            <w:right w:val="none" w:sz="0" w:space="0" w:color="auto"/>
          </w:divBdr>
        </w:div>
        <w:div w:id="193810770">
          <w:marLeft w:val="0"/>
          <w:marRight w:val="0"/>
          <w:marTop w:val="0"/>
          <w:marBottom w:val="0"/>
          <w:divBdr>
            <w:top w:val="none" w:sz="0" w:space="0" w:color="auto"/>
            <w:left w:val="none" w:sz="0" w:space="0" w:color="auto"/>
            <w:bottom w:val="none" w:sz="0" w:space="0" w:color="auto"/>
            <w:right w:val="none" w:sz="0" w:space="0" w:color="auto"/>
          </w:divBdr>
        </w:div>
        <w:div w:id="193810771">
          <w:marLeft w:val="0"/>
          <w:marRight w:val="0"/>
          <w:marTop w:val="0"/>
          <w:marBottom w:val="0"/>
          <w:divBdr>
            <w:top w:val="none" w:sz="0" w:space="0" w:color="auto"/>
            <w:left w:val="none" w:sz="0" w:space="0" w:color="auto"/>
            <w:bottom w:val="none" w:sz="0" w:space="0" w:color="auto"/>
            <w:right w:val="none" w:sz="0" w:space="0" w:color="auto"/>
          </w:divBdr>
        </w:div>
        <w:div w:id="193810772">
          <w:marLeft w:val="0"/>
          <w:marRight w:val="0"/>
          <w:marTop w:val="0"/>
          <w:marBottom w:val="0"/>
          <w:divBdr>
            <w:top w:val="none" w:sz="0" w:space="0" w:color="auto"/>
            <w:left w:val="none" w:sz="0" w:space="0" w:color="auto"/>
            <w:bottom w:val="none" w:sz="0" w:space="0" w:color="auto"/>
            <w:right w:val="none" w:sz="0" w:space="0" w:color="auto"/>
          </w:divBdr>
        </w:div>
        <w:div w:id="193810774">
          <w:marLeft w:val="0"/>
          <w:marRight w:val="0"/>
          <w:marTop w:val="0"/>
          <w:marBottom w:val="0"/>
          <w:divBdr>
            <w:top w:val="none" w:sz="0" w:space="0" w:color="auto"/>
            <w:left w:val="none" w:sz="0" w:space="0" w:color="auto"/>
            <w:bottom w:val="none" w:sz="0" w:space="0" w:color="auto"/>
            <w:right w:val="none" w:sz="0" w:space="0" w:color="auto"/>
          </w:divBdr>
        </w:div>
        <w:div w:id="193810775">
          <w:marLeft w:val="0"/>
          <w:marRight w:val="0"/>
          <w:marTop w:val="0"/>
          <w:marBottom w:val="0"/>
          <w:divBdr>
            <w:top w:val="none" w:sz="0" w:space="0" w:color="auto"/>
            <w:left w:val="none" w:sz="0" w:space="0" w:color="auto"/>
            <w:bottom w:val="none" w:sz="0" w:space="0" w:color="auto"/>
            <w:right w:val="none" w:sz="0" w:space="0" w:color="auto"/>
          </w:divBdr>
        </w:div>
        <w:div w:id="193810776">
          <w:marLeft w:val="0"/>
          <w:marRight w:val="0"/>
          <w:marTop w:val="0"/>
          <w:marBottom w:val="0"/>
          <w:divBdr>
            <w:top w:val="none" w:sz="0" w:space="0" w:color="auto"/>
            <w:left w:val="none" w:sz="0" w:space="0" w:color="auto"/>
            <w:bottom w:val="none" w:sz="0" w:space="0" w:color="auto"/>
            <w:right w:val="none" w:sz="0" w:space="0" w:color="auto"/>
          </w:divBdr>
        </w:div>
        <w:div w:id="193810777">
          <w:marLeft w:val="0"/>
          <w:marRight w:val="0"/>
          <w:marTop w:val="0"/>
          <w:marBottom w:val="0"/>
          <w:divBdr>
            <w:top w:val="none" w:sz="0" w:space="0" w:color="auto"/>
            <w:left w:val="none" w:sz="0" w:space="0" w:color="auto"/>
            <w:bottom w:val="none" w:sz="0" w:space="0" w:color="auto"/>
            <w:right w:val="none" w:sz="0" w:space="0" w:color="auto"/>
          </w:divBdr>
        </w:div>
        <w:div w:id="193810778">
          <w:marLeft w:val="0"/>
          <w:marRight w:val="0"/>
          <w:marTop w:val="0"/>
          <w:marBottom w:val="0"/>
          <w:divBdr>
            <w:top w:val="none" w:sz="0" w:space="0" w:color="auto"/>
            <w:left w:val="none" w:sz="0" w:space="0" w:color="auto"/>
            <w:bottom w:val="none" w:sz="0" w:space="0" w:color="auto"/>
            <w:right w:val="none" w:sz="0" w:space="0" w:color="auto"/>
          </w:divBdr>
        </w:div>
        <w:div w:id="193810779">
          <w:marLeft w:val="0"/>
          <w:marRight w:val="0"/>
          <w:marTop w:val="0"/>
          <w:marBottom w:val="0"/>
          <w:divBdr>
            <w:top w:val="none" w:sz="0" w:space="0" w:color="auto"/>
            <w:left w:val="none" w:sz="0" w:space="0" w:color="auto"/>
            <w:bottom w:val="none" w:sz="0" w:space="0" w:color="auto"/>
            <w:right w:val="none" w:sz="0" w:space="0" w:color="auto"/>
          </w:divBdr>
        </w:div>
        <w:div w:id="193810781">
          <w:marLeft w:val="0"/>
          <w:marRight w:val="0"/>
          <w:marTop w:val="0"/>
          <w:marBottom w:val="0"/>
          <w:divBdr>
            <w:top w:val="none" w:sz="0" w:space="0" w:color="auto"/>
            <w:left w:val="none" w:sz="0" w:space="0" w:color="auto"/>
            <w:bottom w:val="none" w:sz="0" w:space="0" w:color="auto"/>
            <w:right w:val="none" w:sz="0" w:space="0" w:color="auto"/>
          </w:divBdr>
        </w:div>
        <w:div w:id="193810783">
          <w:marLeft w:val="0"/>
          <w:marRight w:val="0"/>
          <w:marTop w:val="0"/>
          <w:marBottom w:val="0"/>
          <w:divBdr>
            <w:top w:val="none" w:sz="0" w:space="0" w:color="auto"/>
            <w:left w:val="none" w:sz="0" w:space="0" w:color="auto"/>
            <w:bottom w:val="none" w:sz="0" w:space="0" w:color="auto"/>
            <w:right w:val="none" w:sz="0" w:space="0" w:color="auto"/>
          </w:divBdr>
        </w:div>
        <w:div w:id="193810784">
          <w:marLeft w:val="0"/>
          <w:marRight w:val="0"/>
          <w:marTop w:val="0"/>
          <w:marBottom w:val="0"/>
          <w:divBdr>
            <w:top w:val="none" w:sz="0" w:space="0" w:color="auto"/>
            <w:left w:val="none" w:sz="0" w:space="0" w:color="auto"/>
            <w:bottom w:val="none" w:sz="0" w:space="0" w:color="auto"/>
            <w:right w:val="none" w:sz="0" w:space="0" w:color="auto"/>
          </w:divBdr>
        </w:div>
        <w:div w:id="193810786">
          <w:marLeft w:val="0"/>
          <w:marRight w:val="0"/>
          <w:marTop w:val="0"/>
          <w:marBottom w:val="0"/>
          <w:divBdr>
            <w:top w:val="none" w:sz="0" w:space="0" w:color="auto"/>
            <w:left w:val="none" w:sz="0" w:space="0" w:color="auto"/>
            <w:bottom w:val="none" w:sz="0" w:space="0" w:color="auto"/>
            <w:right w:val="none" w:sz="0" w:space="0" w:color="auto"/>
          </w:divBdr>
        </w:div>
        <w:div w:id="193810787">
          <w:marLeft w:val="0"/>
          <w:marRight w:val="0"/>
          <w:marTop w:val="0"/>
          <w:marBottom w:val="0"/>
          <w:divBdr>
            <w:top w:val="none" w:sz="0" w:space="0" w:color="auto"/>
            <w:left w:val="none" w:sz="0" w:space="0" w:color="auto"/>
            <w:bottom w:val="none" w:sz="0" w:space="0" w:color="auto"/>
            <w:right w:val="none" w:sz="0" w:space="0" w:color="auto"/>
          </w:divBdr>
        </w:div>
        <w:div w:id="193810788">
          <w:marLeft w:val="0"/>
          <w:marRight w:val="0"/>
          <w:marTop w:val="0"/>
          <w:marBottom w:val="0"/>
          <w:divBdr>
            <w:top w:val="none" w:sz="0" w:space="0" w:color="auto"/>
            <w:left w:val="none" w:sz="0" w:space="0" w:color="auto"/>
            <w:bottom w:val="none" w:sz="0" w:space="0" w:color="auto"/>
            <w:right w:val="none" w:sz="0" w:space="0" w:color="auto"/>
          </w:divBdr>
        </w:div>
        <w:div w:id="193810790">
          <w:marLeft w:val="0"/>
          <w:marRight w:val="0"/>
          <w:marTop w:val="0"/>
          <w:marBottom w:val="0"/>
          <w:divBdr>
            <w:top w:val="none" w:sz="0" w:space="0" w:color="auto"/>
            <w:left w:val="none" w:sz="0" w:space="0" w:color="auto"/>
            <w:bottom w:val="none" w:sz="0" w:space="0" w:color="auto"/>
            <w:right w:val="none" w:sz="0" w:space="0" w:color="auto"/>
          </w:divBdr>
        </w:div>
        <w:div w:id="193810791">
          <w:marLeft w:val="0"/>
          <w:marRight w:val="0"/>
          <w:marTop w:val="0"/>
          <w:marBottom w:val="0"/>
          <w:divBdr>
            <w:top w:val="none" w:sz="0" w:space="0" w:color="auto"/>
            <w:left w:val="none" w:sz="0" w:space="0" w:color="auto"/>
            <w:bottom w:val="none" w:sz="0" w:space="0" w:color="auto"/>
            <w:right w:val="none" w:sz="0" w:space="0" w:color="auto"/>
          </w:divBdr>
        </w:div>
        <w:div w:id="193810792">
          <w:marLeft w:val="0"/>
          <w:marRight w:val="0"/>
          <w:marTop w:val="0"/>
          <w:marBottom w:val="0"/>
          <w:divBdr>
            <w:top w:val="none" w:sz="0" w:space="0" w:color="auto"/>
            <w:left w:val="none" w:sz="0" w:space="0" w:color="auto"/>
            <w:bottom w:val="none" w:sz="0" w:space="0" w:color="auto"/>
            <w:right w:val="none" w:sz="0" w:space="0" w:color="auto"/>
          </w:divBdr>
        </w:div>
        <w:div w:id="193810841">
          <w:marLeft w:val="0"/>
          <w:marRight w:val="0"/>
          <w:marTop w:val="0"/>
          <w:marBottom w:val="0"/>
          <w:divBdr>
            <w:top w:val="none" w:sz="0" w:space="0" w:color="auto"/>
            <w:left w:val="none" w:sz="0" w:space="0" w:color="auto"/>
            <w:bottom w:val="none" w:sz="0" w:space="0" w:color="auto"/>
            <w:right w:val="none" w:sz="0" w:space="0" w:color="auto"/>
          </w:divBdr>
        </w:div>
        <w:div w:id="193810843">
          <w:marLeft w:val="0"/>
          <w:marRight w:val="0"/>
          <w:marTop w:val="0"/>
          <w:marBottom w:val="0"/>
          <w:divBdr>
            <w:top w:val="none" w:sz="0" w:space="0" w:color="auto"/>
            <w:left w:val="none" w:sz="0" w:space="0" w:color="auto"/>
            <w:bottom w:val="none" w:sz="0" w:space="0" w:color="auto"/>
            <w:right w:val="none" w:sz="0" w:space="0" w:color="auto"/>
          </w:divBdr>
        </w:div>
        <w:div w:id="193810845">
          <w:marLeft w:val="0"/>
          <w:marRight w:val="0"/>
          <w:marTop w:val="0"/>
          <w:marBottom w:val="0"/>
          <w:divBdr>
            <w:top w:val="none" w:sz="0" w:space="0" w:color="auto"/>
            <w:left w:val="none" w:sz="0" w:space="0" w:color="auto"/>
            <w:bottom w:val="none" w:sz="0" w:space="0" w:color="auto"/>
            <w:right w:val="none" w:sz="0" w:space="0" w:color="auto"/>
          </w:divBdr>
        </w:div>
        <w:div w:id="193810846">
          <w:marLeft w:val="0"/>
          <w:marRight w:val="0"/>
          <w:marTop w:val="0"/>
          <w:marBottom w:val="0"/>
          <w:divBdr>
            <w:top w:val="none" w:sz="0" w:space="0" w:color="auto"/>
            <w:left w:val="none" w:sz="0" w:space="0" w:color="auto"/>
            <w:bottom w:val="none" w:sz="0" w:space="0" w:color="auto"/>
            <w:right w:val="none" w:sz="0" w:space="0" w:color="auto"/>
          </w:divBdr>
        </w:div>
        <w:div w:id="193810847">
          <w:marLeft w:val="0"/>
          <w:marRight w:val="0"/>
          <w:marTop w:val="0"/>
          <w:marBottom w:val="0"/>
          <w:divBdr>
            <w:top w:val="none" w:sz="0" w:space="0" w:color="auto"/>
            <w:left w:val="none" w:sz="0" w:space="0" w:color="auto"/>
            <w:bottom w:val="none" w:sz="0" w:space="0" w:color="auto"/>
            <w:right w:val="none" w:sz="0" w:space="0" w:color="auto"/>
          </w:divBdr>
        </w:div>
        <w:div w:id="193810849">
          <w:marLeft w:val="0"/>
          <w:marRight w:val="0"/>
          <w:marTop w:val="0"/>
          <w:marBottom w:val="0"/>
          <w:divBdr>
            <w:top w:val="none" w:sz="0" w:space="0" w:color="auto"/>
            <w:left w:val="none" w:sz="0" w:space="0" w:color="auto"/>
            <w:bottom w:val="none" w:sz="0" w:space="0" w:color="auto"/>
            <w:right w:val="none" w:sz="0" w:space="0" w:color="auto"/>
          </w:divBdr>
        </w:div>
        <w:div w:id="193810850">
          <w:marLeft w:val="0"/>
          <w:marRight w:val="0"/>
          <w:marTop w:val="0"/>
          <w:marBottom w:val="0"/>
          <w:divBdr>
            <w:top w:val="none" w:sz="0" w:space="0" w:color="auto"/>
            <w:left w:val="none" w:sz="0" w:space="0" w:color="auto"/>
            <w:bottom w:val="none" w:sz="0" w:space="0" w:color="auto"/>
            <w:right w:val="none" w:sz="0" w:space="0" w:color="auto"/>
          </w:divBdr>
        </w:div>
      </w:divsChild>
    </w:div>
    <w:div w:id="193810785">
      <w:marLeft w:val="0"/>
      <w:marRight w:val="0"/>
      <w:marTop w:val="0"/>
      <w:marBottom w:val="0"/>
      <w:divBdr>
        <w:top w:val="none" w:sz="0" w:space="0" w:color="auto"/>
        <w:left w:val="none" w:sz="0" w:space="0" w:color="auto"/>
        <w:bottom w:val="none" w:sz="0" w:space="0" w:color="auto"/>
        <w:right w:val="none" w:sz="0" w:space="0" w:color="auto"/>
      </w:divBdr>
    </w:div>
    <w:div w:id="193810789">
      <w:marLeft w:val="0"/>
      <w:marRight w:val="0"/>
      <w:marTop w:val="0"/>
      <w:marBottom w:val="0"/>
      <w:divBdr>
        <w:top w:val="none" w:sz="0" w:space="0" w:color="auto"/>
        <w:left w:val="none" w:sz="0" w:space="0" w:color="auto"/>
        <w:bottom w:val="none" w:sz="0" w:space="0" w:color="auto"/>
        <w:right w:val="none" w:sz="0" w:space="0" w:color="auto"/>
      </w:divBdr>
    </w:div>
    <w:div w:id="193810793">
      <w:marLeft w:val="0"/>
      <w:marRight w:val="0"/>
      <w:marTop w:val="0"/>
      <w:marBottom w:val="0"/>
      <w:divBdr>
        <w:top w:val="none" w:sz="0" w:space="0" w:color="auto"/>
        <w:left w:val="none" w:sz="0" w:space="0" w:color="auto"/>
        <w:bottom w:val="none" w:sz="0" w:space="0" w:color="auto"/>
        <w:right w:val="none" w:sz="0" w:space="0" w:color="auto"/>
      </w:divBdr>
    </w:div>
    <w:div w:id="193810794">
      <w:marLeft w:val="0"/>
      <w:marRight w:val="0"/>
      <w:marTop w:val="0"/>
      <w:marBottom w:val="0"/>
      <w:divBdr>
        <w:top w:val="none" w:sz="0" w:space="0" w:color="auto"/>
        <w:left w:val="none" w:sz="0" w:space="0" w:color="auto"/>
        <w:bottom w:val="none" w:sz="0" w:space="0" w:color="auto"/>
        <w:right w:val="none" w:sz="0" w:space="0" w:color="auto"/>
      </w:divBdr>
    </w:div>
    <w:div w:id="193810795">
      <w:marLeft w:val="0"/>
      <w:marRight w:val="0"/>
      <w:marTop w:val="0"/>
      <w:marBottom w:val="0"/>
      <w:divBdr>
        <w:top w:val="none" w:sz="0" w:space="0" w:color="auto"/>
        <w:left w:val="none" w:sz="0" w:space="0" w:color="auto"/>
        <w:bottom w:val="none" w:sz="0" w:space="0" w:color="auto"/>
        <w:right w:val="none" w:sz="0" w:space="0" w:color="auto"/>
      </w:divBdr>
    </w:div>
    <w:div w:id="193810796">
      <w:marLeft w:val="0"/>
      <w:marRight w:val="0"/>
      <w:marTop w:val="0"/>
      <w:marBottom w:val="0"/>
      <w:divBdr>
        <w:top w:val="none" w:sz="0" w:space="0" w:color="auto"/>
        <w:left w:val="none" w:sz="0" w:space="0" w:color="auto"/>
        <w:bottom w:val="none" w:sz="0" w:space="0" w:color="auto"/>
        <w:right w:val="none" w:sz="0" w:space="0" w:color="auto"/>
      </w:divBdr>
    </w:div>
    <w:div w:id="193810797">
      <w:marLeft w:val="0"/>
      <w:marRight w:val="0"/>
      <w:marTop w:val="0"/>
      <w:marBottom w:val="0"/>
      <w:divBdr>
        <w:top w:val="none" w:sz="0" w:space="0" w:color="auto"/>
        <w:left w:val="none" w:sz="0" w:space="0" w:color="auto"/>
        <w:bottom w:val="none" w:sz="0" w:space="0" w:color="auto"/>
        <w:right w:val="none" w:sz="0" w:space="0" w:color="auto"/>
      </w:divBdr>
    </w:div>
    <w:div w:id="193810798">
      <w:marLeft w:val="0"/>
      <w:marRight w:val="0"/>
      <w:marTop w:val="0"/>
      <w:marBottom w:val="0"/>
      <w:divBdr>
        <w:top w:val="none" w:sz="0" w:space="0" w:color="auto"/>
        <w:left w:val="none" w:sz="0" w:space="0" w:color="auto"/>
        <w:bottom w:val="none" w:sz="0" w:space="0" w:color="auto"/>
        <w:right w:val="none" w:sz="0" w:space="0" w:color="auto"/>
      </w:divBdr>
    </w:div>
    <w:div w:id="193810799">
      <w:marLeft w:val="0"/>
      <w:marRight w:val="0"/>
      <w:marTop w:val="0"/>
      <w:marBottom w:val="0"/>
      <w:divBdr>
        <w:top w:val="none" w:sz="0" w:space="0" w:color="auto"/>
        <w:left w:val="none" w:sz="0" w:space="0" w:color="auto"/>
        <w:bottom w:val="none" w:sz="0" w:space="0" w:color="auto"/>
        <w:right w:val="none" w:sz="0" w:space="0" w:color="auto"/>
      </w:divBdr>
    </w:div>
    <w:div w:id="193810800">
      <w:marLeft w:val="0"/>
      <w:marRight w:val="0"/>
      <w:marTop w:val="0"/>
      <w:marBottom w:val="0"/>
      <w:divBdr>
        <w:top w:val="none" w:sz="0" w:space="0" w:color="auto"/>
        <w:left w:val="none" w:sz="0" w:space="0" w:color="auto"/>
        <w:bottom w:val="none" w:sz="0" w:space="0" w:color="auto"/>
        <w:right w:val="none" w:sz="0" w:space="0" w:color="auto"/>
      </w:divBdr>
    </w:div>
    <w:div w:id="193810801">
      <w:marLeft w:val="0"/>
      <w:marRight w:val="0"/>
      <w:marTop w:val="0"/>
      <w:marBottom w:val="0"/>
      <w:divBdr>
        <w:top w:val="none" w:sz="0" w:space="0" w:color="auto"/>
        <w:left w:val="none" w:sz="0" w:space="0" w:color="auto"/>
        <w:bottom w:val="none" w:sz="0" w:space="0" w:color="auto"/>
        <w:right w:val="none" w:sz="0" w:space="0" w:color="auto"/>
      </w:divBdr>
    </w:div>
    <w:div w:id="193810802">
      <w:marLeft w:val="0"/>
      <w:marRight w:val="0"/>
      <w:marTop w:val="0"/>
      <w:marBottom w:val="0"/>
      <w:divBdr>
        <w:top w:val="none" w:sz="0" w:space="0" w:color="auto"/>
        <w:left w:val="none" w:sz="0" w:space="0" w:color="auto"/>
        <w:bottom w:val="none" w:sz="0" w:space="0" w:color="auto"/>
        <w:right w:val="none" w:sz="0" w:space="0" w:color="auto"/>
      </w:divBdr>
    </w:div>
    <w:div w:id="193810803">
      <w:marLeft w:val="0"/>
      <w:marRight w:val="0"/>
      <w:marTop w:val="0"/>
      <w:marBottom w:val="0"/>
      <w:divBdr>
        <w:top w:val="none" w:sz="0" w:space="0" w:color="auto"/>
        <w:left w:val="none" w:sz="0" w:space="0" w:color="auto"/>
        <w:bottom w:val="none" w:sz="0" w:space="0" w:color="auto"/>
        <w:right w:val="none" w:sz="0" w:space="0" w:color="auto"/>
      </w:divBdr>
    </w:div>
    <w:div w:id="193810804">
      <w:marLeft w:val="0"/>
      <w:marRight w:val="0"/>
      <w:marTop w:val="0"/>
      <w:marBottom w:val="0"/>
      <w:divBdr>
        <w:top w:val="none" w:sz="0" w:space="0" w:color="auto"/>
        <w:left w:val="none" w:sz="0" w:space="0" w:color="auto"/>
        <w:bottom w:val="none" w:sz="0" w:space="0" w:color="auto"/>
        <w:right w:val="none" w:sz="0" w:space="0" w:color="auto"/>
      </w:divBdr>
    </w:div>
    <w:div w:id="193810805">
      <w:marLeft w:val="0"/>
      <w:marRight w:val="0"/>
      <w:marTop w:val="0"/>
      <w:marBottom w:val="0"/>
      <w:divBdr>
        <w:top w:val="none" w:sz="0" w:space="0" w:color="auto"/>
        <w:left w:val="none" w:sz="0" w:space="0" w:color="auto"/>
        <w:bottom w:val="none" w:sz="0" w:space="0" w:color="auto"/>
        <w:right w:val="none" w:sz="0" w:space="0" w:color="auto"/>
      </w:divBdr>
    </w:div>
    <w:div w:id="193810806">
      <w:marLeft w:val="0"/>
      <w:marRight w:val="0"/>
      <w:marTop w:val="0"/>
      <w:marBottom w:val="0"/>
      <w:divBdr>
        <w:top w:val="none" w:sz="0" w:space="0" w:color="auto"/>
        <w:left w:val="none" w:sz="0" w:space="0" w:color="auto"/>
        <w:bottom w:val="none" w:sz="0" w:space="0" w:color="auto"/>
        <w:right w:val="none" w:sz="0" w:space="0" w:color="auto"/>
      </w:divBdr>
    </w:div>
    <w:div w:id="193810807">
      <w:marLeft w:val="0"/>
      <w:marRight w:val="0"/>
      <w:marTop w:val="0"/>
      <w:marBottom w:val="0"/>
      <w:divBdr>
        <w:top w:val="none" w:sz="0" w:space="0" w:color="auto"/>
        <w:left w:val="none" w:sz="0" w:space="0" w:color="auto"/>
        <w:bottom w:val="none" w:sz="0" w:space="0" w:color="auto"/>
        <w:right w:val="none" w:sz="0" w:space="0" w:color="auto"/>
      </w:divBdr>
    </w:div>
    <w:div w:id="193810808">
      <w:marLeft w:val="0"/>
      <w:marRight w:val="0"/>
      <w:marTop w:val="0"/>
      <w:marBottom w:val="0"/>
      <w:divBdr>
        <w:top w:val="none" w:sz="0" w:space="0" w:color="auto"/>
        <w:left w:val="none" w:sz="0" w:space="0" w:color="auto"/>
        <w:bottom w:val="none" w:sz="0" w:space="0" w:color="auto"/>
        <w:right w:val="none" w:sz="0" w:space="0" w:color="auto"/>
      </w:divBdr>
    </w:div>
    <w:div w:id="193810809">
      <w:marLeft w:val="0"/>
      <w:marRight w:val="0"/>
      <w:marTop w:val="0"/>
      <w:marBottom w:val="0"/>
      <w:divBdr>
        <w:top w:val="none" w:sz="0" w:space="0" w:color="auto"/>
        <w:left w:val="none" w:sz="0" w:space="0" w:color="auto"/>
        <w:bottom w:val="none" w:sz="0" w:space="0" w:color="auto"/>
        <w:right w:val="none" w:sz="0" w:space="0" w:color="auto"/>
      </w:divBdr>
    </w:div>
    <w:div w:id="193810810">
      <w:marLeft w:val="0"/>
      <w:marRight w:val="0"/>
      <w:marTop w:val="0"/>
      <w:marBottom w:val="0"/>
      <w:divBdr>
        <w:top w:val="none" w:sz="0" w:space="0" w:color="auto"/>
        <w:left w:val="none" w:sz="0" w:space="0" w:color="auto"/>
        <w:bottom w:val="none" w:sz="0" w:space="0" w:color="auto"/>
        <w:right w:val="none" w:sz="0" w:space="0" w:color="auto"/>
      </w:divBdr>
    </w:div>
    <w:div w:id="193810811">
      <w:marLeft w:val="0"/>
      <w:marRight w:val="0"/>
      <w:marTop w:val="0"/>
      <w:marBottom w:val="0"/>
      <w:divBdr>
        <w:top w:val="none" w:sz="0" w:space="0" w:color="auto"/>
        <w:left w:val="none" w:sz="0" w:space="0" w:color="auto"/>
        <w:bottom w:val="none" w:sz="0" w:space="0" w:color="auto"/>
        <w:right w:val="none" w:sz="0" w:space="0" w:color="auto"/>
      </w:divBdr>
    </w:div>
    <w:div w:id="193810812">
      <w:marLeft w:val="0"/>
      <w:marRight w:val="0"/>
      <w:marTop w:val="0"/>
      <w:marBottom w:val="0"/>
      <w:divBdr>
        <w:top w:val="none" w:sz="0" w:space="0" w:color="auto"/>
        <w:left w:val="none" w:sz="0" w:space="0" w:color="auto"/>
        <w:bottom w:val="none" w:sz="0" w:space="0" w:color="auto"/>
        <w:right w:val="none" w:sz="0" w:space="0" w:color="auto"/>
      </w:divBdr>
    </w:div>
    <w:div w:id="193810813">
      <w:marLeft w:val="0"/>
      <w:marRight w:val="0"/>
      <w:marTop w:val="0"/>
      <w:marBottom w:val="0"/>
      <w:divBdr>
        <w:top w:val="none" w:sz="0" w:space="0" w:color="auto"/>
        <w:left w:val="none" w:sz="0" w:space="0" w:color="auto"/>
        <w:bottom w:val="none" w:sz="0" w:space="0" w:color="auto"/>
        <w:right w:val="none" w:sz="0" w:space="0" w:color="auto"/>
      </w:divBdr>
    </w:div>
    <w:div w:id="193810814">
      <w:marLeft w:val="0"/>
      <w:marRight w:val="0"/>
      <w:marTop w:val="0"/>
      <w:marBottom w:val="0"/>
      <w:divBdr>
        <w:top w:val="none" w:sz="0" w:space="0" w:color="auto"/>
        <w:left w:val="none" w:sz="0" w:space="0" w:color="auto"/>
        <w:bottom w:val="none" w:sz="0" w:space="0" w:color="auto"/>
        <w:right w:val="none" w:sz="0" w:space="0" w:color="auto"/>
      </w:divBdr>
    </w:div>
    <w:div w:id="193810815">
      <w:marLeft w:val="0"/>
      <w:marRight w:val="0"/>
      <w:marTop w:val="0"/>
      <w:marBottom w:val="0"/>
      <w:divBdr>
        <w:top w:val="none" w:sz="0" w:space="0" w:color="auto"/>
        <w:left w:val="none" w:sz="0" w:space="0" w:color="auto"/>
        <w:bottom w:val="none" w:sz="0" w:space="0" w:color="auto"/>
        <w:right w:val="none" w:sz="0" w:space="0" w:color="auto"/>
      </w:divBdr>
    </w:div>
    <w:div w:id="193810816">
      <w:marLeft w:val="0"/>
      <w:marRight w:val="0"/>
      <w:marTop w:val="0"/>
      <w:marBottom w:val="0"/>
      <w:divBdr>
        <w:top w:val="none" w:sz="0" w:space="0" w:color="auto"/>
        <w:left w:val="none" w:sz="0" w:space="0" w:color="auto"/>
        <w:bottom w:val="none" w:sz="0" w:space="0" w:color="auto"/>
        <w:right w:val="none" w:sz="0" w:space="0" w:color="auto"/>
      </w:divBdr>
    </w:div>
    <w:div w:id="193810817">
      <w:marLeft w:val="0"/>
      <w:marRight w:val="0"/>
      <w:marTop w:val="0"/>
      <w:marBottom w:val="0"/>
      <w:divBdr>
        <w:top w:val="none" w:sz="0" w:space="0" w:color="auto"/>
        <w:left w:val="none" w:sz="0" w:space="0" w:color="auto"/>
        <w:bottom w:val="none" w:sz="0" w:space="0" w:color="auto"/>
        <w:right w:val="none" w:sz="0" w:space="0" w:color="auto"/>
      </w:divBdr>
    </w:div>
    <w:div w:id="193810818">
      <w:marLeft w:val="0"/>
      <w:marRight w:val="0"/>
      <w:marTop w:val="0"/>
      <w:marBottom w:val="0"/>
      <w:divBdr>
        <w:top w:val="none" w:sz="0" w:space="0" w:color="auto"/>
        <w:left w:val="none" w:sz="0" w:space="0" w:color="auto"/>
        <w:bottom w:val="none" w:sz="0" w:space="0" w:color="auto"/>
        <w:right w:val="none" w:sz="0" w:space="0" w:color="auto"/>
      </w:divBdr>
    </w:div>
    <w:div w:id="193810819">
      <w:marLeft w:val="0"/>
      <w:marRight w:val="0"/>
      <w:marTop w:val="0"/>
      <w:marBottom w:val="0"/>
      <w:divBdr>
        <w:top w:val="none" w:sz="0" w:space="0" w:color="auto"/>
        <w:left w:val="none" w:sz="0" w:space="0" w:color="auto"/>
        <w:bottom w:val="none" w:sz="0" w:space="0" w:color="auto"/>
        <w:right w:val="none" w:sz="0" w:space="0" w:color="auto"/>
      </w:divBdr>
    </w:div>
    <w:div w:id="193810820">
      <w:marLeft w:val="0"/>
      <w:marRight w:val="0"/>
      <w:marTop w:val="0"/>
      <w:marBottom w:val="0"/>
      <w:divBdr>
        <w:top w:val="none" w:sz="0" w:space="0" w:color="auto"/>
        <w:left w:val="none" w:sz="0" w:space="0" w:color="auto"/>
        <w:bottom w:val="none" w:sz="0" w:space="0" w:color="auto"/>
        <w:right w:val="none" w:sz="0" w:space="0" w:color="auto"/>
      </w:divBdr>
    </w:div>
    <w:div w:id="193810821">
      <w:marLeft w:val="0"/>
      <w:marRight w:val="0"/>
      <w:marTop w:val="0"/>
      <w:marBottom w:val="0"/>
      <w:divBdr>
        <w:top w:val="none" w:sz="0" w:space="0" w:color="auto"/>
        <w:left w:val="none" w:sz="0" w:space="0" w:color="auto"/>
        <w:bottom w:val="none" w:sz="0" w:space="0" w:color="auto"/>
        <w:right w:val="none" w:sz="0" w:space="0" w:color="auto"/>
      </w:divBdr>
    </w:div>
    <w:div w:id="193810822">
      <w:marLeft w:val="0"/>
      <w:marRight w:val="0"/>
      <w:marTop w:val="0"/>
      <w:marBottom w:val="0"/>
      <w:divBdr>
        <w:top w:val="none" w:sz="0" w:space="0" w:color="auto"/>
        <w:left w:val="none" w:sz="0" w:space="0" w:color="auto"/>
        <w:bottom w:val="none" w:sz="0" w:space="0" w:color="auto"/>
        <w:right w:val="none" w:sz="0" w:space="0" w:color="auto"/>
      </w:divBdr>
    </w:div>
    <w:div w:id="193810823">
      <w:marLeft w:val="0"/>
      <w:marRight w:val="0"/>
      <w:marTop w:val="0"/>
      <w:marBottom w:val="0"/>
      <w:divBdr>
        <w:top w:val="none" w:sz="0" w:space="0" w:color="auto"/>
        <w:left w:val="none" w:sz="0" w:space="0" w:color="auto"/>
        <w:bottom w:val="none" w:sz="0" w:space="0" w:color="auto"/>
        <w:right w:val="none" w:sz="0" w:space="0" w:color="auto"/>
      </w:divBdr>
    </w:div>
    <w:div w:id="193810824">
      <w:marLeft w:val="0"/>
      <w:marRight w:val="0"/>
      <w:marTop w:val="0"/>
      <w:marBottom w:val="0"/>
      <w:divBdr>
        <w:top w:val="none" w:sz="0" w:space="0" w:color="auto"/>
        <w:left w:val="none" w:sz="0" w:space="0" w:color="auto"/>
        <w:bottom w:val="none" w:sz="0" w:space="0" w:color="auto"/>
        <w:right w:val="none" w:sz="0" w:space="0" w:color="auto"/>
      </w:divBdr>
    </w:div>
    <w:div w:id="193810825">
      <w:marLeft w:val="0"/>
      <w:marRight w:val="0"/>
      <w:marTop w:val="0"/>
      <w:marBottom w:val="0"/>
      <w:divBdr>
        <w:top w:val="none" w:sz="0" w:space="0" w:color="auto"/>
        <w:left w:val="none" w:sz="0" w:space="0" w:color="auto"/>
        <w:bottom w:val="none" w:sz="0" w:space="0" w:color="auto"/>
        <w:right w:val="none" w:sz="0" w:space="0" w:color="auto"/>
      </w:divBdr>
    </w:div>
    <w:div w:id="193810826">
      <w:marLeft w:val="0"/>
      <w:marRight w:val="0"/>
      <w:marTop w:val="0"/>
      <w:marBottom w:val="0"/>
      <w:divBdr>
        <w:top w:val="none" w:sz="0" w:space="0" w:color="auto"/>
        <w:left w:val="none" w:sz="0" w:space="0" w:color="auto"/>
        <w:bottom w:val="none" w:sz="0" w:space="0" w:color="auto"/>
        <w:right w:val="none" w:sz="0" w:space="0" w:color="auto"/>
      </w:divBdr>
    </w:div>
    <w:div w:id="193810827">
      <w:marLeft w:val="0"/>
      <w:marRight w:val="0"/>
      <w:marTop w:val="0"/>
      <w:marBottom w:val="0"/>
      <w:divBdr>
        <w:top w:val="none" w:sz="0" w:space="0" w:color="auto"/>
        <w:left w:val="none" w:sz="0" w:space="0" w:color="auto"/>
        <w:bottom w:val="none" w:sz="0" w:space="0" w:color="auto"/>
        <w:right w:val="none" w:sz="0" w:space="0" w:color="auto"/>
      </w:divBdr>
    </w:div>
    <w:div w:id="193810828">
      <w:marLeft w:val="0"/>
      <w:marRight w:val="0"/>
      <w:marTop w:val="0"/>
      <w:marBottom w:val="0"/>
      <w:divBdr>
        <w:top w:val="none" w:sz="0" w:space="0" w:color="auto"/>
        <w:left w:val="none" w:sz="0" w:space="0" w:color="auto"/>
        <w:bottom w:val="none" w:sz="0" w:space="0" w:color="auto"/>
        <w:right w:val="none" w:sz="0" w:space="0" w:color="auto"/>
      </w:divBdr>
    </w:div>
    <w:div w:id="193810829">
      <w:marLeft w:val="0"/>
      <w:marRight w:val="0"/>
      <w:marTop w:val="0"/>
      <w:marBottom w:val="0"/>
      <w:divBdr>
        <w:top w:val="none" w:sz="0" w:space="0" w:color="auto"/>
        <w:left w:val="none" w:sz="0" w:space="0" w:color="auto"/>
        <w:bottom w:val="none" w:sz="0" w:space="0" w:color="auto"/>
        <w:right w:val="none" w:sz="0" w:space="0" w:color="auto"/>
      </w:divBdr>
    </w:div>
    <w:div w:id="193810830">
      <w:marLeft w:val="0"/>
      <w:marRight w:val="0"/>
      <w:marTop w:val="0"/>
      <w:marBottom w:val="0"/>
      <w:divBdr>
        <w:top w:val="none" w:sz="0" w:space="0" w:color="auto"/>
        <w:left w:val="none" w:sz="0" w:space="0" w:color="auto"/>
        <w:bottom w:val="none" w:sz="0" w:space="0" w:color="auto"/>
        <w:right w:val="none" w:sz="0" w:space="0" w:color="auto"/>
      </w:divBdr>
    </w:div>
    <w:div w:id="193810831">
      <w:marLeft w:val="0"/>
      <w:marRight w:val="0"/>
      <w:marTop w:val="0"/>
      <w:marBottom w:val="0"/>
      <w:divBdr>
        <w:top w:val="none" w:sz="0" w:space="0" w:color="auto"/>
        <w:left w:val="none" w:sz="0" w:space="0" w:color="auto"/>
        <w:bottom w:val="none" w:sz="0" w:space="0" w:color="auto"/>
        <w:right w:val="none" w:sz="0" w:space="0" w:color="auto"/>
      </w:divBdr>
    </w:div>
    <w:div w:id="193810832">
      <w:marLeft w:val="0"/>
      <w:marRight w:val="0"/>
      <w:marTop w:val="0"/>
      <w:marBottom w:val="0"/>
      <w:divBdr>
        <w:top w:val="none" w:sz="0" w:space="0" w:color="auto"/>
        <w:left w:val="none" w:sz="0" w:space="0" w:color="auto"/>
        <w:bottom w:val="none" w:sz="0" w:space="0" w:color="auto"/>
        <w:right w:val="none" w:sz="0" w:space="0" w:color="auto"/>
      </w:divBdr>
    </w:div>
    <w:div w:id="193810833">
      <w:marLeft w:val="0"/>
      <w:marRight w:val="0"/>
      <w:marTop w:val="0"/>
      <w:marBottom w:val="0"/>
      <w:divBdr>
        <w:top w:val="none" w:sz="0" w:space="0" w:color="auto"/>
        <w:left w:val="none" w:sz="0" w:space="0" w:color="auto"/>
        <w:bottom w:val="none" w:sz="0" w:space="0" w:color="auto"/>
        <w:right w:val="none" w:sz="0" w:space="0" w:color="auto"/>
      </w:divBdr>
    </w:div>
    <w:div w:id="193810834">
      <w:marLeft w:val="0"/>
      <w:marRight w:val="0"/>
      <w:marTop w:val="0"/>
      <w:marBottom w:val="0"/>
      <w:divBdr>
        <w:top w:val="none" w:sz="0" w:space="0" w:color="auto"/>
        <w:left w:val="none" w:sz="0" w:space="0" w:color="auto"/>
        <w:bottom w:val="none" w:sz="0" w:space="0" w:color="auto"/>
        <w:right w:val="none" w:sz="0" w:space="0" w:color="auto"/>
      </w:divBdr>
    </w:div>
    <w:div w:id="193810835">
      <w:marLeft w:val="0"/>
      <w:marRight w:val="0"/>
      <w:marTop w:val="0"/>
      <w:marBottom w:val="0"/>
      <w:divBdr>
        <w:top w:val="none" w:sz="0" w:space="0" w:color="auto"/>
        <w:left w:val="none" w:sz="0" w:space="0" w:color="auto"/>
        <w:bottom w:val="none" w:sz="0" w:space="0" w:color="auto"/>
        <w:right w:val="none" w:sz="0" w:space="0" w:color="auto"/>
      </w:divBdr>
    </w:div>
    <w:div w:id="193810836">
      <w:marLeft w:val="0"/>
      <w:marRight w:val="0"/>
      <w:marTop w:val="0"/>
      <w:marBottom w:val="0"/>
      <w:divBdr>
        <w:top w:val="none" w:sz="0" w:space="0" w:color="auto"/>
        <w:left w:val="none" w:sz="0" w:space="0" w:color="auto"/>
        <w:bottom w:val="none" w:sz="0" w:space="0" w:color="auto"/>
        <w:right w:val="none" w:sz="0" w:space="0" w:color="auto"/>
      </w:divBdr>
    </w:div>
    <w:div w:id="193810837">
      <w:marLeft w:val="0"/>
      <w:marRight w:val="0"/>
      <w:marTop w:val="0"/>
      <w:marBottom w:val="0"/>
      <w:divBdr>
        <w:top w:val="none" w:sz="0" w:space="0" w:color="auto"/>
        <w:left w:val="none" w:sz="0" w:space="0" w:color="auto"/>
        <w:bottom w:val="none" w:sz="0" w:space="0" w:color="auto"/>
        <w:right w:val="none" w:sz="0" w:space="0" w:color="auto"/>
      </w:divBdr>
    </w:div>
    <w:div w:id="193810838">
      <w:marLeft w:val="0"/>
      <w:marRight w:val="0"/>
      <w:marTop w:val="0"/>
      <w:marBottom w:val="0"/>
      <w:divBdr>
        <w:top w:val="none" w:sz="0" w:space="0" w:color="auto"/>
        <w:left w:val="none" w:sz="0" w:space="0" w:color="auto"/>
        <w:bottom w:val="none" w:sz="0" w:space="0" w:color="auto"/>
        <w:right w:val="none" w:sz="0" w:space="0" w:color="auto"/>
      </w:divBdr>
    </w:div>
    <w:div w:id="193810839">
      <w:marLeft w:val="0"/>
      <w:marRight w:val="0"/>
      <w:marTop w:val="0"/>
      <w:marBottom w:val="0"/>
      <w:divBdr>
        <w:top w:val="none" w:sz="0" w:space="0" w:color="auto"/>
        <w:left w:val="none" w:sz="0" w:space="0" w:color="auto"/>
        <w:bottom w:val="none" w:sz="0" w:space="0" w:color="auto"/>
        <w:right w:val="none" w:sz="0" w:space="0" w:color="auto"/>
      </w:divBdr>
    </w:div>
    <w:div w:id="193810840">
      <w:marLeft w:val="0"/>
      <w:marRight w:val="0"/>
      <w:marTop w:val="0"/>
      <w:marBottom w:val="0"/>
      <w:divBdr>
        <w:top w:val="none" w:sz="0" w:space="0" w:color="auto"/>
        <w:left w:val="none" w:sz="0" w:space="0" w:color="auto"/>
        <w:bottom w:val="none" w:sz="0" w:space="0" w:color="auto"/>
        <w:right w:val="none" w:sz="0" w:space="0" w:color="auto"/>
      </w:divBdr>
    </w:div>
    <w:div w:id="193810842">
      <w:marLeft w:val="0"/>
      <w:marRight w:val="0"/>
      <w:marTop w:val="0"/>
      <w:marBottom w:val="0"/>
      <w:divBdr>
        <w:top w:val="none" w:sz="0" w:space="0" w:color="auto"/>
        <w:left w:val="none" w:sz="0" w:space="0" w:color="auto"/>
        <w:bottom w:val="none" w:sz="0" w:space="0" w:color="auto"/>
        <w:right w:val="none" w:sz="0" w:space="0" w:color="auto"/>
      </w:divBdr>
    </w:div>
    <w:div w:id="193810844">
      <w:marLeft w:val="0"/>
      <w:marRight w:val="0"/>
      <w:marTop w:val="0"/>
      <w:marBottom w:val="0"/>
      <w:divBdr>
        <w:top w:val="none" w:sz="0" w:space="0" w:color="auto"/>
        <w:left w:val="none" w:sz="0" w:space="0" w:color="auto"/>
        <w:bottom w:val="none" w:sz="0" w:space="0" w:color="auto"/>
        <w:right w:val="none" w:sz="0" w:space="0" w:color="auto"/>
      </w:divBdr>
    </w:div>
    <w:div w:id="193810848">
      <w:marLeft w:val="0"/>
      <w:marRight w:val="0"/>
      <w:marTop w:val="0"/>
      <w:marBottom w:val="0"/>
      <w:divBdr>
        <w:top w:val="none" w:sz="0" w:space="0" w:color="auto"/>
        <w:left w:val="none" w:sz="0" w:space="0" w:color="auto"/>
        <w:bottom w:val="none" w:sz="0" w:space="0" w:color="auto"/>
        <w:right w:val="none" w:sz="0" w:space="0" w:color="auto"/>
      </w:divBdr>
    </w:div>
    <w:div w:id="540632473">
      <w:bodyDiv w:val="1"/>
      <w:marLeft w:val="0"/>
      <w:marRight w:val="0"/>
      <w:marTop w:val="0"/>
      <w:marBottom w:val="0"/>
      <w:divBdr>
        <w:top w:val="none" w:sz="0" w:space="0" w:color="auto"/>
        <w:left w:val="none" w:sz="0" w:space="0" w:color="auto"/>
        <w:bottom w:val="none" w:sz="0" w:space="0" w:color="auto"/>
        <w:right w:val="none" w:sz="0" w:space="0" w:color="auto"/>
      </w:divBdr>
    </w:div>
    <w:div w:id="11368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bd01.leggiditalia.it/cgi-bin/FulShow?TIPO=5&amp;NOTXT=1&amp;KEY=01LX0000144828"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44828ART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d01.leggiditalia.it/cgi-bin/FulShow?TIPO=5&amp;NOTXT=1&amp;KEY=01LX0000144828ART87"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70</Pages>
  <Words>8489</Words>
  <Characters>48391</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MISURA 123</vt:lpstr>
    </vt:vector>
  </TitlesOfParts>
  <Company>Regione Lombardia</Company>
  <LinksUpToDate>false</LinksUpToDate>
  <CharactersWithSpaces>56767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MISURA 123</dc:title>
  <dc:subject/>
  <dc:creator>Regione Lombardia</dc:creator>
  <cp:keywords/>
  <dc:description/>
  <cp:lastModifiedBy>cooperazione</cp:lastModifiedBy>
  <cp:revision>5</cp:revision>
  <cp:lastPrinted>2018-11-06T12:27:00Z</cp:lastPrinted>
  <dcterms:created xsi:type="dcterms:W3CDTF">2020-12-16T16:11:00Z</dcterms:created>
  <dcterms:modified xsi:type="dcterms:W3CDTF">2021-02-18T10:28:00Z</dcterms:modified>
</cp:coreProperties>
</file>